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C3" w:rsidRPr="00A91FFA" w:rsidRDefault="004C29C3" w:rsidP="004C29C3">
      <w:pPr>
        <w:pStyle w:val="a3"/>
        <w:jc w:val="center"/>
        <w:rPr>
          <w:rFonts w:ascii="Times New Roman" w:hAnsi="Times New Roman" w:cs="Times New Roman"/>
          <w:b/>
          <w:color w:val="002060"/>
          <w:sz w:val="28"/>
          <w:szCs w:val="28"/>
          <w:lang w:val="kk-KZ"/>
        </w:rPr>
      </w:pPr>
      <w:r w:rsidRPr="00A91FFA">
        <w:rPr>
          <w:rFonts w:ascii="Times New Roman" w:hAnsi="Times New Roman" w:cs="Times New Roman"/>
          <w:b/>
          <w:color w:val="002060"/>
          <w:sz w:val="28"/>
          <w:szCs w:val="28"/>
          <w:lang w:val="kk-KZ"/>
        </w:rPr>
        <w:t>Жалпы орта білім беретін Семиглавый Мар мекетебі</w:t>
      </w:r>
    </w:p>
    <w:p w:rsidR="004C29C3" w:rsidRPr="00A91FFA" w:rsidRDefault="004C29C3" w:rsidP="004C29C3">
      <w:pPr>
        <w:spacing w:after="0" w:line="240" w:lineRule="auto"/>
        <w:ind w:firstLine="540"/>
        <w:jc w:val="center"/>
        <w:rPr>
          <w:rFonts w:ascii="Times New Roman" w:hAnsi="Times New Roman" w:cs="Times New Roman"/>
          <w:color w:val="002060"/>
          <w:sz w:val="24"/>
          <w:szCs w:val="24"/>
          <w:lang w:val="kk-KZ"/>
        </w:rPr>
      </w:pPr>
    </w:p>
    <w:p w:rsidR="004C29C3" w:rsidRPr="00A91FFA" w:rsidRDefault="004C29C3" w:rsidP="004C29C3">
      <w:pPr>
        <w:spacing w:after="0" w:line="240" w:lineRule="auto"/>
        <w:jc w:val="center"/>
        <w:rPr>
          <w:rFonts w:ascii="Times New Roman" w:hAnsi="Times New Roman" w:cs="Times New Roman"/>
          <w:color w:val="002060"/>
          <w:sz w:val="24"/>
          <w:szCs w:val="24"/>
          <w:lang w:val="kk-KZ"/>
        </w:rPr>
      </w:pPr>
    </w:p>
    <w:p w:rsidR="004C29C3" w:rsidRPr="00A91FFA" w:rsidRDefault="004C29C3" w:rsidP="004C29C3">
      <w:pPr>
        <w:spacing w:after="0" w:line="240" w:lineRule="auto"/>
        <w:jc w:val="center"/>
        <w:rPr>
          <w:rFonts w:ascii="Times New Roman" w:hAnsi="Times New Roman" w:cs="Times New Roman"/>
          <w:color w:val="002060"/>
          <w:sz w:val="24"/>
          <w:szCs w:val="24"/>
          <w:lang w:val="kk-KZ"/>
        </w:rPr>
      </w:pPr>
    </w:p>
    <w:p w:rsidR="004C29C3" w:rsidRPr="00A91FFA" w:rsidRDefault="00E85A40" w:rsidP="00E85A40">
      <w:pPr>
        <w:pStyle w:val="6"/>
        <w:rPr>
          <w:rFonts w:cs="Times New Roman"/>
          <w:color w:val="002060"/>
          <w:sz w:val="24"/>
          <w:szCs w:val="24"/>
          <w:lang w:val="kk-KZ"/>
        </w:rPr>
      </w:pPr>
      <w:r w:rsidRPr="00A91FFA">
        <w:rPr>
          <w:rFonts w:cs="Times New Roman"/>
          <w:color w:val="002060"/>
          <w:sz w:val="24"/>
          <w:szCs w:val="24"/>
          <w:lang w:val="kk-KZ"/>
        </w:rPr>
        <w:t xml:space="preserve">                                   </w:t>
      </w:r>
      <w:r w:rsidR="004C29C3" w:rsidRPr="00A91FFA">
        <w:rPr>
          <w:rFonts w:cs="Times New Roman"/>
          <w:color w:val="002060"/>
          <w:sz w:val="24"/>
          <w:szCs w:val="24"/>
          <w:lang w:val="kk-KZ"/>
        </w:rPr>
        <w:t>КЕЛІСІЛДІ</w:t>
      </w:r>
      <w:r w:rsidRPr="00A91FFA">
        <w:rPr>
          <w:rFonts w:cs="Times New Roman"/>
          <w:color w:val="002060"/>
          <w:sz w:val="24"/>
          <w:szCs w:val="24"/>
          <w:lang w:val="kk-KZ"/>
        </w:rPr>
        <w:t>:</w:t>
      </w:r>
      <w:r w:rsidR="004C29C3" w:rsidRPr="00A91FFA">
        <w:rPr>
          <w:rFonts w:cs="Times New Roman"/>
          <w:color w:val="002060"/>
          <w:sz w:val="24"/>
          <w:szCs w:val="24"/>
          <w:lang w:val="kk-KZ"/>
        </w:rPr>
        <w:t xml:space="preserve">                                             </w:t>
      </w:r>
      <w:r w:rsidRPr="00A91FFA">
        <w:rPr>
          <w:rFonts w:cs="Times New Roman"/>
          <w:color w:val="002060"/>
          <w:sz w:val="24"/>
          <w:szCs w:val="24"/>
          <w:lang w:val="kk-KZ"/>
        </w:rPr>
        <w:t xml:space="preserve">                       </w:t>
      </w:r>
      <w:r w:rsidR="004C29C3" w:rsidRPr="00A91FFA">
        <w:rPr>
          <w:rFonts w:cs="Times New Roman"/>
          <w:color w:val="002060"/>
          <w:sz w:val="24"/>
          <w:szCs w:val="24"/>
          <w:lang w:val="kk-KZ"/>
        </w:rPr>
        <w:t>БЕКІТЕМІН</w:t>
      </w:r>
      <w:r w:rsidRPr="00A91FFA">
        <w:rPr>
          <w:rFonts w:cs="Times New Roman"/>
          <w:color w:val="002060"/>
          <w:sz w:val="24"/>
          <w:szCs w:val="24"/>
          <w:lang w:val="kk-KZ"/>
        </w:rPr>
        <w:t>:</w:t>
      </w:r>
    </w:p>
    <w:p w:rsidR="004C29C3" w:rsidRPr="00A91FFA" w:rsidRDefault="004C29C3" w:rsidP="004C29C3">
      <w:pPr>
        <w:pStyle w:val="6"/>
        <w:jc w:val="center"/>
        <w:rPr>
          <w:rFonts w:cs="Times New Roman"/>
          <w:color w:val="002060"/>
          <w:sz w:val="24"/>
          <w:szCs w:val="24"/>
          <w:lang w:val="kk-KZ"/>
        </w:rPr>
      </w:pPr>
    </w:p>
    <w:p w:rsidR="004C29C3" w:rsidRPr="00A91FFA" w:rsidRDefault="00E85A40" w:rsidP="00E85A40">
      <w:pPr>
        <w:spacing w:after="0" w:line="240" w:lineRule="auto"/>
        <w:rPr>
          <w:rFonts w:ascii="Times New Roman" w:hAnsi="Times New Roman" w:cs="Times New Roman"/>
          <w:b/>
          <w:color w:val="002060"/>
          <w:sz w:val="24"/>
          <w:szCs w:val="24"/>
          <w:lang w:val="kk-KZ"/>
        </w:rPr>
      </w:pPr>
      <w:r w:rsidRPr="00A91FFA">
        <w:rPr>
          <w:rFonts w:ascii="Times New Roman" w:hAnsi="Times New Roman" w:cs="Times New Roman"/>
          <w:b/>
          <w:color w:val="002060"/>
          <w:sz w:val="24"/>
          <w:szCs w:val="24"/>
          <w:lang w:val="kk-KZ"/>
        </w:rPr>
        <w:t xml:space="preserve">                                   Тасқала аудандық білім                                                 Жалпы орта білім беретін                </w:t>
      </w:r>
    </w:p>
    <w:p w:rsidR="00E85A40" w:rsidRPr="00A91FFA" w:rsidRDefault="00E85A40" w:rsidP="00E85A40">
      <w:pPr>
        <w:spacing w:after="0" w:line="240" w:lineRule="auto"/>
        <w:rPr>
          <w:rFonts w:ascii="Times New Roman" w:hAnsi="Times New Roman" w:cs="Times New Roman"/>
          <w:b/>
          <w:color w:val="002060"/>
          <w:sz w:val="24"/>
          <w:szCs w:val="24"/>
          <w:lang w:val="kk-KZ"/>
        </w:rPr>
      </w:pPr>
      <w:r w:rsidRPr="00A91FFA">
        <w:rPr>
          <w:rFonts w:ascii="Times New Roman" w:hAnsi="Times New Roman" w:cs="Times New Roman"/>
          <w:b/>
          <w:color w:val="002060"/>
          <w:sz w:val="24"/>
          <w:szCs w:val="24"/>
          <w:lang w:val="kk-KZ"/>
        </w:rPr>
        <w:t xml:space="preserve">                                    бөлімінің басшысы                                                         Семиглавый Мар мектеп</w:t>
      </w:r>
    </w:p>
    <w:p w:rsidR="00E85A40" w:rsidRPr="00A91FFA" w:rsidRDefault="00E85A40" w:rsidP="00E85A40">
      <w:pPr>
        <w:spacing w:after="0" w:line="240" w:lineRule="auto"/>
        <w:rPr>
          <w:rFonts w:ascii="Times New Roman" w:hAnsi="Times New Roman" w:cs="Times New Roman"/>
          <w:b/>
          <w:color w:val="002060"/>
          <w:sz w:val="24"/>
          <w:szCs w:val="24"/>
          <w:lang w:val="kk-KZ"/>
        </w:rPr>
      </w:pPr>
      <w:r w:rsidRPr="00A91FFA">
        <w:rPr>
          <w:rFonts w:ascii="Times New Roman" w:hAnsi="Times New Roman" w:cs="Times New Roman"/>
          <w:b/>
          <w:color w:val="002060"/>
          <w:sz w:val="24"/>
          <w:szCs w:val="24"/>
          <w:lang w:val="kk-KZ"/>
        </w:rPr>
        <w:t xml:space="preserve">                                    А.Нарымбаев                                                                   директоры М.Кадырберлиев</w:t>
      </w:r>
    </w:p>
    <w:p w:rsidR="004C29C3" w:rsidRPr="00A91FFA" w:rsidRDefault="004C29C3" w:rsidP="004C29C3">
      <w:pPr>
        <w:spacing w:after="0" w:line="240" w:lineRule="auto"/>
        <w:jc w:val="center"/>
        <w:rPr>
          <w:rFonts w:ascii="Times New Roman" w:hAnsi="Times New Roman" w:cs="Times New Roman"/>
          <w:color w:val="002060"/>
          <w:sz w:val="24"/>
          <w:szCs w:val="24"/>
          <w:lang w:val="kk-KZ"/>
        </w:rPr>
      </w:pPr>
    </w:p>
    <w:p w:rsidR="004C29C3" w:rsidRPr="00A91FFA" w:rsidRDefault="004C29C3" w:rsidP="004C29C3">
      <w:pPr>
        <w:spacing w:after="0" w:line="240" w:lineRule="auto"/>
        <w:jc w:val="center"/>
        <w:rPr>
          <w:rFonts w:ascii="Times New Roman" w:hAnsi="Times New Roman" w:cs="Times New Roman"/>
          <w:color w:val="002060"/>
          <w:sz w:val="24"/>
          <w:szCs w:val="24"/>
          <w:lang w:val="kk-KZ"/>
        </w:rPr>
      </w:pPr>
    </w:p>
    <w:p w:rsidR="004C29C3" w:rsidRPr="00A91FFA" w:rsidRDefault="004C29C3" w:rsidP="004C29C3">
      <w:pPr>
        <w:spacing w:after="0" w:line="240" w:lineRule="auto"/>
        <w:jc w:val="center"/>
        <w:rPr>
          <w:rFonts w:ascii="Times New Roman" w:hAnsi="Times New Roman" w:cs="Times New Roman"/>
          <w:b/>
          <w:color w:val="002060"/>
          <w:sz w:val="24"/>
          <w:szCs w:val="24"/>
          <w:lang w:val="kk-KZ"/>
        </w:rPr>
      </w:pPr>
    </w:p>
    <w:p w:rsidR="004C29C3" w:rsidRPr="00A91FFA" w:rsidRDefault="004C29C3" w:rsidP="004C29C3">
      <w:pPr>
        <w:spacing w:after="0" w:line="240" w:lineRule="auto"/>
        <w:jc w:val="center"/>
        <w:rPr>
          <w:rFonts w:ascii="Times New Roman" w:hAnsi="Times New Roman" w:cs="Times New Roman"/>
          <w:b/>
          <w:color w:val="002060"/>
          <w:sz w:val="24"/>
          <w:szCs w:val="24"/>
          <w:lang w:val="kk-KZ"/>
        </w:rPr>
      </w:pPr>
    </w:p>
    <w:p w:rsidR="004C29C3" w:rsidRPr="00A91FFA" w:rsidRDefault="004C29C3" w:rsidP="004C29C3">
      <w:pPr>
        <w:spacing w:after="0" w:line="240" w:lineRule="auto"/>
        <w:jc w:val="center"/>
        <w:rPr>
          <w:rFonts w:ascii="Times New Roman" w:hAnsi="Times New Roman" w:cs="Times New Roman"/>
          <w:b/>
          <w:color w:val="002060"/>
          <w:sz w:val="24"/>
          <w:szCs w:val="24"/>
          <w:lang w:val="kk-KZ"/>
        </w:rPr>
      </w:pPr>
    </w:p>
    <w:p w:rsidR="004C29C3" w:rsidRPr="00A91FFA" w:rsidRDefault="004C29C3" w:rsidP="004C29C3">
      <w:pPr>
        <w:spacing w:after="0" w:line="240" w:lineRule="auto"/>
        <w:jc w:val="center"/>
        <w:rPr>
          <w:rFonts w:ascii="Times New Roman" w:hAnsi="Times New Roman" w:cs="Times New Roman"/>
          <w:b/>
          <w:color w:val="002060"/>
          <w:sz w:val="24"/>
          <w:szCs w:val="24"/>
          <w:lang w:val="kk-KZ"/>
        </w:rPr>
      </w:pPr>
    </w:p>
    <w:p w:rsidR="004C29C3" w:rsidRPr="00A91FFA" w:rsidRDefault="004C29C3" w:rsidP="004C29C3">
      <w:pPr>
        <w:spacing w:after="0" w:line="240" w:lineRule="auto"/>
        <w:jc w:val="center"/>
        <w:rPr>
          <w:rFonts w:ascii="Times New Roman" w:hAnsi="Times New Roman" w:cs="Times New Roman"/>
          <w:b/>
          <w:color w:val="002060"/>
          <w:sz w:val="24"/>
          <w:szCs w:val="24"/>
          <w:lang w:val="kk-KZ"/>
        </w:rPr>
      </w:pPr>
    </w:p>
    <w:p w:rsidR="004C29C3" w:rsidRPr="00A91FFA" w:rsidRDefault="004C29C3" w:rsidP="004C29C3">
      <w:pPr>
        <w:spacing w:after="0" w:line="240" w:lineRule="auto"/>
        <w:jc w:val="center"/>
        <w:rPr>
          <w:rFonts w:ascii="Times New Roman" w:hAnsi="Times New Roman" w:cs="Times New Roman"/>
          <w:b/>
          <w:color w:val="002060"/>
          <w:sz w:val="24"/>
          <w:szCs w:val="24"/>
          <w:lang w:val="kk-KZ"/>
        </w:rPr>
      </w:pPr>
    </w:p>
    <w:p w:rsidR="004C29C3" w:rsidRPr="00A91FFA" w:rsidRDefault="004C29C3" w:rsidP="004C29C3">
      <w:pPr>
        <w:spacing w:after="0" w:line="240" w:lineRule="auto"/>
        <w:jc w:val="center"/>
        <w:rPr>
          <w:rFonts w:ascii="Times New Roman" w:hAnsi="Times New Roman" w:cs="Times New Roman"/>
          <w:b/>
          <w:color w:val="002060"/>
          <w:sz w:val="24"/>
          <w:szCs w:val="24"/>
          <w:lang w:val="kk-KZ"/>
        </w:rPr>
      </w:pPr>
    </w:p>
    <w:p w:rsidR="004C29C3" w:rsidRPr="00A91FFA" w:rsidRDefault="004C29C3" w:rsidP="004C29C3">
      <w:pPr>
        <w:spacing w:after="0" w:line="240" w:lineRule="auto"/>
        <w:jc w:val="center"/>
        <w:rPr>
          <w:rFonts w:ascii="Times New Roman" w:hAnsi="Times New Roman" w:cs="Times New Roman"/>
          <w:b/>
          <w:color w:val="002060"/>
          <w:sz w:val="28"/>
          <w:szCs w:val="28"/>
          <w:lang w:val="kk-KZ"/>
        </w:rPr>
      </w:pPr>
      <w:r w:rsidRPr="00A91FFA">
        <w:rPr>
          <w:rFonts w:ascii="Times New Roman" w:hAnsi="Times New Roman" w:cs="Times New Roman"/>
          <w:b/>
          <w:color w:val="002060"/>
          <w:sz w:val="28"/>
          <w:szCs w:val="28"/>
          <w:lang w:val="kk-KZ"/>
        </w:rPr>
        <w:t xml:space="preserve">ЖОББ Семиглавый Мар мектебі (мектептің төлқұжаты бойынша атауы) </w:t>
      </w:r>
    </w:p>
    <w:p w:rsidR="004C29C3" w:rsidRPr="00A91FFA" w:rsidRDefault="004C29C3" w:rsidP="004C29C3">
      <w:pPr>
        <w:spacing w:after="0" w:line="240" w:lineRule="auto"/>
        <w:jc w:val="center"/>
        <w:rPr>
          <w:rFonts w:ascii="Times New Roman" w:hAnsi="Times New Roman" w:cs="Times New Roman"/>
          <w:b/>
          <w:color w:val="002060"/>
          <w:sz w:val="28"/>
          <w:szCs w:val="28"/>
          <w:lang w:val="kk-KZ"/>
        </w:rPr>
      </w:pPr>
      <w:r w:rsidRPr="00A91FFA">
        <w:rPr>
          <w:rFonts w:ascii="Times New Roman" w:hAnsi="Times New Roman" w:cs="Times New Roman"/>
          <w:b/>
          <w:color w:val="002060"/>
          <w:sz w:val="28"/>
          <w:szCs w:val="28"/>
          <w:lang w:val="kk-KZ"/>
        </w:rPr>
        <w:t>дамытудың   2017-2020 жылдарға арналған</w:t>
      </w:r>
    </w:p>
    <w:p w:rsidR="004C29C3" w:rsidRPr="00A91FFA" w:rsidRDefault="004C29C3" w:rsidP="004C29C3">
      <w:pPr>
        <w:spacing w:after="0" w:line="240" w:lineRule="auto"/>
        <w:jc w:val="center"/>
        <w:rPr>
          <w:rFonts w:ascii="Times New Roman" w:hAnsi="Times New Roman" w:cs="Times New Roman"/>
          <w:b/>
          <w:color w:val="002060"/>
          <w:sz w:val="28"/>
          <w:szCs w:val="28"/>
          <w:lang w:val="kk-KZ"/>
        </w:rPr>
      </w:pPr>
    </w:p>
    <w:p w:rsidR="004C29C3" w:rsidRPr="00A91FFA" w:rsidRDefault="004C29C3" w:rsidP="004C29C3">
      <w:pPr>
        <w:spacing w:after="0" w:line="240" w:lineRule="auto"/>
        <w:jc w:val="center"/>
        <w:rPr>
          <w:rFonts w:ascii="Times New Roman" w:hAnsi="Times New Roman" w:cs="Times New Roman"/>
          <w:b/>
          <w:color w:val="002060"/>
          <w:sz w:val="28"/>
          <w:szCs w:val="28"/>
          <w:lang w:val="kk-KZ"/>
        </w:rPr>
      </w:pPr>
      <w:r w:rsidRPr="00A91FFA">
        <w:rPr>
          <w:rFonts w:ascii="Times New Roman" w:hAnsi="Times New Roman" w:cs="Times New Roman"/>
          <w:b/>
          <w:color w:val="002060"/>
          <w:sz w:val="28"/>
          <w:szCs w:val="28"/>
          <w:lang w:val="kk-KZ"/>
        </w:rPr>
        <w:t>БАҒДАРЛАМАСЫ</w:t>
      </w:r>
    </w:p>
    <w:p w:rsidR="004C29C3" w:rsidRPr="00A91FFA" w:rsidRDefault="004C29C3" w:rsidP="004C29C3">
      <w:pPr>
        <w:pStyle w:val="a3"/>
        <w:jc w:val="center"/>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color w:val="002060"/>
          <w:sz w:val="28"/>
          <w:szCs w:val="28"/>
          <w:lang w:val="kk-KZ"/>
        </w:rPr>
      </w:pPr>
    </w:p>
    <w:p w:rsidR="004C29C3" w:rsidRPr="00A91FFA" w:rsidRDefault="004C29C3" w:rsidP="004C29C3">
      <w:pPr>
        <w:spacing w:after="0" w:line="240" w:lineRule="auto"/>
        <w:jc w:val="both"/>
        <w:rPr>
          <w:rFonts w:ascii="Times New Roman" w:hAnsi="Times New Roman" w:cs="Times New Roman"/>
          <w:color w:val="002060"/>
          <w:sz w:val="28"/>
          <w:szCs w:val="28"/>
          <w:lang w:val="kk-KZ"/>
        </w:rPr>
      </w:pPr>
    </w:p>
    <w:p w:rsidR="004C29C3" w:rsidRPr="00A91FFA" w:rsidRDefault="004C29C3" w:rsidP="004C29C3">
      <w:pPr>
        <w:spacing w:after="0" w:line="240" w:lineRule="auto"/>
        <w:jc w:val="both"/>
        <w:rPr>
          <w:rFonts w:ascii="Times New Roman" w:hAnsi="Times New Roman" w:cs="Times New Roman"/>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r w:rsidRPr="00A91FFA">
        <w:rPr>
          <w:rFonts w:ascii="Times New Roman" w:hAnsi="Times New Roman" w:cs="Times New Roman"/>
          <w:b/>
          <w:color w:val="002060"/>
          <w:sz w:val="28"/>
          <w:szCs w:val="28"/>
          <w:lang w:val="kk-KZ"/>
        </w:rPr>
        <w:t xml:space="preserve">                                                                           </w:t>
      </w: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4C29C3">
      <w:pPr>
        <w:spacing w:after="0" w:line="240" w:lineRule="auto"/>
        <w:jc w:val="both"/>
        <w:rPr>
          <w:rFonts w:ascii="Times New Roman" w:hAnsi="Times New Roman" w:cs="Times New Roman"/>
          <w:b/>
          <w:color w:val="002060"/>
          <w:sz w:val="28"/>
          <w:szCs w:val="28"/>
          <w:lang w:val="kk-KZ"/>
        </w:rPr>
      </w:pPr>
    </w:p>
    <w:p w:rsidR="004C29C3" w:rsidRPr="00A91FFA" w:rsidRDefault="004C29C3" w:rsidP="00A91FFA">
      <w:pPr>
        <w:spacing w:after="0" w:line="240" w:lineRule="auto"/>
        <w:jc w:val="center"/>
        <w:rPr>
          <w:rFonts w:ascii="Times New Roman" w:hAnsi="Times New Roman" w:cs="Times New Roman"/>
          <w:b/>
          <w:color w:val="002060"/>
          <w:sz w:val="28"/>
          <w:szCs w:val="28"/>
          <w:lang w:val="kk-KZ"/>
        </w:rPr>
      </w:pPr>
      <w:r w:rsidRPr="00A91FFA">
        <w:rPr>
          <w:rFonts w:ascii="Times New Roman" w:hAnsi="Times New Roman" w:cs="Times New Roman"/>
          <w:b/>
          <w:color w:val="002060"/>
          <w:sz w:val="28"/>
          <w:szCs w:val="28"/>
          <w:lang w:val="kk-KZ"/>
        </w:rPr>
        <w:t>Қыркүйек айы</w:t>
      </w:r>
      <w:r w:rsidR="00A91FFA" w:rsidRPr="00A91FFA">
        <w:rPr>
          <w:rFonts w:ascii="Times New Roman" w:hAnsi="Times New Roman" w:cs="Times New Roman"/>
          <w:b/>
          <w:color w:val="002060"/>
          <w:sz w:val="28"/>
          <w:szCs w:val="28"/>
          <w:lang w:val="kk-KZ"/>
        </w:rPr>
        <w:t>,</w:t>
      </w:r>
      <w:r w:rsidRPr="00A91FFA">
        <w:rPr>
          <w:rFonts w:ascii="Times New Roman" w:hAnsi="Times New Roman" w:cs="Times New Roman"/>
          <w:b/>
          <w:color w:val="002060"/>
          <w:sz w:val="28"/>
          <w:szCs w:val="28"/>
          <w:lang w:val="kk-KZ"/>
        </w:rPr>
        <w:t xml:space="preserve"> 2017 жыл</w:t>
      </w:r>
    </w:p>
    <w:p w:rsidR="00A91FFA" w:rsidRDefault="00A91FFA" w:rsidP="008020BC">
      <w:pPr>
        <w:spacing w:after="0" w:line="240" w:lineRule="auto"/>
        <w:jc w:val="center"/>
        <w:rPr>
          <w:rFonts w:ascii="Times New Roman" w:hAnsi="Times New Roman" w:cs="Times New Roman"/>
          <w:b/>
          <w:sz w:val="20"/>
          <w:szCs w:val="20"/>
          <w:lang w:val="kk-KZ"/>
        </w:rPr>
      </w:pPr>
    </w:p>
    <w:p w:rsidR="004C29C3" w:rsidRPr="004C15E4" w:rsidRDefault="004C29C3" w:rsidP="008020BC">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Бағдарламаның төлқұжаты</w:t>
      </w:r>
    </w:p>
    <w:p w:rsidR="004C29C3" w:rsidRPr="004C15E4" w:rsidRDefault="004C29C3" w:rsidP="004C29C3">
      <w:pPr>
        <w:spacing w:after="0" w:line="240" w:lineRule="auto"/>
        <w:jc w:val="both"/>
        <w:rPr>
          <w:rFonts w:ascii="Times New Roman" w:hAnsi="Times New Roman" w:cs="Times New Roman"/>
          <w:sz w:val="20"/>
          <w:szCs w:val="20"/>
          <w:lang w:val="kk-KZ"/>
        </w:rPr>
      </w:pPr>
    </w:p>
    <w:tbl>
      <w:tblPr>
        <w:tblW w:w="11057" w:type="dxa"/>
        <w:tblLayout w:type="fixed"/>
        <w:tblLook w:val="0000"/>
      </w:tblPr>
      <w:tblGrid>
        <w:gridCol w:w="1985"/>
        <w:gridCol w:w="9072"/>
      </w:tblGrid>
      <w:tr w:rsidR="004C29C3" w:rsidRPr="004C15E4" w:rsidTr="005F6660">
        <w:tc>
          <w:tcPr>
            <w:tcW w:w="1985" w:type="dxa"/>
            <w:tcBorders>
              <w:top w:val="single" w:sz="4" w:space="0" w:color="000000"/>
              <w:left w:val="single" w:sz="4" w:space="0" w:color="000000"/>
              <w:bottom w:val="single" w:sz="4" w:space="0" w:color="000000"/>
            </w:tcBorders>
            <w:shd w:val="clear" w:color="auto" w:fill="auto"/>
          </w:tcPr>
          <w:p w:rsidR="004C29C3" w:rsidRPr="004C15E4" w:rsidRDefault="004C29C3" w:rsidP="00A87596">
            <w:pPr>
              <w:snapToGrid w:val="0"/>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Бағдарламаның аты</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4C29C3" w:rsidRPr="004C15E4" w:rsidRDefault="001D2365" w:rsidP="00A87596">
            <w:pPr>
              <w:snapToGrid w:val="0"/>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ЖОББ Семиглавый Мар </w:t>
            </w:r>
            <w:r w:rsidR="004C29C3" w:rsidRPr="004C15E4">
              <w:rPr>
                <w:rFonts w:ascii="Times New Roman" w:hAnsi="Times New Roman" w:cs="Times New Roman"/>
                <w:sz w:val="20"/>
                <w:szCs w:val="20"/>
                <w:lang w:val="kk-KZ"/>
              </w:rPr>
              <w:t>мектебінің даму бағдарламасы</w:t>
            </w:r>
          </w:p>
          <w:p w:rsidR="004C29C3" w:rsidRPr="004C15E4" w:rsidRDefault="004C29C3" w:rsidP="00A87596">
            <w:pPr>
              <w:snapToGrid w:val="0"/>
              <w:spacing w:after="0" w:line="240" w:lineRule="auto"/>
              <w:jc w:val="both"/>
              <w:rPr>
                <w:rFonts w:ascii="Times New Roman" w:hAnsi="Times New Roman" w:cs="Times New Roman"/>
                <w:sz w:val="20"/>
                <w:szCs w:val="20"/>
                <w:lang w:val="kk-KZ"/>
              </w:rPr>
            </w:pPr>
          </w:p>
        </w:tc>
      </w:tr>
      <w:tr w:rsidR="004C29C3" w:rsidRPr="00E85A40" w:rsidTr="005F6660">
        <w:tc>
          <w:tcPr>
            <w:tcW w:w="1985" w:type="dxa"/>
            <w:tcBorders>
              <w:top w:val="single" w:sz="4" w:space="0" w:color="000000"/>
              <w:left w:val="single" w:sz="4" w:space="0" w:color="000000"/>
              <w:bottom w:val="single" w:sz="4" w:space="0" w:color="000000"/>
            </w:tcBorders>
            <w:shd w:val="clear" w:color="auto" w:fill="auto"/>
          </w:tcPr>
          <w:p w:rsidR="004C29C3" w:rsidRPr="004C15E4" w:rsidRDefault="004C29C3" w:rsidP="00A87596">
            <w:pPr>
              <w:snapToGrid w:val="0"/>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Бағдарламаны әзірлеудің негізі</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4C29C3" w:rsidRPr="004C15E4" w:rsidRDefault="004C29C3" w:rsidP="001D2365">
            <w:pPr>
              <w:snapToGrid w:val="0"/>
              <w:spacing w:after="0" w:line="240" w:lineRule="auto"/>
              <w:jc w:val="both"/>
              <w:rPr>
                <w:rFonts w:ascii="Times New Roman" w:hAnsi="Times New Roman" w:cs="Times New Roman"/>
                <w:sz w:val="20"/>
                <w:szCs w:val="20"/>
                <w:highlight w:val="yellow"/>
                <w:u w:val="single"/>
                <w:lang w:val="kk-KZ"/>
              </w:rPr>
            </w:pPr>
            <w:r w:rsidRPr="004C15E4">
              <w:rPr>
                <w:rFonts w:ascii="Times New Roman" w:hAnsi="Times New Roman" w:cs="Times New Roman"/>
                <w:sz w:val="20"/>
                <w:szCs w:val="20"/>
                <w:lang w:val="kk-KZ"/>
              </w:rPr>
              <w:t>Қазақстан Республикасының Конституциясы-1995ж.; 2007ж. Қазақстан Республикасының «Білім туралы» Заңы; Қазақстан Республикасының 2020 жылға дейінгі Стратегиялық даму жоспары туралы" Қазақстан Республикасы Президентінің 2010 жылғы 1 ақпандағы № 922 </w:t>
            </w:r>
            <w:r w:rsidRPr="004C15E4">
              <w:rPr>
                <w:rFonts w:ascii="Times New Roman" w:hAnsi="Times New Roman" w:cs="Times New Roman"/>
                <w:sz w:val="20"/>
                <w:szCs w:val="20"/>
                <w:u w:val="single"/>
                <w:lang w:val="kk-KZ"/>
              </w:rPr>
              <w:t>Жарлығы</w:t>
            </w:r>
            <w:r w:rsidRPr="004C15E4">
              <w:rPr>
                <w:rFonts w:ascii="Times New Roman" w:hAnsi="Times New Roman" w:cs="Times New Roman"/>
                <w:sz w:val="20"/>
                <w:szCs w:val="20"/>
                <w:lang w:val="kk-KZ"/>
              </w:rPr>
              <w:t>;</w:t>
            </w:r>
            <w:r w:rsidRPr="004C15E4">
              <w:rPr>
                <w:rFonts w:ascii="Times New Roman" w:hAnsi="Times New Roman" w:cs="Times New Roman"/>
                <w:sz w:val="20"/>
                <w:szCs w:val="20"/>
                <w:lang w:val="kk-KZ"/>
              </w:rPr>
              <w:br/>
              <w:t>Қазақстан Республикасының Президенті Н.Назарбаевтың 2014 жылғы 11 қарашадағы "Нұрлы жол – болашаққа бастар жол" атты Қазақстан халқына </w:t>
            </w:r>
            <w:r w:rsidRPr="004C15E4">
              <w:rPr>
                <w:rFonts w:ascii="Times New Roman" w:hAnsi="Times New Roman" w:cs="Times New Roman"/>
                <w:sz w:val="20"/>
                <w:szCs w:val="20"/>
                <w:u w:val="single"/>
                <w:lang w:val="kk-KZ"/>
              </w:rPr>
              <w:t>Жолдауы</w:t>
            </w:r>
            <w:r w:rsidRPr="004C15E4">
              <w:rPr>
                <w:rFonts w:ascii="Times New Roman" w:hAnsi="Times New Roman" w:cs="Times New Roman"/>
                <w:sz w:val="20"/>
                <w:szCs w:val="20"/>
                <w:lang w:val="kk-KZ"/>
              </w:rPr>
              <w:t>; Қазақстан Республикасының Президенті Н.Назарбаевтың 2015 жылғы 30 қарашадағы "Қазақстан жаңа жаһандық нақты ахуалда: өсім, реформалар, даму" атты Қазақстан халқына </w:t>
            </w:r>
            <w:r w:rsidRPr="004C15E4">
              <w:rPr>
                <w:rFonts w:ascii="Times New Roman" w:hAnsi="Times New Roman" w:cs="Times New Roman"/>
                <w:sz w:val="20"/>
                <w:szCs w:val="20"/>
                <w:u w:val="single"/>
                <w:lang w:val="kk-KZ"/>
              </w:rPr>
              <w:t>Жолдауы</w:t>
            </w:r>
            <w:r w:rsidRPr="004C15E4">
              <w:rPr>
                <w:rFonts w:ascii="Times New Roman" w:hAnsi="Times New Roman" w:cs="Times New Roman"/>
                <w:sz w:val="20"/>
                <w:szCs w:val="20"/>
                <w:lang w:val="kk-KZ"/>
              </w:rPr>
              <w:t>; 1997ж. Қазақстан Республикасындағы Тіл туралы Заңы; 1989ж. БҰҰ Бала құқықтары  туралы конвенциясы; Қазақстан Республикасындағы баланың құқықтары туралы ҚР 2002ж.Заңы;</w:t>
            </w:r>
            <w:r w:rsidRPr="004C15E4">
              <w:rPr>
                <w:rFonts w:ascii="Times New Roman" w:hAnsi="Times New Roman" w:cs="Times New Roman"/>
                <w:sz w:val="20"/>
                <w:szCs w:val="20"/>
                <w:lang w:val="kk-KZ"/>
              </w:rPr>
              <w:br/>
              <w:t>"100 нақты қадам: баршаға арналған қазіргі заманғы мемлекет" </w:t>
            </w:r>
            <w:r w:rsidRPr="004C15E4">
              <w:rPr>
                <w:rFonts w:ascii="Times New Roman" w:hAnsi="Times New Roman" w:cs="Times New Roman"/>
                <w:sz w:val="20"/>
                <w:szCs w:val="20"/>
                <w:u w:val="single"/>
                <w:lang w:val="kk-KZ"/>
              </w:rPr>
              <w:t>Ұлт жоспары;</w:t>
            </w:r>
          </w:p>
          <w:p w:rsidR="004C29C3" w:rsidRPr="004C15E4" w:rsidRDefault="004C29C3" w:rsidP="00A87596">
            <w:pPr>
              <w:snapToGrid w:val="0"/>
              <w:spacing w:after="0" w:line="240" w:lineRule="auto"/>
              <w:jc w:val="both"/>
              <w:rPr>
                <w:rFonts w:ascii="Times New Roman" w:hAnsi="Times New Roman" w:cs="Times New Roman"/>
                <w:sz w:val="20"/>
                <w:szCs w:val="20"/>
                <w:highlight w:val="yellow"/>
                <w:u w:val="single"/>
                <w:lang w:val="kk-KZ"/>
              </w:rPr>
            </w:pPr>
            <w:r w:rsidRPr="004C15E4">
              <w:rPr>
                <w:rFonts w:ascii="Times New Roman" w:hAnsi="Times New Roman" w:cs="Times New Roman"/>
                <w:sz w:val="20"/>
                <w:szCs w:val="20"/>
                <w:lang w:val="kk-KZ"/>
              </w:rPr>
              <w:t>Жалпы білім беру ұйымдарының (бастауыш, негізгі орта және жалпы орта білім беру) түрлері бойынша қызметінің үлгілік қағидаларын бекіту туралы  ҚР Білім және ғылым министрінің 2013 жылғы 17 қыркүйектегі № 375 бұйрығы;</w:t>
            </w:r>
          </w:p>
          <w:p w:rsidR="004C29C3" w:rsidRPr="004C15E4" w:rsidRDefault="004C29C3" w:rsidP="00A87596">
            <w:pPr>
              <w:snapToGrid w:val="0"/>
              <w:spacing w:after="0" w:line="240" w:lineRule="auto"/>
              <w:jc w:val="both"/>
              <w:rPr>
                <w:rFonts w:ascii="Times New Roman" w:hAnsi="Times New Roman" w:cs="Times New Roman"/>
                <w:sz w:val="20"/>
                <w:szCs w:val="20"/>
                <w:highlight w:val="yellow"/>
                <w:u w:val="single"/>
                <w:lang w:val="kk-KZ"/>
              </w:rPr>
            </w:pPr>
            <w:r w:rsidRPr="004C15E4">
              <w:rPr>
                <w:rFonts w:ascii="Times New Roman" w:hAnsi="Times New Roman" w:cs="Times New Roman"/>
                <w:b/>
                <w:sz w:val="20"/>
                <w:szCs w:val="20"/>
                <w:lang w:val="kk-KZ"/>
              </w:rPr>
              <w:t>«Тәрбиенің тұжырымдамалық негіздері»</w:t>
            </w:r>
            <w:r w:rsidRPr="004C15E4">
              <w:rPr>
                <w:rFonts w:ascii="Times New Roman" w:hAnsi="Times New Roman" w:cs="Times New Roman"/>
                <w:sz w:val="20"/>
                <w:szCs w:val="20"/>
                <w:lang w:val="kk-KZ"/>
              </w:rPr>
              <w:t xml:space="preserve"> Қазақстан Республикасы Білім және ғылым министрінің 2015 жылғы «22» сәуірдегі № 227 бұйрығы</w:t>
            </w:r>
          </w:p>
          <w:p w:rsidR="004C29C3" w:rsidRPr="004C15E4" w:rsidRDefault="004C29C3" w:rsidP="00A87596">
            <w:pPr>
              <w:snapToGrid w:val="0"/>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«Қазақстан Республикасында білім беруді және ғылымды дамытудың 2016 – 2019 жылдарға арналған мемлекеттік бағдарламасы»;</w:t>
            </w:r>
          </w:p>
          <w:p w:rsidR="004C29C3" w:rsidRPr="004C15E4" w:rsidRDefault="004C29C3" w:rsidP="00A87596">
            <w:pPr>
              <w:snapToGrid w:val="0"/>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Қазақстан Республикасы Үкіметінің 2012 жылғы 23 тамыздағы №1080 қаулысымен бекітілген Орта білім берудің (бастауыш, негізгі орта, жалпы орта білім беру) мемлекеттік жалпыға міндетті стандарты (бұдан әрі – ҚР МЖМБС- 2012); Қазақстан Республикасы Үкіметінің 2015 жылғы 25 сәуірдегі №327 қаулысымен бекітілген Бастауыш білім берудің мемлекеттік жалпыға міндетті стандарты (бұдан әрі – ҚР МЖМБС-2015); </w:t>
            </w:r>
          </w:p>
          <w:p w:rsidR="004C29C3" w:rsidRPr="004C15E4" w:rsidRDefault="004C29C3" w:rsidP="00A87596">
            <w:pPr>
              <w:snapToGrid w:val="0"/>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Жалпы білім беру ұйымдарына арналған жалпы білім беретін пәндердің,таңдау курстарының және факультативтердің үлгілік оқу бағдарламаларын бекіту туралы ҚР БжҒМ 2013 жылғы 3 сәуірдегі №115 бұұйрығы;</w:t>
            </w:r>
          </w:p>
          <w:p w:rsidR="004C29C3" w:rsidRPr="004C15E4" w:rsidRDefault="004C29C3" w:rsidP="00A87596">
            <w:pPr>
              <w:snapToGrid w:val="0"/>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Қазақстан Республикасы Білім және ғылым министрінің 2016 жылғы 8 сәуірдегі №266 бұйрығымен бекітілген бастауыш білім берудің жалпы білім беретін пәндерінің үлгілік оқу бағдарламалары;</w:t>
            </w:r>
          </w:p>
          <w:p w:rsidR="004C29C3" w:rsidRPr="004C15E4" w:rsidRDefault="004C29C3" w:rsidP="00A87596">
            <w:pPr>
              <w:snapToGrid w:val="0"/>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2017 жылдың 10 ақпанында ҚР Білім және ғылым вице-министрі Э.Суханбердиеваның бекітуімен «2016-2017 оқу жылында жаңартылған білім беру мазмұны аясында жалпы білім беретін оқу бағдарламаларын жүзеге асыратын білім беру ұйымдарында білім алушылардың оқу жетістіктеріне критериалды бағалау өткізудің тәртібі туралы» нұсқаулығы;</w:t>
            </w:r>
          </w:p>
          <w:p w:rsidR="004C29C3" w:rsidRPr="004C15E4" w:rsidRDefault="004C29C3" w:rsidP="00A87596">
            <w:pPr>
              <w:snapToGrid w:val="0"/>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sz w:val="20"/>
                <w:szCs w:val="20"/>
                <w:lang w:val="kk-KZ"/>
              </w:rPr>
              <w:t xml:space="preserve"> Қазақстан Республикасының Президенті Н.Назарбаевтың</w:t>
            </w:r>
            <w:r w:rsidRPr="004C15E4">
              <w:rPr>
                <w:rFonts w:ascii="Times New Roman" w:hAnsi="Times New Roman" w:cs="Times New Roman"/>
                <w:b/>
                <w:bCs/>
                <w:sz w:val="20"/>
                <w:szCs w:val="20"/>
                <w:lang w:val="kk-KZ"/>
              </w:rPr>
              <w:t xml:space="preserve"> «Қазақстанның үшінші жаңғыруы: жаһандық бәсекеге қабілеттілік» </w:t>
            </w:r>
            <w:r w:rsidRPr="004C15E4">
              <w:rPr>
                <w:rFonts w:ascii="Times New Roman" w:hAnsi="Times New Roman" w:cs="Times New Roman"/>
                <w:bCs/>
                <w:sz w:val="20"/>
                <w:szCs w:val="20"/>
                <w:lang w:val="kk-KZ"/>
              </w:rPr>
              <w:t>2017 жылдың 31 қаңтардағы Жолдауы;</w:t>
            </w:r>
          </w:p>
          <w:p w:rsidR="004C29C3" w:rsidRPr="004C15E4" w:rsidRDefault="004C29C3" w:rsidP="00A87596">
            <w:pPr>
              <w:snapToGrid w:val="0"/>
              <w:spacing w:after="0" w:line="240" w:lineRule="auto"/>
              <w:jc w:val="both"/>
              <w:rPr>
                <w:rFonts w:ascii="Times New Roman" w:hAnsi="Times New Roman" w:cs="Times New Roman"/>
                <w:sz w:val="20"/>
                <w:szCs w:val="20"/>
                <w:lang w:val="kk-KZ"/>
              </w:rPr>
            </w:pPr>
            <w:r w:rsidRPr="004C15E4">
              <w:rPr>
                <w:rFonts w:ascii="Times New Roman" w:hAnsi="Times New Roman" w:cs="Times New Roman"/>
                <w:b/>
                <w:sz w:val="20"/>
                <w:szCs w:val="20"/>
                <w:lang w:val="kk-KZ"/>
              </w:rPr>
              <w:t>«Болашаққа бағдар: рухани жаңғыру»</w:t>
            </w:r>
            <w:r w:rsidRPr="004C15E4">
              <w:rPr>
                <w:rFonts w:ascii="Times New Roman" w:hAnsi="Times New Roman" w:cs="Times New Roman"/>
                <w:sz w:val="20"/>
                <w:szCs w:val="20"/>
                <w:lang w:val="kk-KZ"/>
              </w:rPr>
              <w:t xml:space="preserve"> Қазақстан Республикасының Президенті Н.Назарбаевтың мақаласы.</w:t>
            </w:r>
          </w:p>
        </w:tc>
      </w:tr>
      <w:tr w:rsidR="004C29C3" w:rsidRPr="004C15E4" w:rsidTr="005F6660">
        <w:tc>
          <w:tcPr>
            <w:tcW w:w="1985" w:type="dxa"/>
            <w:tcBorders>
              <w:top w:val="single" w:sz="4" w:space="0" w:color="000000"/>
              <w:left w:val="single" w:sz="4" w:space="0" w:color="000000"/>
              <w:bottom w:val="single" w:sz="4" w:space="0" w:color="000000"/>
            </w:tcBorders>
            <w:shd w:val="clear" w:color="auto" w:fill="auto"/>
          </w:tcPr>
          <w:p w:rsidR="004C29C3" w:rsidRPr="004C15E4" w:rsidRDefault="004C29C3" w:rsidP="00A87596">
            <w:pPr>
              <w:snapToGrid w:val="0"/>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Бағдарламаны әзірлеушілер</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4C29C3" w:rsidRPr="004C15E4" w:rsidRDefault="004C29C3" w:rsidP="00A87596">
            <w:pPr>
              <w:snapToGrid w:val="0"/>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1.Батыс Қазақстан облысының білім басқармасы</w:t>
            </w:r>
            <w:r w:rsidR="008020BC" w:rsidRPr="004C15E4">
              <w:rPr>
                <w:rFonts w:ascii="Times New Roman" w:hAnsi="Times New Roman" w:cs="Times New Roman"/>
                <w:sz w:val="20"/>
                <w:szCs w:val="20"/>
                <w:lang w:val="kk-KZ"/>
              </w:rPr>
              <w:t>, Тасқала аудандық білім бөлімі</w:t>
            </w:r>
          </w:p>
          <w:p w:rsidR="004C29C3" w:rsidRPr="004C15E4" w:rsidRDefault="004C29C3" w:rsidP="00A87596">
            <w:pPr>
              <w:snapToGrid w:val="0"/>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Мектепке дейінгі, жалпы орта, техникалық және кәсіптік білім беру ұйымдарының  облыстық оқу-әдістемелік кабинеті</w:t>
            </w:r>
          </w:p>
          <w:p w:rsidR="004C29C3" w:rsidRPr="004C15E4" w:rsidRDefault="004C29C3" w:rsidP="00A87596">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2.</w:t>
            </w:r>
            <w:r w:rsidR="00B44F1C" w:rsidRPr="004C15E4">
              <w:rPr>
                <w:rFonts w:ascii="Times New Roman" w:hAnsi="Times New Roman" w:cs="Times New Roman"/>
                <w:sz w:val="20"/>
                <w:szCs w:val="20"/>
                <w:lang w:val="kk-KZ"/>
              </w:rPr>
              <w:t xml:space="preserve"> </w:t>
            </w:r>
            <w:r w:rsidR="00B44F1C">
              <w:rPr>
                <w:rFonts w:ascii="Times New Roman" w:hAnsi="Times New Roman" w:cs="Times New Roman"/>
                <w:sz w:val="20"/>
                <w:szCs w:val="20"/>
                <w:lang w:val="kk-KZ"/>
              </w:rPr>
              <w:t>Ж</w:t>
            </w:r>
            <w:r w:rsidR="00B44F1C" w:rsidRPr="004C15E4">
              <w:rPr>
                <w:rFonts w:ascii="Times New Roman" w:hAnsi="Times New Roman" w:cs="Times New Roman"/>
                <w:sz w:val="20"/>
                <w:szCs w:val="20"/>
                <w:lang w:val="kk-KZ"/>
              </w:rPr>
              <w:t xml:space="preserve">алпы орта білім беретін </w:t>
            </w:r>
            <w:r w:rsidR="008020BC" w:rsidRPr="004C15E4">
              <w:rPr>
                <w:rFonts w:ascii="Times New Roman" w:hAnsi="Times New Roman" w:cs="Times New Roman"/>
                <w:sz w:val="20"/>
                <w:szCs w:val="20"/>
                <w:lang w:val="kk-KZ"/>
              </w:rPr>
              <w:t xml:space="preserve">Семиглавый Мар </w:t>
            </w:r>
            <w:r w:rsidRPr="004C15E4">
              <w:rPr>
                <w:rFonts w:ascii="Times New Roman" w:hAnsi="Times New Roman" w:cs="Times New Roman"/>
                <w:sz w:val="20"/>
                <w:szCs w:val="20"/>
                <w:lang w:val="kk-KZ"/>
              </w:rPr>
              <w:t xml:space="preserve"> мектебі</w:t>
            </w:r>
          </w:p>
        </w:tc>
      </w:tr>
      <w:tr w:rsidR="004C29C3" w:rsidRPr="00E85A40" w:rsidTr="005F6660">
        <w:tc>
          <w:tcPr>
            <w:tcW w:w="1985" w:type="dxa"/>
            <w:tcBorders>
              <w:top w:val="single" w:sz="4" w:space="0" w:color="000000"/>
              <w:left w:val="single" w:sz="4" w:space="0" w:color="000000"/>
              <w:bottom w:val="single" w:sz="4" w:space="0" w:color="000000"/>
            </w:tcBorders>
            <w:shd w:val="clear" w:color="auto" w:fill="auto"/>
          </w:tcPr>
          <w:p w:rsidR="004C29C3" w:rsidRPr="004C15E4" w:rsidRDefault="004C29C3" w:rsidP="00A87596">
            <w:pPr>
              <w:pStyle w:val="a7"/>
              <w:snapToGrid w:val="0"/>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Мақсаты</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4C29C3" w:rsidRPr="004C15E4" w:rsidRDefault="004C29C3" w:rsidP="00A87596">
            <w:pPr>
              <w:pStyle w:val="a7"/>
              <w:snapToGrid w:val="0"/>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Экономиканың орнықты дамуы үшін сапалы білімнің қолжетімділігін қамтамасыз ету арқылы адами капиталды дамыту, білімнің бәсекеге қабілеттілігін арттыру</w:t>
            </w:r>
          </w:p>
        </w:tc>
      </w:tr>
      <w:tr w:rsidR="004C29C3" w:rsidRPr="00E85A40" w:rsidTr="005F6660">
        <w:tc>
          <w:tcPr>
            <w:tcW w:w="1985" w:type="dxa"/>
            <w:tcBorders>
              <w:top w:val="single" w:sz="4" w:space="0" w:color="000000"/>
              <w:left w:val="single" w:sz="4" w:space="0" w:color="000000"/>
              <w:bottom w:val="single" w:sz="4" w:space="0" w:color="000000"/>
            </w:tcBorders>
            <w:shd w:val="clear" w:color="auto" w:fill="auto"/>
          </w:tcPr>
          <w:p w:rsidR="004C29C3" w:rsidRPr="004C15E4" w:rsidRDefault="004C29C3" w:rsidP="00A87596">
            <w:pPr>
              <w:snapToGrid w:val="0"/>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Бағдарламалық мақсаттар</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4C29C3" w:rsidRPr="004C15E4" w:rsidRDefault="004C29C3" w:rsidP="004C29C3">
            <w:pPr>
              <w:pStyle w:val="aa"/>
              <w:numPr>
                <w:ilvl w:val="0"/>
                <w:numId w:val="11"/>
              </w:numPr>
              <w:snapToGrid w:val="0"/>
              <w:spacing w:before="0" w:after="0"/>
              <w:jc w:val="both"/>
              <w:rPr>
                <w:rFonts w:cs="Times New Roman"/>
                <w:sz w:val="20"/>
                <w:szCs w:val="20"/>
                <w:lang w:val="kk-KZ"/>
              </w:rPr>
            </w:pPr>
            <w:r w:rsidRPr="004C15E4">
              <w:rPr>
                <w:rFonts w:cs="Times New Roman"/>
                <w:sz w:val="20"/>
                <w:szCs w:val="20"/>
                <w:lang w:val="kk-KZ"/>
              </w:rPr>
              <w:t>Білім беру процесінің барлық қатысушыларының үздік білім беру ресурстары мен технологияларына тең қол жеткізуін қамтамасыз ету;</w:t>
            </w:r>
          </w:p>
          <w:p w:rsidR="004C29C3" w:rsidRPr="004C15E4" w:rsidRDefault="004C29C3" w:rsidP="004C29C3">
            <w:pPr>
              <w:pStyle w:val="aa"/>
              <w:numPr>
                <w:ilvl w:val="0"/>
                <w:numId w:val="11"/>
              </w:numPr>
              <w:snapToGrid w:val="0"/>
              <w:spacing w:before="0" w:after="0"/>
              <w:jc w:val="both"/>
              <w:rPr>
                <w:rFonts w:cs="Times New Roman"/>
                <w:sz w:val="20"/>
                <w:szCs w:val="20"/>
                <w:lang w:val="kk-KZ"/>
              </w:rPr>
            </w:pPr>
            <w:r w:rsidRPr="004C15E4">
              <w:rPr>
                <w:rFonts w:cs="Times New Roman"/>
                <w:sz w:val="20"/>
                <w:szCs w:val="20"/>
                <w:lang w:val="kk-KZ"/>
              </w:rPr>
              <w:t>Жалпы білім беретін мектептерде Қазақстан Республикасының зияткерлік, дене бітімі және рухани дамыған азаматын қалыптастыру, тез өзгеретін әлемде оның табысты болуын қамтамасыз ететін білім алудағы қажеттілігін қанағаттандыру, еліміздің экономикалық әл-ауқаты үшін бәсекеге қабілетті адами капиталды дамыту;</w:t>
            </w:r>
          </w:p>
          <w:p w:rsidR="004C29C3" w:rsidRPr="004C15E4" w:rsidRDefault="004C29C3" w:rsidP="004C29C3">
            <w:pPr>
              <w:pStyle w:val="aa"/>
              <w:numPr>
                <w:ilvl w:val="0"/>
                <w:numId w:val="11"/>
              </w:numPr>
              <w:snapToGrid w:val="0"/>
              <w:spacing w:before="0" w:after="0"/>
              <w:jc w:val="both"/>
              <w:rPr>
                <w:rFonts w:cs="Times New Roman"/>
                <w:sz w:val="20"/>
                <w:szCs w:val="20"/>
                <w:lang w:val="kk-KZ"/>
              </w:rPr>
            </w:pPr>
            <w:r w:rsidRPr="004C15E4">
              <w:rPr>
                <w:rFonts w:cs="Times New Roman"/>
                <w:sz w:val="20"/>
                <w:szCs w:val="20"/>
                <w:lang w:val="kk-KZ"/>
              </w:rPr>
              <w:t xml:space="preserve">Жаңартылған білім беру мазмұнына көшу; </w:t>
            </w:r>
          </w:p>
          <w:p w:rsidR="004C29C3" w:rsidRPr="004C15E4" w:rsidRDefault="004C29C3" w:rsidP="004C29C3">
            <w:pPr>
              <w:pStyle w:val="aa"/>
              <w:numPr>
                <w:ilvl w:val="0"/>
                <w:numId w:val="11"/>
              </w:numPr>
              <w:snapToGrid w:val="0"/>
              <w:spacing w:before="0" w:after="0"/>
              <w:jc w:val="both"/>
              <w:rPr>
                <w:rFonts w:cs="Times New Roman"/>
                <w:sz w:val="20"/>
                <w:szCs w:val="20"/>
                <w:lang w:val="kk-KZ"/>
              </w:rPr>
            </w:pPr>
            <w:r w:rsidRPr="004C15E4">
              <w:rPr>
                <w:rFonts w:cs="Times New Roman"/>
                <w:sz w:val="20"/>
                <w:szCs w:val="20"/>
                <w:lang w:val="kk-KZ"/>
              </w:rPr>
              <w:t>«Өмірлік білім алу» тұжырымдамасынан «өмір бойы білім алу» тұжырымдамасына қарай өтуге және білімді үнсіз тыңдаудан ынталылыққа, білімнен құзіреттілікке бағыттау;</w:t>
            </w:r>
          </w:p>
          <w:p w:rsidR="004C29C3" w:rsidRPr="004C15E4" w:rsidRDefault="004C29C3" w:rsidP="004C29C3">
            <w:pPr>
              <w:pStyle w:val="a7"/>
              <w:numPr>
                <w:ilvl w:val="0"/>
                <w:numId w:val="11"/>
              </w:num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Жастардың бойында белсенді азаматтық ұстанымды, әлеуметтік жауапкершілікті, отансүйгіштік сезімді, жоғары адамгершілік және көшбасшылық қасиеттерді қалыптастыру.</w:t>
            </w:r>
          </w:p>
        </w:tc>
      </w:tr>
      <w:tr w:rsidR="004C29C3" w:rsidRPr="00E85A40" w:rsidTr="005F6660">
        <w:tc>
          <w:tcPr>
            <w:tcW w:w="1985" w:type="dxa"/>
            <w:tcBorders>
              <w:top w:val="single" w:sz="4" w:space="0" w:color="000000"/>
              <w:left w:val="single" w:sz="4" w:space="0" w:color="000000"/>
              <w:bottom w:val="single" w:sz="4" w:space="0" w:color="000000"/>
            </w:tcBorders>
            <w:shd w:val="clear" w:color="auto" w:fill="auto"/>
          </w:tcPr>
          <w:p w:rsidR="004C29C3" w:rsidRPr="004C15E4" w:rsidRDefault="004C29C3" w:rsidP="00A87596">
            <w:pPr>
              <w:snapToGrid w:val="0"/>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Міндеттері</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4C29C3" w:rsidRPr="004C15E4" w:rsidRDefault="004C29C3" w:rsidP="004C29C3">
            <w:pPr>
              <w:pStyle w:val="aa"/>
              <w:numPr>
                <w:ilvl w:val="0"/>
                <w:numId w:val="12"/>
              </w:numPr>
              <w:snapToGrid w:val="0"/>
              <w:spacing w:before="0" w:after="0"/>
              <w:jc w:val="both"/>
              <w:rPr>
                <w:rFonts w:cs="Times New Roman"/>
                <w:sz w:val="20"/>
                <w:szCs w:val="20"/>
                <w:lang w:val="kk-KZ"/>
              </w:rPr>
            </w:pPr>
            <w:r w:rsidRPr="004C15E4">
              <w:rPr>
                <w:rFonts w:cs="Times New Roman"/>
                <w:sz w:val="20"/>
                <w:szCs w:val="20"/>
                <w:lang w:val="kk-KZ"/>
              </w:rPr>
              <w:t>Білім берудегі менеджментті жетілдіру, оның ішінде корпоративтік басқару принциптерін енгізу;</w:t>
            </w:r>
          </w:p>
          <w:p w:rsidR="004C29C3" w:rsidRPr="004C15E4" w:rsidRDefault="00B44F1C" w:rsidP="004C29C3">
            <w:pPr>
              <w:pStyle w:val="aa"/>
              <w:numPr>
                <w:ilvl w:val="0"/>
                <w:numId w:val="12"/>
              </w:numPr>
              <w:spacing w:before="0" w:after="0"/>
              <w:jc w:val="both"/>
              <w:rPr>
                <w:rFonts w:cs="Times New Roman"/>
                <w:sz w:val="20"/>
                <w:szCs w:val="20"/>
                <w:lang w:val="kk-KZ"/>
              </w:rPr>
            </w:pPr>
            <w:r>
              <w:rPr>
                <w:rFonts w:cs="Times New Roman"/>
                <w:sz w:val="20"/>
                <w:szCs w:val="20"/>
                <w:lang w:val="kk-KZ"/>
              </w:rPr>
              <w:t>Білім беруде мемлекеттік-</w:t>
            </w:r>
            <w:r w:rsidR="004C29C3" w:rsidRPr="004C15E4">
              <w:rPr>
                <w:rFonts w:cs="Times New Roman"/>
                <w:sz w:val="20"/>
                <w:szCs w:val="20"/>
                <w:lang w:val="kk-KZ"/>
              </w:rPr>
              <w:t>жеке әріптестік жүйесін қалыптастыру;</w:t>
            </w:r>
          </w:p>
          <w:p w:rsidR="004C29C3" w:rsidRPr="004C15E4" w:rsidRDefault="004C29C3" w:rsidP="004C29C3">
            <w:pPr>
              <w:pStyle w:val="aa"/>
              <w:numPr>
                <w:ilvl w:val="0"/>
                <w:numId w:val="12"/>
              </w:numPr>
              <w:spacing w:before="0" w:after="0"/>
              <w:jc w:val="both"/>
              <w:rPr>
                <w:rFonts w:cs="Times New Roman"/>
                <w:sz w:val="20"/>
                <w:szCs w:val="20"/>
                <w:lang w:val="kk-KZ"/>
              </w:rPr>
            </w:pPr>
            <w:r w:rsidRPr="004C15E4">
              <w:rPr>
                <w:rFonts w:cs="Times New Roman"/>
                <w:sz w:val="20"/>
                <w:szCs w:val="20"/>
                <w:lang w:val="kk-KZ"/>
              </w:rPr>
              <w:t>Сапалы білімге қолжетімділікті арттыруға бағытталған білім беруді қаржыландырудың жаңа тетіктерін әзірлеу;</w:t>
            </w:r>
          </w:p>
          <w:p w:rsidR="004C29C3" w:rsidRPr="004C15E4" w:rsidRDefault="004C29C3" w:rsidP="004C29C3">
            <w:pPr>
              <w:pStyle w:val="aa"/>
              <w:numPr>
                <w:ilvl w:val="0"/>
                <w:numId w:val="12"/>
              </w:numPr>
              <w:spacing w:before="0" w:after="0"/>
              <w:jc w:val="both"/>
              <w:rPr>
                <w:rFonts w:cs="Times New Roman"/>
                <w:sz w:val="20"/>
                <w:szCs w:val="20"/>
                <w:lang w:val="kk-KZ"/>
              </w:rPr>
            </w:pPr>
            <w:r w:rsidRPr="004C15E4">
              <w:rPr>
                <w:rFonts w:cs="Times New Roman"/>
                <w:sz w:val="20"/>
                <w:szCs w:val="20"/>
                <w:lang w:val="kk-KZ"/>
              </w:rPr>
              <w:t>Білім беруді дамытудың мониторинг жүйесін жетілдіру;</w:t>
            </w:r>
          </w:p>
          <w:p w:rsidR="004C29C3" w:rsidRPr="004C15E4" w:rsidRDefault="004C29C3" w:rsidP="004C29C3">
            <w:pPr>
              <w:pStyle w:val="aa"/>
              <w:numPr>
                <w:ilvl w:val="0"/>
                <w:numId w:val="12"/>
              </w:numPr>
              <w:spacing w:before="0" w:after="0"/>
              <w:jc w:val="both"/>
              <w:rPr>
                <w:rFonts w:cs="Times New Roman"/>
                <w:sz w:val="20"/>
                <w:szCs w:val="20"/>
                <w:lang w:val="kk-KZ"/>
              </w:rPr>
            </w:pPr>
            <w:r w:rsidRPr="004C15E4">
              <w:rPr>
                <w:rFonts w:cs="Times New Roman"/>
                <w:sz w:val="20"/>
                <w:szCs w:val="20"/>
                <w:lang w:val="kk-KZ"/>
              </w:rPr>
              <w:lastRenderedPageBreak/>
              <w:t>Оқу үрдісін автоматтандыруды енгізу үшін жағдай жасау;</w:t>
            </w:r>
          </w:p>
          <w:p w:rsidR="004C29C3" w:rsidRPr="004C15E4" w:rsidRDefault="004C29C3" w:rsidP="004C29C3">
            <w:pPr>
              <w:pStyle w:val="aa"/>
              <w:numPr>
                <w:ilvl w:val="0"/>
                <w:numId w:val="12"/>
              </w:numPr>
              <w:spacing w:before="0" w:after="0"/>
              <w:jc w:val="both"/>
              <w:rPr>
                <w:rFonts w:cs="Times New Roman"/>
                <w:sz w:val="20"/>
                <w:szCs w:val="20"/>
                <w:lang w:val="kk-KZ"/>
              </w:rPr>
            </w:pPr>
            <w:r w:rsidRPr="004C15E4">
              <w:rPr>
                <w:rFonts w:cs="Times New Roman"/>
                <w:sz w:val="20"/>
                <w:szCs w:val="20"/>
                <w:lang w:val="kk-KZ"/>
              </w:rPr>
              <w:t>Жаңартылған білім беру мазмұны моделіне көшуді жүзеге асыру;</w:t>
            </w:r>
          </w:p>
          <w:p w:rsidR="004C29C3" w:rsidRPr="004C15E4" w:rsidRDefault="004C29C3" w:rsidP="004C29C3">
            <w:pPr>
              <w:pStyle w:val="aa"/>
              <w:numPr>
                <w:ilvl w:val="0"/>
                <w:numId w:val="12"/>
              </w:numPr>
              <w:spacing w:before="0" w:after="0"/>
              <w:jc w:val="both"/>
              <w:rPr>
                <w:rFonts w:cs="Times New Roman"/>
                <w:sz w:val="20"/>
                <w:szCs w:val="20"/>
                <w:lang w:val="kk-KZ"/>
              </w:rPr>
            </w:pPr>
            <w:r w:rsidRPr="004C15E4">
              <w:rPr>
                <w:rFonts w:cs="Times New Roman"/>
                <w:sz w:val="20"/>
                <w:szCs w:val="20"/>
                <w:lang w:val="kk-KZ"/>
              </w:rPr>
              <w:t>Мектептегі инклюзивті білім беру жүйесін жетілдіру;</w:t>
            </w:r>
          </w:p>
          <w:p w:rsidR="004C29C3" w:rsidRPr="004C15E4" w:rsidRDefault="004C29C3" w:rsidP="004C29C3">
            <w:pPr>
              <w:pStyle w:val="aa"/>
              <w:numPr>
                <w:ilvl w:val="0"/>
                <w:numId w:val="12"/>
              </w:numPr>
              <w:spacing w:before="0" w:after="0"/>
              <w:jc w:val="both"/>
              <w:rPr>
                <w:rFonts w:cs="Times New Roman"/>
                <w:sz w:val="20"/>
                <w:szCs w:val="20"/>
                <w:lang w:val="kk-KZ"/>
              </w:rPr>
            </w:pPr>
            <w:r w:rsidRPr="004C15E4">
              <w:rPr>
                <w:rFonts w:cs="Times New Roman"/>
                <w:sz w:val="20"/>
                <w:szCs w:val="20"/>
                <w:lang w:val="kk-KZ"/>
              </w:rPr>
              <w:t xml:space="preserve">Өмір бойы оқыту, баршаға білім алу үшін жағдай жасау; </w:t>
            </w:r>
          </w:p>
          <w:p w:rsidR="004C29C3" w:rsidRPr="004C15E4" w:rsidRDefault="004C29C3" w:rsidP="004C29C3">
            <w:pPr>
              <w:pStyle w:val="aa"/>
              <w:numPr>
                <w:ilvl w:val="0"/>
                <w:numId w:val="12"/>
              </w:numPr>
              <w:spacing w:before="0" w:after="0"/>
              <w:jc w:val="both"/>
              <w:rPr>
                <w:rFonts w:cs="Times New Roman"/>
                <w:sz w:val="20"/>
                <w:szCs w:val="20"/>
                <w:lang w:val="kk-KZ"/>
              </w:rPr>
            </w:pPr>
            <w:r w:rsidRPr="004C15E4">
              <w:rPr>
                <w:rFonts w:cs="Times New Roman"/>
                <w:sz w:val="20"/>
                <w:szCs w:val="20"/>
                <w:lang w:val="kk-KZ"/>
              </w:rPr>
              <w:t>Мектеп оқушыларының бойында «Мәңгілік ел» жалпыұлттық патриоттық идеясының рухани адамгершілік құндылықтарын және салауатты өмір салтын, мәдениетін қалыптастыру;</w:t>
            </w:r>
          </w:p>
          <w:p w:rsidR="004C29C3" w:rsidRPr="004C15E4" w:rsidRDefault="004C29C3" w:rsidP="004C29C3">
            <w:pPr>
              <w:pStyle w:val="aa"/>
              <w:numPr>
                <w:ilvl w:val="0"/>
                <w:numId w:val="12"/>
              </w:numPr>
              <w:spacing w:before="0" w:after="0"/>
              <w:jc w:val="both"/>
              <w:rPr>
                <w:rFonts w:cs="Times New Roman"/>
                <w:sz w:val="20"/>
                <w:szCs w:val="20"/>
                <w:lang w:val="kk-KZ"/>
              </w:rPr>
            </w:pPr>
            <w:r w:rsidRPr="004C15E4">
              <w:rPr>
                <w:rFonts w:cs="Times New Roman"/>
                <w:sz w:val="20"/>
                <w:szCs w:val="20"/>
                <w:lang w:val="kk-KZ"/>
              </w:rPr>
              <w:t>жастарды отансүйгіштікке тәрбиелеу және олардың азаматтық белсенділігін, әлеуметтік жауапкершілігін және әлеуетін ашу тетіктерін қалыптастыру жөніндегі шаралар кешенін іске асыру.</w:t>
            </w:r>
          </w:p>
        </w:tc>
      </w:tr>
      <w:tr w:rsidR="004C29C3" w:rsidRPr="004C15E4" w:rsidTr="005F6660">
        <w:tc>
          <w:tcPr>
            <w:tcW w:w="1985" w:type="dxa"/>
            <w:tcBorders>
              <w:top w:val="single" w:sz="4" w:space="0" w:color="000000"/>
              <w:left w:val="single" w:sz="4" w:space="0" w:color="000000"/>
              <w:bottom w:val="single" w:sz="4" w:space="0" w:color="000000"/>
            </w:tcBorders>
            <w:shd w:val="clear" w:color="auto" w:fill="auto"/>
          </w:tcPr>
          <w:p w:rsidR="004C29C3" w:rsidRPr="004C15E4" w:rsidRDefault="008020BC" w:rsidP="008020BC">
            <w:pPr>
              <w:snapToGrid w:val="0"/>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lastRenderedPageBreak/>
              <w:t xml:space="preserve">Бағдарламаны іске </w:t>
            </w:r>
            <w:r w:rsidR="004C29C3" w:rsidRPr="004C15E4">
              <w:rPr>
                <w:rFonts w:ascii="Times New Roman" w:hAnsi="Times New Roman" w:cs="Times New Roman"/>
                <w:b/>
                <w:sz w:val="20"/>
                <w:szCs w:val="20"/>
                <w:lang w:val="kk-KZ"/>
              </w:rPr>
              <w:t>асыру мерзімі</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4C29C3" w:rsidRPr="004C15E4" w:rsidRDefault="004C29C3" w:rsidP="00A87596">
            <w:pPr>
              <w:pStyle w:val="aa"/>
              <w:snapToGrid w:val="0"/>
              <w:spacing w:before="0" w:after="0"/>
              <w:jc w:val="both"/>
              <w:rPr>
                <w:rFonts w:cs="Times New Roman"/>
                <w:sz w:val="20"/>
                <w:szCs w:val="20"/>
                <w:lang w:val="kk-KZ"/>
              </w:rPr>
            </w:pPr>
            <w:r w:rsidRPr="004C15E4">
              <w:rPr>
                <w:rFonts w:cs="Times New Roman"/>
                <w:sz w:val="20"/>
                <w:szCs w:val="20"/>
                <w:lang w:val="kk-KZ"/>
              </w:rPr>
              <w:t>2017 – 2020 жылдар</w:t>
            </w:r>
          </w:p>
          <w:p w:rsidR="004C29C3" w:rsidRPr="004C15E4" w:rsidRDefault="004C29C3" w:rsidP="00A87596">
            <w:pPr>
              <w:pStyle w:val="aa"/>
              <w:spacing w:before="0" w:after="0"/>
              <w:jc w:val="both"/>
              <w:rPr>
                <w:rFonts w:cs="Times New Roman"/>
                <w:sz w:val="20"/>
                <w:szCs w:val="20"/>
                <w:lang w:val="kk-KZ"/>
              </w:rPr>
            </w:pPr>
            <w:r w:rsidRPr="004C15E4">
              <w:rPr>
                <w:rFonts w:cs="Times New Roman"/>
                <w:sz w:val="20"/>
                <w:szCs w:val="20"/>
                <w:lang w:val="kk-KZ"/>
              </w:rPr>
              <w:t>Бағдарлама үш кезеңде іске асырылатын болады:</w:t>
            </w:r>
          </w:p>
          <w:p w:rsidR="004C29C3" w:rsidRPr="004C15E4" w:rsidRDefault="004C29C3" w:rsidP="00A87596">
            <w:pPr>
              <w:pStyle w:val="aa"/>
              <w:spacing w:before="0" w:after="0"/>
              <w:ind w:left="1416"/>
              <w:jc w:val="both"/>
              <w:rPr>
                <w:rFonts w:cs="Times New Roman"/>
                <w:sz w:val="20"/>
                <w:szCs w:val="20"/>
                <w:lang w:val="kk-KZ"/>
              </w:rPr>
            </w:pPr>
            <w:r w:rsidRPr="004C15E4">
              <w:rPr>
                <w:rFonts w:cs="Times New Roman"/>
                <w:sz w:val="20"/>
                <w:szCs w:val="20"/>
                <w:lang w:val="kk-KZ"/>
              </w:rPr>
              <w:t>бірінші кезең: 2017 – 2018 жылдар;</w:t>
            </w:r>
          </w:p>
          <w:p w:rsidR="004C29C3" w:rsidRPr="004C15E4" w:rsidRDefault="004C29C3" w:rsidP="00A87596">
            <w:pPr>
              <w:pStyle w:val="aa"/>
              <w:spacing w:before="0" w:after="0"/>
              <w:ind w:left="1416"/>
              <w:jc w:val="both"/>
              <w:rPr>
                <w:rFonts w:cs="Times New Roman"/>
                <w:sz w:val="20"/>
                <w:szCs w:val="20"/>
                <w:lang w:val="kk-KZ"/>
              </w:rPr>
            </w:pPr>
            <w:r w:rsidRPr="004C15E4">
              <w:rPr>
                <w:rFonts w:cs="Times New Roman"/>
                <w:sz w:val="20"/>
                <w:szCs w:val="20"/>
                <w:lang w:val="kk-KZ"/>
              </w:rPr>
              <w:t xml:space="preserve">екінші кезең: </w:t>
            </w:r>
            <w:r w:rsidR="00B44F1C">
              <w:rPr>
                <w:rFonts w:cs="Times New Roman"/>
                <w:sz w:val="20"/>
                <w:szCs w:val="20"/>
                <w:lang w:val="kk-KZ"/>
              </w:rPr>
              <w:t xml:space="preserve"> </w:t>
            </w:r>
            <w:r w:rsidRPr="004C15E4">
              <w:rPr>
                <w:rFonts w:cs="Times New Roman"/>
                <w:sz w:val="20"/>
                <w:szCs w:val="20"/>
                <w:lang w:val="kk-KZ"/>
              </w:rPr>
              <w:t>2018 – 2019 жылдар;</w:t>
            </w:r>
          </w:p>
          <w:p w:rsidR="004C29C3" w:rsidRPr="004C15E4" w:rsidRDefault="004C29C3" w:rsidP="00A87596">
            <w:pPr>
              <w:pStyle w:val="aa"/>
              <w:spacing w:before="0" w:after="0"/>
              <w:ind w:left="1416"/>
              <w:jc w:val="both"/>
              <w:rPr>
                <w:rFonts w:cs="Times New Roman"/>
                <w:sz w:val="20"/>
                <w:szCs w:val="20"/>
                <w:lang w:val="kk-KZ"/>
              </w:rPr>
            </w:pPr>
            <w:r w:rsidRPr="004C15E4">
              <w:rPr>
                <w:rFonts w:cs="Times New Roman"/>
                <w:sz w:val="20"/>
                <w:szCs w:val="20"/>
                <w:lang w:val="kk-KZ"/>
              </w:rPr>
              <w:t>үшінші кезең: 201</w:t>
            </w:r>
            <w:r w:rsidRPr="004C15E4">
              <w:rPr>
                <w:rFonts w:cs="Times New Roman"/>
                <w:sz w:val="20"/>
                <w:szCs w:val="20"/>
                <w:lang w:val="en-US"/>
              </w:rPr>
              <w:t>9</w:t>
            </w:r>
            <w:r w:rsidRPr="004C15E4">
              <w:rPr>
                <w:rFonts w:cs="Times New Roman"/>
                <w:sz w:val="20"/>
                <w:szCs w:val="20"/>
                <w:lang w:val="kk-KZ"/>
              </w:rPr>
              <w:t>-20</w:t>
            </w:r>
            <w:r w:rsidRPr="004C15E4">
              <w:rPr>
                <w:rFonts w:cs="Times New Roman"/>
                <w:sz w:val="20"/>
                <w:szCs w:val="20"/>
                <w:lang w:val="en-US"/>
              </w:rPr>
              <w:t>20</w:t>
            </w:r>
            <w:r w:rsidRPr="004C15E4">
              <w:rPr>
                <w:rFonts w:cs="Times New Roman"/>
                <w:sz w:val="20"/>
                <w:szCs w:val="20"/>
                <w:lang w:val="kk-KZ"/>
              </w:rPr>
              <w:t xml:space="preserve"> жылдар.</w:t>
            </w:r>
          </w:p>
        </w:tc>
      </w:tr>
      <w:tr w:rsidR="004C29C3" w:rsidRPr="00E85A40" w:rsidTr="005F6660">
        <w:tc>
          <w:tcPr>
            <w:tcW w:w="1985" w:type="dxa"/>
            <w:tcBorders>
              <w:top w:val="single" w:sz="4" w:space="0" w:color="000000"/>
              <w:left w:val="single" w:sz="4" w:space="0" w:color="000000"/>
              <w:bottom w:val="single" w:sz="4" w:space="0" w:color="000000"/>
            </w:tcBorders>
            <w:shd w:val="clear" w:color="auto" w:fill="auto"/>
          </w:tcPr>
          <w:p w:rsidR="004C29C3" w:rsidRPr="004C15E4" w:rsidRDefault="004C29C3" w:rsidP="00A87596">
            <w:pPr>
              <w:snapToGrid w:val="0"/>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Бағдарламаның көрсеткіштері және маңызды мақсаттық индикаторлары</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4C29C3" w:rsidRPr="004C15E4" w:rsidRDefault="004C29C3" w:rsidP="004C29C3">
            <w:pPr>
              <w:pStyle w:val="aa"/>
              <w:numPr>
                <w:ilvl w:val="0"/>
                <w:numId w:val="10"/>
              </w:numPr>
              <w:snapToGrid w:val="0"/>
              <w:spacing w:before="0" w:after="0"/>
              <w:jc w:val="both"/>
              <w:rPr>
                <w:rFonts w:cs="Times New Roman"/>
                <w:sz w:val="20"/>
                <w:szCs w:val="20"/>
                <w:lang w:val="kk-KZ"/>
              </w:rPr>
            </w:pPr>
            <w:r w:rsidRPr="004C15E4">
              <w:rPr>
                <w:rFonts w:cs="Times New Roman"/>
                <w:sz w:val="20"/>
                <w:szCs w:val="20"/>
                <w:lang w:val="kk-KZ"/>
              </w:rPr>
              <w:t xml:space="preserve">педагогтердің жалпы санынан жоғары және бірінші санаты бар біліктілігі жоғары педагог қызметкерлердің үлесі –  </w:t>
            </w:r>
            <w:r w:rsidR="008020BC" w:rsidRPr="004C15E4">
              <w:rPr>
                <w:rFonts w:cs="Times New Roman"/>
                <w:sz w:val="20"/>
                <w:szCs w:val="20"/>
                <w:lang w:val="kk-KZ"/>
              </w:rPr>
              <w:t>50</w:t>
            </w:r>
            <w:r w:rsidRPr="004C15E4">
              <w:rPr>
                <w:rFonts w:cs="Times New Roman"/>
                <w:sz w:val="20"/>
                <w:szCs w:val="20"/>
                <w:lang w:val="kk-KZ"/>
              </w:rPr>
              <w:t>%;</w:t>
            </w:r>
          </w:p>
          <w:p w:rsidR="004C29C3" w:rsidRPr="004C15E4" w:rsidRDefault="004C29C3" w:rsidP="004C29C3">
            <w:pPr>
              <w:pStyle w:val="aa"/>
              <w:numPr>
                <w:ilvl w:val="0"/>
                <w:numId w:val="9"/>
              </w:numPr>
              <w:spacing w:before="0" w:after="0"/>
              <w:jc w:val="both"/>
              <w:rPr>
                <w:rFonts w:cs="Times New Roman"/>
                <w:sz w:val="20"/>
                <w:szCs w:val="20"/>
                <w:lang w:val="kk-KZ"/>
              </w:rPr>
            </w:pPr>
            <w:r w:rsidRPr="004C15E4">
              <w:rPr>
                <w:rFonts w:cs="Times New Roman"/>
                <w:sz w:val="20"/>
                <w:szCs w:val="20"/>
                <w:lang w:val="kk-KZ"/>
              </w:rPr>
              <w:t xml:space="preserve">жаңа форматты деңгейлік курстардан өткен педагогтердің жалпы үлесі -  </w:t>
            </w:r>
            <w:r w:rsidR="00AA6B67">
              <w:rPr>
                <w:rFonts w:cs="Times New Roman"/>
                <w:sz w:val="20"/>
                <w:szCs w:val="20"/>
                <w:lang w:val="kk-KZ"/>
              </w:rPr>
              <w:t>35</w:t>
            </w:r>
            <w:r w:rsidRPr="004C15E4">
              <w:rPr>
                <w:rFonts w:cs="Times New Roman"/>
                <w:sz w:val="20"/>
                <w:szCs w:val="20"/>
                <w:lang w:val="kk-KZ"/>
              </w:rPr>
              <w:t>%</w:t>
            </w:r>
          </w:p>
          <w:p w:rsidR="004C29C3" w:rsidRPr="004C15E4" w:rsidRDefault="004C29C3" w:rsidP="004C29C3">
            <w:pPr>
              <w:pStyle w:val="aa"/>
              <w:numPr>
                <w:ilvl w:val="0"/>
                <w:numId w:val="9"/>
              </w:numPr>
              <w:spacing w:before="0" w:after="0"/>
              <w:jc w:val="both"/>
              <w:rPr>
                <w:rFonts w:cs="Times New Roman"/>
                <w:sz w:val="20"/>
                <w:szCs w:val="20"/>
                <w:lang w:val="kk-KZ"/>
              </w:rPr>
            </w:pPr>
            <w:r w:rsidRPr="004C15E4">
              <w:rPr>
                <w:rFonts w:cs="Times New Roman"/>
                <w:sz w:val="20"/>
                <w:szCs w:val="20"/>
                <w:lang w:val="kk-KZ"/>
              </w:rPr>
              <w:t xml:space="preserve">білім беру ұйымдары басшыларының  </w:t>
            </w:r>
            <w:r w:rsidR="00276F85" w:rsidRPr="004C15E4">
              <w:rPr>
                <w:rFonts w:cs="Times New Roman"/>
                <w:sz w:val="20"/>
                <w:szCs w:val="20"/>
                <w:lang w:val="kk-KZ"/>
              </w:rPr>
              <w:t>7</w:t>
            </w:r>
            <w:r w:rsidRPr="004C15E4">
              <w:rPr>
                <w:rFonts w:cs="Times New Roman"/>
                <w:sz w:val="20"/>
                <w:szCs w:val="20"/>
                <w:lang w:val="kk-KZ"/>
              </w:rPr>
              <w:t>%- менеджмент саласында біліктілігін арттырып және қайта даярлаудан өтеді;</w:t>
            </w:r>
          </w:p>
          <w:p w:rsidR="004C29C3" w:rsidRPr="004C15E4" w:rsidRDefault="00276F85" w:rsidP="004C29C3">
            <w:pPr>
              <w:pStyle w:val="aa"/>
              <w:numPr>
                <w:ilvl w:val="0"/>
                <w:numId w:val="9"/>
              </w:numPr>
              <w:spacing w:before="0" w:after="0"/>
              <w:jc w:val="both"/>
              <w:rPr>
                <w:rFonts w:cs="Times New Roman"/>
                <w:sz w:val="20"/>
                <w:szCs w:val="20"/>
                <w:lang w:val="kk-KZ"/>
              </w:rPr>
            </w:pPr>
            <w:r w:rsidRPr="004C15E4">
              <w:rPr>
                <w:rFonts w:cs="Times New Roman"/>
                <w:sz w:val="20"/>
                <w:szCs w:val="20"/>
                <w:lang w:val="kk-KZ"/>
              </w:rPr>
              <w:t>жа</w:t>
            </w:r>
            <w:r w:rsidR="00B44F1C">
              <w:rPr>
                <w:rFonts w:cs="Times New Roman"/>
                <w:sz w:val="20"/>
                <w:szCs w:val="20"/>
                <w:lang w:val="kk-KZ"/>
              </w:rPr>
              <w:t>лпы орта білім беру мектебінде 3</w:t>
            </w:r>
            <w:r w:rsidRPr="004C15E4">
              <w:rPr>
                <w:rFonts w:cs="Times New Roman"/>
                <w:sz w:val="20"/>
                <w:szCs w:val="20"/>
                <w:lang w:val="kk-KZ"/>
              </w:rPr>
              <w:t>5</w:t>
            </w:r>
            <w:r w:rsidR="004C29C3" w:rsidRPr="004C15E4">
              <w:rPr>
                <w:rFonts w:cs="Times New Roman"/>
                <w:sz w:val="20"/>
                <w:szCs w:val="20"/>
                <w:lang w:val="kk-KZ"/>
              </w:rPr>
              <w:t>%  электрондық оқыту жүйесі пайдаланылады;</w:t>
            </w:r>
          </w:p>
          <w:p w:rsidR="004C29C3" w:rsidRPr="004C15E4" w:rsidRDefault="004C29C3" w:rsidP="004C29C3">
            <w:pPr>
              <w:pStyle w:val="aa"/>
              <w:numPr>
                <w:ilvl w:val="0"/>
                <w:numId w:val="9"/>
              </w:numPr>
              <w:spacing w:before="0" w:after="0"/>
              <w:jc w:val="both"/>
              <w:rPr>
                <w:rFonts w:cs="Times New Roman"/>
                <w:sz w:val="20"/>
                <w:szCs w:val="20"/>
                <w:lang w:val="kk-KZ"/>
              </w:rPr>
            </w:pPr>
            <w:r w:rsidRPr="004C15E4">
              <w:rPr>
                <w:rFonts w:cs="Times New Roman"/>
                <w:sz w:val="20"/>
                <w:szCs w:val="20"/>
                <w:lang w:val="kk-KZ"/>
              </w:rPr>
              <w:t xml:space="preserve">жаңартылған білім беру мазмұны бағдарламасы жүзеге асырылады; </w:t>
            </w:r>
          </w:p>
          <w:p w:rsidR="004C29C3" w:rsidRPr="004C15E4" w:rsidRDefault="004C29C3" w:rsidP="004C29C3">
            <w:pPr>
              <w:pStyle w:val="aa"/>
              <w:numPr>
                <w:ilvl w:val="0"/>
                <w:numId w:val="9"/>
              </w:numPr>
              <w:spacing w:before="0" w:after="0"/>
              <w:jc w:val="both"/>
              <w:rPr>
                <w:rFonts w:cs="Times New Roman"/>
                <w:sz w:val="20"/>
                <w:szCs w:val="20"/>
                <w:lang w:val="kk-KZ"/>
              </w:rPr>
            </w:pPr>
            <w:r w:rsidRPr="004C15E4">
              <w:rPr>
                <w:rFonts w:cs="Times New Roman"/>
                <w:sz w:val="20"/>
                <w:szCs w:val="20"/>
                <w:lang w:val="kk-KZ"/>
              </w:rPr>
              <w:t xml:space="preserve">жаратылыстану-математика пәндері бойынша білім беру оқу бағдарламаларын жетік меңгерген оқушылардың үлесі – </w:t>
            </w:r>
            <w:r w:rsidR="00FC6113" w:rsidRPr="004C15E4">
              <w:rPr>
                <w:rFonts w:cs="Times New Roman"/>
                <w:sz w:val="20"/>
                <w:szCs w:val="20"/>
                <w:lang w:val="kk-KZ"/>
              </w:rPr>
              <w:t>48</w:t>
            </w:r>
            <w:r w:rsidRPr="004C15E4">
              <w:rPr>
                <w:rFonts w:cs="Times New Roman"/>
                <w:sz w:val="20"/>
                <w:szCs w:val="20"/>
                <w:lang w:val="kk-KZ"/>
              </w:rPr>
              <w:t>%;</w:t>
            </w:r>
          </w:p>
          <w:p w:rsidR="004C29C3" w:rsidRPr="004C15E4" w:rsidRDefault="004C29C3" w:rsidP="004C29C3">
            <w:pPr>
              <w:pStyle w:val="aa"/>
              <w:numPr>
                <w:ilvl w:val="0"/>
                <w:numId w:val="9"/>
              </w:numPr>
              <w:spacing w:before="0" w:after="0"/>
              <w:jc w:val="both"/>
              <w:rPr>
                <w:rFonts w:cs="Times New Roman"/>
                <w:sz w:val="20"/>
                <w:szCs w:val="20"/>
                <w:lang w:val="kk-KZ"/>
              </w:rPr>
            </w:pPr>
            <w:r w:rsidRPr="004C15E4">
              <w:rPr>
                <w:rFonts w:cs="Times New Roman"/>
                <w:sz w:val="20"/>
                <w:szCs w:val="20"/>
                <w:lang w:val="kk-KZ"/>
              </w:rPr>
              <w:t>білім беру ұйымында қамқоршылық кеңесі құрылады;</w:t>
            </w:r>
          </w:p>
          <w:p w:rsidR="004C29C3" w:rsidRPr="004C15E4" w:rsidRDefault="004C29C3" w:rsidP="004C29C3">
            <w:pPr>
              <w:pStyle w:val="aa"/>
              <w:numPr>
                <w:ilvl w:val="0"/>
                <w:numId w:val="9"/>
              </w:numPr>
              <w:spacing w:before="0" w:after="0"/>
              <w:jc w:val="both"/>
              <w:rPr>
                <w:rFonts w:cs="Times New Roman"/>
                <w:sz w:val="20"/>
                <w:szCs w:val="20"/>
                <w:lang w:val="kk-KZ"/>
              </w:rPr>
            </w:pPr>
            <w:r w:rsidRPr="004C15E4">
              <w:rPr>
                <w:rFonts w:cs="Times New Roman"/>
                <w:sz w:val="20"/>
                <w:szCs w:val="20"/>
                <w:lang w:val="kk-KZ"/>
              </w:rPr>
              <w:t xml:space="preserve">ММ-інде жастардың жалпы санынан  </w:t>
            </w:r>
            <w:r w:rsidR="002523C6" w:rsidRPr="004C15E4">
              <w:rPr>
                <w:rFonts w:cs="Times New Roman"/>
                <w:sz w:val="20"/>
                <w:szCs w:val="20"/>
                <w:lang w:val="kk-KZ"/>
              </w:rPr>
              <w:t>9</w:t>
            </w:r>
            <w:r w:rsidR="00276F85" w:rsidRPr="004C15E4">
              <w:rPr>
                <w:rFonts w:cs="Times New Roman"/>
                <w:sz w:val="20"/>
                <w:szCs w:val="20"/>
                <w:lang w:val="kk-KZ"/>
              </w:rPr>
              <w:t>0</w:t>
            </w:r>
            <w:r w:rsidRPr="004C15E4">
              <w:rPr>
                <w:rFonts w:cs="Times New Roman"/>
                <w:sz w:val="20"/>
                <w:szCs w:val="20"/>
                <w:lang w:val="kk-KZ"/>
              </w:rPr>
              <w:t>%  жастар саясаты мен патриоттық тәрбие саласындағы іс-шараларды іске асыруға белсенді түрде қатысатын болады.</w:t>
            </w:r>
          </w:p>
        </w:tc>
      </w:tr>
      <w:tr w:rsidR="004C29C3" w:rsidRPr="00E85A40" w:rsidTr="005F6660">
        <w:tc>
          <w:tcPr>
            <w:tcW w:w="1985" w:type="dxa"/>
            <w:tcBorders>
              <w:top w:val="single" w:sz="4" w:space="0" w:color="000000"/>
              <w:left w:val="single" w:sz="4" w:space="0" w:color="000000"/>
              <w:bottom w:val="single" w:sz="4" w:space="0" w:color="000000"/>
            </w:tcBorders>
            <w:shd w:val="clear" w:color="auto" w:fill="auto"/>
          </w:tcPr>
          <w:p w:rsidR="004C29C3" w:rsidRPr="004C15E4" w:rsidRDefault="004C29C3" w:rsidP="00A87596">
            <w:pPr>
              <w:snapToGrid w:val="0"/>
              <w:spacing w:after="0" w:line="240" w:lineRule="auto"/>
              <w:rPr>
                <w:rFonts w:ascii="Times New Roman" w:hAnsi="Times New Roman" w:cs="Times New Roman"/>
                <w:b/>
                <w:sz w:val="20"/>
                <w:szCs w:val="20"/>
                <w:lang w:val="kk-KZ"/>
              </w:rPr>
            </w:pPr>
            <w:r w:rsidRPr="004C15E4">
              <w:rPr>
                <w:rFonts w:ascii="Times New Roman" w:hAnsi="Times New Roman" w:cs="Times New Roman"/>
                <w:b/>
                <w:sz w:val="20"/>
                <w:szCs w:val="20"/>
                <w:lang w:val="kk-KZ"/>
              </w:rPr>
              <w:t>Бағдарламаның қаржылық көлемі және қаржылық көздері</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4C29C3" w:rsidRPr="004C15E4" w:rsidRDefault="004C29C3" w:rsidP="004C29C3">
            <w:pPr>
              <w:pStyle w:val="a9"/>
              <w:numPr>
                <w:ilvl w:val="0"/>
                <w:numId w:val="9"/>
              </w:numPr>
              <w:snapToGrid w:val="0"/>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қаржыландыру тиісті жергілікті бюджеттен жыл сайын білім беру жүйесін  дамытуға бөлінетін мөлшер негізінде жүзеге асырылады.</w:t>
            </w:r>
          </w:p>
        </w:tc>
      </w:tr>
    </w:tbl>
    <w:p w:rsidR="004C29C3" w:rsidRPr="004C15E4" w:rsidRDefault="004C29C3" w:rsidP="004C29C3">
      <w:pPr>
        <w:tabs>
          <w:tab w:val="left" w:pos="4148"/>
        </w:tabs>
        <w:spacing w:after="0" w:line="240" w:lineRule="auto"/>
        <w:jc w:val="both"/>
        <w:rPr>
          <w:rFonts w:ascii="Times New Roman" w:hAnsi="Times New Roman" w:cs="Times New Roman"/>
          <w:sz w:val="20"/>
          <w:szCs w:val="20"/>
          <w:lang w:val="kk-KZ"/>
        </w:rPr>
      </w:pPr>
    </w:p>
    <w:p w:rsidR="004C29C3" w:rsidRPr="004C15E4" w:rsidRDefault="004C29C3" w:rsidP="004C29C3">
      <w:pPr>
        <w:tabs>
          <w:tab w:val="left" w:pos="4148"/>
        </w:tabs>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 xml:space="preserve"> Кіріспе</w:t>
      </w:r>
    </w:p>
    <w:p w:rsidR="004C29C3" w:rsidRPr="004C15E4" w:rsidRDefault="004C29C3" w:rsidP="004C29C3">
      <w:pPr>
        <w:spacing w:after="0" w:line="240" w:lineRule="auto"/>
        <w:jc w:val="both"/>
        <w:rPr>
          <w:rFonts w:ascii="Times New Roman" w:hAnsi="Times New Roman" w:cs="Times New Roman"/>
          <w:spacing w:val="-2"/>
          <w:sz w:val="20"/>
          <w:szCs w:val="20"/>
          <w:lang w:val="kk-KZ"/>
        </w:rPr>
      </w:pPr>
    </w:p>
    <w:p w:rsidR="004C29C3" w:rsidRPr="004C15E4" w:rsidRDefault="004C29C3" w:rsidP="004C29C3">
      <w:pPr>
        <w:spacing w:after="0" w:line="240" w:lineRule="auto"/>
        <w:jc w:val="both"/>
        <w:rPr>
          <w:rFonts w:ascii="Times New Roman" w:hAnsi="Times New Roman" w:cs="Times New Roman"/>
          <w:spacing w:val="-2"/>
          <w:sz w:val="20"/>
          <w:szCs w:val="20"/>
          <w:lang w:val="kk-KZ"/>
        </w:rPr>
      </w:pPr>
      <w:r w:rsidRPr="004C15E4">
        <w:rPr>
          <w:rFonts w:ascii="Times New Roman" w:hAnsi="Times New Roman" w:cs="Times New Roman"/>
          <w:spacing w:val="-2"/>
          <w:sz w:val="20"/>
          <w:szCs w:val="20"/>
          <w:lang w:val="kk-KZ"/>
        </w:rPr>
        <w:t>  Қазақстанда білім беру жүйесі елеулі өзгерістер кезеңінен өтуде. Бұл жаңа технологиялық жетістіктер мен инновацияларды енгізу, IT-технологиялардың қарқынды дамуы және адам ресурстарының ұтқырлығы.</w:t>
      </w:r>
    </w:p>
    <w:p w:rsidR="004C29C3" w:rsidRPr="004C15E4" w:rsidRDefault="004C29C3" w:rsidP="004C29C3">
      <w:pPr>
        <w:spacing w:after="0" w:line="240" w:lineRule="auto"/>
        <w:jc w:val="both"/>
        <w:rPr>
          <w:rFonts w:ascii="Times New Roman" w:hAnsi="Times New Roman" w:cs="Times New Roman"/>
          <w:spacing w:val="-2"/>
          <w:sz w:val="20"/>
          <w:szCs w:val="20"/>
          <w:lang w:val="kk-KZ"/>
        </w:rPr>
      </w:pPr>
      <w:r w:rsidRPr="004C15E4">
        <w:rPr>
          <w:rFonts w:ascii="Times New Roman" w:hAnsi="Times New Roman" w:cs="Times New Roman"/>
          <w:spacing w:val="-2"/>
          <w:sz w:val="20"/>
          <w:szCs w:val="20"/>
          <w:lang w:val="kk-KZ"/>
        </w:rPr>
        <w:t xml:space="preserve">      Қазақстандық білім беру мен ғылым жүйесін жаңғыртудың қазіргі заманғы кезеңі әрбір адамның сапалы мектепке дейінгі тәрбие мен мектептегі білімге қолжетімділігін, колледж бен университетте жаңа кәсіби дағдыларды алу, зерттеу және шығармашылық құзыреттерін дамыту мүмкіндіктерін көздейді. 2015 жылы «Білім туралы» Қазақстан Республикасының Заңына өзгерістер мен толықтырулар енгізілді. Мектептегі білімнің жаңартылған мазмұнына кезең-кезеңімен көшу, дуальді оқыту, колледждерде алғашқы жұмысшы кәсібін тегін алу, колледждер мен жоғары оқу орындарының мемлекеттік аттестаттаудан тәуелсіз аккредиттеуге өтуі заңнамамен регламенттеледі. </w:t>
      </w:r>
      <w:r w:rsidRPr="004C15E4">
        <w:rPr>
          <w:rFonts w:ascii="Times New Roman" w:hAnsi="Times New Roman" w:cs="Times New Roman"/>
          <w:sz w:val="20"/>
          <w:szCs w:val="20"/>
          <w:lang w:val="kk-KZ"/>
        </w:rPr>
        <w:t>Заманауи тенденциялардың ішінен маңызды деп «өмір бойғы білім» формуласы арқылы үздіксіз білім алу жүйесіне көшуді, білім берудің барлық сатыларында оның вариативтілігінің күшеюін, оқыту нәтижелерінің практикалық бағдарлануына талпынысы</w:t>
      </w:r>
      <w:r w:rsidRPr="004C15E4">
        <w:rPr>
          <w:rFonts w:ascii="Times New Roman" w:hAnsi="Times New Roman" w:cs="Times New Roman"/>
          <w:spacing w:val="-2"/>
          <w:sz w:val="20"/>
          <w:szCs w:val="20"/>
          <w:lang w:val="kk-KZ"/>
        </w:rPr>
        <w:t xml:space="preserve">ның көп болуын, білім беруді ақпараттандыруды атауға болады.  Сонымен бірге бұл </w:t>
      </w:r>
      <w:r w:rsidRPr="004C15E4">
        <w:rPr>
          <w:rFonts w:ascii="Times New Roman" w:hAnsi="Times New Roman" w:cs="Times New Roman"/>
          <w:sz w:val="20"/>
          <w:szCs w:val="20"/>
          <w:lang w:val="kk-KZ"/>
        </w:rPr>
        <w:t xml:space="preserve"> тенденциялар </w:t>
      </w:r>
      <w:r w:rsidRPr="004C15E4">
        <w:rPr>
          <w:rFonts w:ascii="Times New Roman" w:hAnsi="Times New Roman" w:cs="Times New Roman"/>
          <w:spacing w:val="-2"/>
          <w:sz w:val="20"/>
          <w:szCs w:val="20"/>
          <w:lang w:val="kk-KZ"/>
        </w:rPr>
        <w:t xml:space="preserve">бір-бірімен тығыз байланысты, бір қатарын жүзеге асыру басқалардың орындалуының шарты екені анық. </w:t>
      </w:r>
    </w:p>
    <w:p w:rsidR="004C29C3" w:rsidRPr="004C15E4" w:rsidRDefault="004C29C3" w:rsidP="004C29C3">
      <w:pPr>
        <w:spacing w:after="0" w:line="240" w:lineRule="auto"/>
        <w:jc w:val="both"/>
        <w:rPr>
          <w:rFonts w:ascii="Times New Roman" w:hAnsi="Times New Roman" w:cs="Times New Roman"/>
          <w:spacing w:val="-2"/>
          <w:sz w:val="20"/>
          <w:szCs w:val="20"/>
          <w:lang w:val="kk-KZ"/>
        </w:rPr>
      </w:pPr>
      <w:r w:rsidRPr="004C15E4">
        <w:rPr>
          <w:rFonts w:ascii="Times New Roman" w:hAnsi="Times New Roman" w:cs="Times New Roman"/>
          <w:spacing w:val="-2"/>
          <w:sz w:val="20"/>
          <w:szCs w:val="20"/>
          <w:lang w:val="kk-KZ"/>
        </w:rPr>
        <w:t xml:space="preserve">           </w:t>
      </w:r>
    </w:p>
    <w:p w:rsidR="004C29C3" w:rsidRPr="004C15E4" w:rsidRDefault="004C29C3" w:rsidP="004C29C3">
      <w:pPr>
        <w:spacing w:after="0" w:line="240" w:lineRule="auto"/>
        <w:jc w:val="center"/>
        <w:rPr>
          <w:rFonts w:ascii="Times New Roman" w:hAnsi="Times New Roman" w:cs="Times New Roman"/>
          <w:b/>
          <w:sz w:val="20"/>
          <w:szCs w:val="20"/>
          <w:lang w:val="kk-KZ"/>
        </w:rPr>
      </w:pPr>
    </w:p>
    <w:p w:rsidR="004C29C3" w:rsidRPr="004C15E4" w:rsidRDefault="004C29C3" w:rsidP="004C29C3">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 xml:space="preserve">Мектеп туралы ақпараттық анықтама және ағымдағы жағдайға талдау. </w:t>
      </w:r>
    </w:p>
    <w:p w:rsidR="004F6E00" w:rsidRPr="004C15E4" w:rsidRDefault="004C29C3" w:rsidP="004C29C3">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(мектептің өткен жылдардағы жұмысына талдау)</w:t>
      </w:r>
    </w:p>
    <w:p w:rsidR="004F6E00" w:rsidRPr="004C15E4" w:rsidRDefault="004F6E00" w:rsidP="004F6E00">
      <w:pPr>
        <w:pStyle w:val="Default"/>
        <w:ind w:firstLine="426"/>
        <w:rPr>
          <w:b/>
          <w:sz w:val="20"/>
          <w:szCs w:val="20"/>
          <w:lang w:val="kk-KZ"/>
        </w:rPr>
      </w:pPr>
      <w:r w:rsidRPr="004C15E4">
        <w:rPr>
          <w:rFonts w:eastAsia="Batang"/>
          <w:sz w:val="20"/>
          <w:szCs w:val="20"/>
          <w:lang w:val="kk-KZ"/>
        </w:rPr>
        <w:t>Қазақстан Республикасы</w:t>
      </w:r>
      <w:r w:rsidRPr="004C15E4">
        <w:rPr>
          <w:sz w:val="20"/>
          <w:szCs w:val="20"/>
          <w:lang w:val="kk-KZ"/>
        </w:rPr>
        <w:t xml:space="preserve"> Батыс Қазақстан облысы Тасқала аудандық білім бөлімінің «Жалпы орта білім беретін Семиглавый Мар мектебі»  коммуналдық мемлекеттік мекемесі</w:t>
      </w:r>
      <w:r w:rsidRPr="004C15E4">
        <w:rPr>
          <w:rFonts w:eastAsia="Batang"/>
          <w:sz w:val="20"/>
          <w:szCs w:val="20"/>
          <w:lang w:val="kk-KZ"/>
        </w:rPr>
        <w:t>. Мекен</w:t>
      </w:r>
      <w:r w:rsidRPr="004C15E4">
        <w:rPr>
          <w:rFonts w:eastAsia="Batang"/>
          <w:b/>
          <w:sz w:val="20"/>
          <w:szCs w:val="20"/>
          <w:lang w:val="kk-KZ"/>
        </w:rPr>
        <w:t>-</w:t>
      </w:r>
      <w:r w:rsidRPr="004C15E4">
        <w:rPr>
          <w:rFonts w:eastAsia="Batang"/>
          <w:sz w:val="20"/>
          <w:szCs w:val="20"/>
          <w:lang w:val="kk-KZ"/>
        </w:rPr>
        <w:t xml:space="preserve">жайы: Қазақстан Республикасы, 091006, Батыс Қазақстан облысы, Тасқала ауданы, </w:t>
      </w:r>
      <w:r w:rsidRPr="004C15E4">
        <w:rPr>
          <w:bCs/>
          <w:sz w:val="20"/>
          <w:szCs w:val="20"/>
          <w:lang w:val="kk-KZ"/>
        </w:rPr>
        <w:t xml:space="preserve">Достық ауылы, Желтоқсан көшесі,10 үй, </w:t>
      </w:r>
      <w:r w:rsidRPr="004C15E4">
        <w:rPr>
          <w:rFonts w:eastAsia="Batang"/>
          <w:sz w:val="20"/>
          <w:szCs w:val="20"/>
          <w:lang w:val="kk-KZ"/>
        </w:rPr>
        <w:t xml:space="preserve">телефон /факс </w:t>
      </w:r>
      <w:r w:rsidRPr="004C15E4">
        <w:rPr>
          <w:bCs/>
          <w:sz w:val="20"/>
          <w:szCs w:val="20"/>
          <w:lang w:val="kk-KZ"/>
        </w:rPr>
        <w:t>8(71139)24-264, 8 7113924-264,</w:t>
      </w:r>
      <w:r w:rsidRPr="004C15E4">
        <w:rPr>
          <w:rFonts w:eastAsia="Batang"/>
          <w:sz w:val="20"/>
          <w:szCs w:val="20"/>
          <w:lang w:val="uk-UA"/>
        </w:rPr>
        <w:t>е</w:t>
      </w:r>
      <w:r w:rsidRPr="004C15E4">
        <w:rPr>
          <w:rFonts w:eastAsia="Batang"/>
          <w:snapToGrid w:val="0"/>
          <w:sz w:val="20"/>
          <w:szCs w:val="20"/>
          <w:lang w:val="kk-KZ"/>
        </w:rPr>
        <w:t xml:space="preserve">-mail: </w:t>
      </w:r>
      <w:hyperlink r:id="rId6" w:history="1">
        <w:r w:rsidRPr="004C15E4">
          <w:rPr>
            <w:rStyle w:val="ad"/>
            <w:color w:val="auto"/>
            <w:sz w:val="20"/>
            <w:szCs w:val="20"/>
            <w:lang w:val="kk-KZ"/>
          </w:rPr>
          <w:t>shkolasemmar@mail.ru</w:t>
        </w:r>
      </w:hyperlink>
      <w:r w:rsidRPr="004C15E4">
        <w:rPr>
          <w:color w:val="auto"/>
          <w:sz w:val="20"/>
          <w:szCs w:val="20"/>
          <w:lang w:val="kk-KZ"/>
        </w:rPr>
        <w:t xml:space="preserve">, </w:t>
      </w:r>
      <w:r w:rsidRPr="004C15E4">
        <w:rPr>
          <w:rFonts w:eastAsia="Batang"/>
          <w:snapToGrid w:val="0"/>
          <w:sz w:val="20"/>
          <w:szCs w:val="20"/>
          <w:lang w:val="kk-KZ"/>
        </w:rPr>
        <w:t xml:space="preserve"> </w:t>
      </w:r>
      <w:r w:rsidRPr="004C15E4">
        <w:rPr>
          <w:rFonts w:eastAsia="Batang"/>
          <w:b/>
          <w:color w:val="000000" w:themeColor="text1"/>
          <w:sz w:val="20"/>
          <w:szCs w:val="20"/>
          <w:lang w:val="kk-KZ"/>
        </w:rPr>
        <w:t xml:space="preserve"> 2014 жылдың 30 мамырынан бастап,  Батыс-Қазақстан облысы Тасқала ауданы әкімдігінің  №177 қаулысы негізінде "Батыс Қазақстан облысы Тасқала аудандық білім бөлімінің «Жалпы орта білім беретін Семиглавый Мар мектебі" коммуналдық  мемлекеттік мекемесі деп аталады.</w:t>
      </w:r>
    </w:p>
    <w:p w:rsidR="004F6E00" w:rsidRPr="004C15E4" w:rsidRDefault="004F6E00" w:rsidP="004F6E00">
      <w:pPr>
        <w:pStyle w:val="Default"/>
        <w:ind w:firstLine="426"/>
        <w:rPr>
          <w:color w:val="FF0000"/>
          <w:sz w:val="20"/>
          <w:szCs w:val="20"/>
          <w:lang w:val="kk-KZ"/>
        </w:rPr>
      </w:pPr>
      <w:r w:rsidRPr="004C15E4">
        <w:rPr>
          <w:b/>
          <w:i/>
          <w:sz w:val="20"/>
          <w:szCs w:val="20"/>
          <w:lang w:val="kk-KZ"/>
        </w:rPr>
        <w:t>Білім беру қызметіне рұқсатнама:</w:t>
      </w:r>
      <w:r w:rsidRPr="004C15E4">
        <w:rPr>
          <w:sz w:val="20"/>
          <w:szCs w:val="20"/>
          <w:lang w:val="kk-KZ"/>
        </w:rPr>
        <w:t xml:space="preserve"> Мемлекеттік лицензия № 15001083-21.01.2015 ж. Занды тұлғаны мемлекеттік қайта тіркеу туралы анықтама  бизнес-сәйкестендіру нөмірі 970940000369 тіркеу нөмірі 142-1926-12-ММ алғашқы мемлекеттік тіркелген күні: 22.09.1997 ж.өзгерістер тіркелген күні: 11.11.2014 ж. Серия 27 № 0008859. Қазақстан Республикасы салық төлеушісінің куәлігі 2001 жылдың 21 мамырынан бастап, салық төлеуші ретінде тіркелген және оған </w:t>
      </w:r>
      <w:r w:rsidRPr="004C15E4">
        <w:rPr>
          <w:color w:val="0D0D0D" w:themeColor="text1" w:themeTint="F2"/>
          <w:sz w:val="20"/>
          <w:szCs w:val="20"/>
          <w:lang w:val="kk-KZ"/>
        </w:rPr>
        <w:t>271200000643 берілген күні 21.05.2001. Тұрақты жер пайдалану құқығын беретін акт №0024795 жер участкесінің қадастрлық нөмірі: 08-124-011-018  жер участкесінің алаңы: 1,25 га. Берілген күні: 28 желтоқсан 2001 жыл № 809 болып кітапта тіркелген.</w:t>
      </w:r>
    </w:p>
    <w:p w:rsidR="004F6E00" w:rsidRPr="004C15E4" w:rsidRDefault="004F6E00" w:rsidP="004F6E00">
      <w:pPr>
        <w:pStyle w:val="Default"/>
        <w:ind w:firstLine="426"/>
        <w:rPr>
          <w:color w:val="FF0000"/>
          <w:sz w:val="20"/>
          <w:szCs w:val="20"/>
          <w:lang w:val="kk-KZ"/>
        </w:rPr>
      </w:pPr>
      <w:r w:rsidRPr="004C15E4">
        <w:rPr>
          <w:sz w:val="20"/>
          <w:szCs w:val="20"/>
          <w:lang w:val="kk-KZ"/>
        </w:rPr>
        <w:t xml:space="preserve">Білім беру ұйымының Жарғысы екі тілде жасалған, БҚО Тасқала ауданы әкімдігінің 2014 жылдың 30 мамырындағы №177 қаулысымен бекітілген. Мектептің құрылтайшысы болып БҚО Тасқала ауданы әкімдігі саналады. Уәкілетті органы </w:t>
      </w:r>
      <w:r w:rsidRPr="004C15E4">
        <w:rPr>
          <w:sz w:val="20"/>
          <w:szCs w:val="20"/>
          <w:lang w:val="kk-KZ"/>
        </w:rPr>
        <w:lastRenderedPageBreak/>
        <w:t xml:space="preserve">«Батыс Қазақстан облысы Тасқала аудандық білім бөлімі» болып табылады. Мектептің Жарғысының нысаны </w:t>
      </w:r>
      <w:r w:rsidRPr="004C15E4">
        <w:rPr>
          <w:b/>
          <w:i/>
          <w:sz w:val="20"/>
          <w:szCs w:val="20"/>
          <w:lang w:val="kk-KZ"/>
        </w:rPr>
        <w:t>«Мемлекеттік мекемедегі, мемлекеттік ұйымдардағы және мемлекеттік кәсіпорындардағы типтік жарғысының Ережесін бекіту» туралы ҚР Үкіметінің 2011 жылғы 09 тамыздағы №919 Қаулысымен</w:t>
      </w:r>
      <w:r w:rsidRPr="004C15E4">
        <w:rPr>
          <w:sz w:val="20"/>
          <w:szCs w:val="20"/>
          <w:lang w:val="kk-KZ"/>
        </w:rPr>
        <w:t xml:space="preserve"> бекітілген типтік Жарғының үлгісіне сәйкестендіріліп жасалған.</w:t>
      </w:r>
    </w:p>
    <w:p w:rsidR="004F6E00" w:rsidRPr="004C15E4" w:rsidRDefault="004F6E00" w:rsidP="004F6E00">
      <w:pPr>
        <w:spacing w:after="0" w:line="240" w:lineRule="auto"/>
        <w:ind w:firstLine="426"/>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Өзіндік аттестаттау барысында мектептің білім беру қызметінің сапасын қамтамасыз ететін жеке меншік немесе шаруашылықты жүргізу құқығы немесе оперативтік басқару бойынша материалдық, материалдық емес активтерді растайтын құжаттар тексерілді.</w:t>
      </w:r>
    </w:p>
    <w:p w:rsidR="004F6E00" w:rsidRPr="004C15E4" w:rsidRDefault="004F6E00" w:rsidP="004F6E00">
      <w:pPr>
        <w:pStyle w:val="a3"/>
        <w:ind w:firstLine="426"/>
        <w:rPr>
          <w:rFonts w:ascii="Times New Roman" w:hAnsi="Times New Roman" w:cs="Times New Roman"/>
          <w:sz w:val="20"/>
          <w:szCs w:val="20"/>
          <w:lang w:val="kk-KZ"/>
        </w:rPr>
      </w:pPr>
      <w:r w:rsidRPr="004C15E4">
        <w:rPr>
          <w:rFonts w:ascii="Times New Roman" w:hAnsi="Times New Roman" w:cs="Times New Roman"/>
          <w:sz w:val="20"/>
          <w:szCs w:val="20"/>
          <w:lang w:val="kk-KZ"/>
        </w:rPr>
        <w:t>Мектептің пайдалы оқу аумақтары санитарлық нормаға, өрт қауіпсіздік талаптарына сәйкес. «ЖОББ Семиглавый Мар мектебі» ғимараты 1985 жылы салынған. Мектеп 1 ғимаратта орналасқан:екі  қабатты.</w:t>
      </w:r>
    </w:p>
    <w:p w:rsidR="004F6E00" w:rsidRPr="004C15E4" w:rsidRDefault="004F6E00" w:rsidP="004F6E00">
      <w:pPr>
        <w:pStyle w:val="a3"/>
        <w:ind w:firstLine="426"/>
        <w:rPr>
          <w:rFonts w:ascii="Times New Roman" w:hAnsi="Times New Roman" w:cs="Times New Roman"/>
          <w:color w:val="0D0D0D" w:themeColor="text1" w:themeTint="F2"/>
          <w:sz w:val="20"/>
          <w:szCs w:val="20"/>
          <w:lang w:val="kk-KZ"/>
        </w:rPr>
      </w:pPr>
      <w:r w:rsidRPr="004C15E4">
        <w:rPr>
          <w:rFonts w:ascii="Times New Roman" w:hAnsi="Times New Roman" w:cs="Times New Roman"/>
          <w:color w:val="0D0D0D" w:themeColor="text1" w:themeTint="F2"/>
          <w:sz w:val="20"/>
          <w:szCs w:val="20"/>
          <w:lang w:val="kk-KZ"/>
        </w:rPr>
        <w:t>Жылу, су жүйелері орталықтандырылған. Мектеп құрылысының ауданы 941,6 м</w:t>
      </w:r>
      <w:r w:rsidRPr="004C15E4">
        <w:rPr>
          <w:rFonts w:ascii="Times New Roman" w:hAnsi="Times New Roman" w:cs="Times New Roman"/>
          <w:color w:val="0D0D0D" w:themeColor="text1" w:themeTint="F2"/>
          <w:sz w:val="20"/>
          <w:szCs w:val="20"/>
          <w:vertAlign w:val="superscript"/>
          <w:lang w:val="kk-KZ"/>
        </w:rPr>
        <w:t>2</w:t>
      </w:r>
      <w:r w:rsidRPr="004C15E4">
        <w:rPr>
          <w:rFonts w:ascii="Times New Roman" w:hAnsi="Times New Roman" w:cs="Times New Roman"/>
          <w:color w:val="0D0D0D" w:themeColor="text1" w:themeTint="F2"/>
          <w:sz w:val="20"/>
          <w:szCs w:val="20"/>
          <w:lang w:val="kk-KZ"/>
        </w:rPr>
        <w:t xml:space="preserve"> құрайды, жалпы алаңы 1099,3 м</w:t>
      </w:r>
      <w:r w:rsidRPr="004C15E4">
        <w:rPr>
          <w:rFonts w:ascii="Times New Roman" w:hAnsi="Times New Roman" w:cs="Times New Roman"/>
          <w:color w:val="0D0D0D" w:themeColor="text1" w:themeTint="F2"/>
          <w:sz w:val="20"/>
          <w:szCs w:val="20"/>
          <w:vertAlign w:val="superscript"/>
          <w:lang w:val="kk-KZ"/>
        </w:rPr>
        <w:t xml:space="preserve">2 </w:t>
      </w:r>
      <w:r w:rsidRPr="004C15E4">
        <w:rPr>
          <w:rFonts w:ascii="Times New Roman" w:hAnsi="Times New Roman" w:cs="Times New Roman"/>
          <w:color w:val="0D0D0D" w:themeColor="text1" w:themeTint="F2"/>
          <w:sz w:val="20"/>
          <w:szCs w:val="20"/>
          <w:lang w:val="kk-KZ"/>
        </w:rPr>
        <w:t>оқу аумағы бір оқушыға шаққанда 12,6 м</w:t>
      </w:r>
      <w:r w:rsidRPr="004C15E4">
        <w:rPr>
          <w:rFonts w:ascii="Times New Roman" w:hAnsi="Times New Roman" w:cs="Times New Roman"/>
          <w:color w:val="0D0D0D" w:themeColor="text1" w:themeTint="F2"/>
          <w:sz w:val="20"/>
          <w:szCs w:val="20"/>
          <w:vertAlign w:val="superscript"/>
          <w:lang w:val="kk-KZ"/>
        </w:rPr>
        <w:t>2</w:t>
      </w:r>
      <w:r w:rsidRPr="004C15E4">
        <w:rPr>
          <w:rFonts w:ascii="Times New Roman" w:hAnsi="Times New Roman" w:cs="Times New Roman"/>
          <w:color w:val="0D0D0D" w:themeColor="text1" w:themeTint="F2"/>
          <w:sz w:val="20"/>
          <w:szCs w:val="20"/>
          <w:lang w:val="kk-KZ"/>
        </w:rPr>
        <w:t xml:space="preserve">, бұл көрсеткіш </w:t>
      </w:r>
      <w:r w:rsidRPr="004C15E4">
        <w:rPr>
          <w:rFonts w:ascii="Times New Roman" w:hAnsi="Times New Roman" w:cs="Times New Roman"/>
          <w:b/>
          <w:color w:val="0D0D0D" w:themeColor="text1" w:themeTint="F2"/>
          <w:sz w:val="20"/>
          <w:szCs w:val="20"/>
          <w:lang w:val="kk-KZ"/>
        </w:rPr>
        <w:t>«Білім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бұйрығы қағидаларына сәйкес келеді.</w:t>
      </w:r>
    </w:p>
    <w:p w:rsidR="004F6E00" w:rsidRPr="004C15E4" w:rsidRDefault="004F6E00" w:rsidP="004F6E00">
      <w:pPr>
        <w:pStyle w:val="a3"/>
        <w:ind w:firstLine="426"/>
        <w:rPr>
          <w:rFonts w:ascii="Times New Roman" w:hAnsi="Times New Roman" w:cs="Times New Roman"/>
          <w:color w:val="0D0D0D" w:themeColor="text1" w:themeTint="F2"/>
          <w:sz w:val="20"/>
          <w:szCs w:val="20"/>
        </w:rPr>
      </w:pPr>
      <w:r w:rsidRPr="004C15E4">
        <w:rPr>
          <w:rFonts w:ascii="Times New Roman" w:hAnsi="Times New Roman" w:cs="Times New Roman"/>
          <w:color w:val="0D0D0D" w:themeColor="text1" w:themeTint="F2"/>
          <w:sz w:val="20"/>
          <w:szCs w:val="20"/>
          <w:lang w:val="kk-KZ"/>
        </w:rPr>
        <w:t xml:space="preserve">Мектепте сабақ мемлекеттік тілде жүргізіледі. </w:t>
      </w:r>
      <w:r w:rsidRPr="004C15E4">
        <w:rPr>
          <w:rFonts w:ascii="Times New Roman" w:hAnsi="Times New Roman" w:cs="Times New Roman"/>
          <w:color w:val="0D0D0D" w:themeColor="text1" w:themeTint="F2"/>
          <w:sz w:val="20"/>
          <w:szCs w:val="20"/>
        </w:rPr>
        <w:t>Оқу кабинеттері мен зертхананың саны – 10.  Білім алушылар спорттық жабдықтармен, медициналық қызметпен және ыстық тамақтанумен қамтамасыз етілген.</w:t>
      </w:r>
    </w:p>
    <w:p w:rsidR="004F6E00" w:rsidRPr="004C15E4" w:rsidRDefault="004F6E00" w:rsidP="004F6E00">
      <w:pPr>
        <w:pStyle w:val="a3"/>
        <w:ind w:firstLine="426"/>
        <w:rPr>
          <w:rFonts w:ascii="Times New Roman" w:hAnsi="Times New Roman" w:cs="Times New Roman"/>
          <w:color w:val="0D0D0D" w:themeColor="text1" w:themeTint="F2"/>
          <w:sz w:val="20"/>
          <w:szCs w:val="20"/>
        </w:rPr>
      </w:pPr>
      <w:r w:rsidRPr="004C15E4">
        <w:rPr>
          <w:rFonts w:ascii="Times New Roman" w:hAnsi="Times New Roman" w:cs="Times New Roman"/>
          <w:sz w:val="20"/>
          <w:szCs w:val="20"/>
        </w:rPr>
        <w:t>Медициналық қызмет</w:t>
      </w:r>
      <w:r w:rsidRPr="004C15E4">
        <w:rPr>
          <w:rFonts w:ascii="Times New Roman" w:hAnsi="Times New Roman" w:cs="Times New Roman"/>
          <w:color w:val="0D0D0D" w:themeColor="text1" w:themeTint="F2"/>
          <w:sz w:val="20"/>
          <w:szCs w:val="20"/>
        </w:rPr>
        <w:t xml:space="preserve"> көрсету кабинеті екінші кабатта орналасқан, бір бөлмеден тұрады. Жалпы аумағы </w:t>
      </w:r>
      <w:r w:rsidRPr="004C15E4">
        <w:rPr>
          <w:rFonts w:ascii="Times New Roman" w:hAnsi="Times New Roman" w:cs="Times New Roman"/>
          <w:sz w:val="20"/>
          <w:szCs w:val="20"/>
        </w:rPr>
        <w:t>15,2м</w:t>
      </w:r>
      <w:r w:rsidRPr="004C15E4">
        <w:rPr>
          <w:rFonts w:ascii="Times New Roman" w:hAnsi="Times New Roman" w:cs="Times New Roman"/>
          <w:sz w:val="20"/>
          <w:szCs w:val="20"/>
          <w:vertAlign w:val="superscript"/>
        </w:rPr>
        <w:t>2</w:t>
      </w:r>
      <w:r w:rsidRPr="004C15E4">
        <w:rPr>
          <w:rFonts w:ascii="Times New Roman" w:hAnsi="Times New Roman" w:cs="Times New Roman"/>
          <w:color w:val="0D0D0D" w:themeColor="text1" w:themeTint="F2"/>
          <w:sz w:val="20"/>
          <w:szCs w:val="20"/>
        </w:rPr>
        <w:t xml:space="preserve">, қызмет істеуге лицензия 2010 жылдың 07 қазанында берілген, сериясы  № 00499 DL. </w:t>
      </w:r>
    </w:p>
    <w:p w:rsidR="004F6E00" w:rsidRPr="004C15E4" w:rsidRDefault="004F6E00" w:rsidP="004F6E00">
      <w:pPr>
        <w:spacing w:after="0" w:line="240" w:lineRule="auto"/>
        <w:ind w:firstLine="426"/>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Мектепте 1 спортзал бар,  жалпы аумағы </w:t>
      </w:r>
      <w:r w:rsidRPr="004C15E4">
        <w:rPr>
          <w:rFonts w:ascii="Times New Roman" w:hAnsi="Times New Roman" w:cs="Times New Roman"/>
          <w:color w:val="000000"/>
          <w:sz w:val="20"/>
          <w:szCs w:val="20"/>
        </w:rPr>
        <w:t>151,1</w:t>
      </w:r>
      <w:r w:rsidRPr="004C15E4">
        <w:rPr>
          <w:rFonts w:ascii="Times New Roman" w:hAnsi="Times New Roman" w:cs="Times New Roman"/>
          <w:sz w:val="20"/>
          <w:szCs w:val="20"/>
          <w:lang w:val="kk-KZ"/>
        </w:rPr>
        <w:t>м</w:t>
      </w:r>
      <w:r w:rsidRPr="004C15E4">
        <w:rPr>
          <w:rFonts w:ascii="Times New Roman" w:hAnsi="Times New Roman" w:cs="Times New Roman"/>
          <w:sz w:val="20"/>
          <w:szCs w:val="20"/>
          <w:vertAlign w:val="superscript"/>
          <w:lang w:val="kk-KZ"/>
        </w:rPr>
        <w:t>2</w:t>
      </w:r>
      <w:r w:rsidRPr="004C15E4">
        <w:rPr>
          <w:rFonts w:ascii="Times New Roman" w:hAnsi="Times New Roman" w:cs="Times New Roman"/>
          <w:sz w:val="20"/>
          <w:szCs w:val="20"/>
          <w:lang w:val="kk-KZ"/>
        </w:rPr>
        <w:t>.  Материалдық жағынан барынша қамтамасыз етілген. Спорт құралдарымен жабдықталған. Орны санитарлық – гигиеналық нормаларға сай.</w:t>
      </w:r>
    </w:p>
    <w:p w:rsidR="004F6E00" w:rsidRPr="004C15E4" w:rsidRDefault="004F6E00" w:rsidP="004F6E00">
      <w:pPr>
        <w:spacing w:after="0" w:line="240" w:lineRule="auto"/>
        <w:ind w:firstLine="426"/>
        <w:rPr>
          <w:rFonts w:ascii="Times New Roman" w:hAnsi="Times New Roman" w:cs="Times New Roman"/>
          <w:sz w:val="20"/>
          <w:szCs w:val="20"/>
          <w:lang w:val="kk-KZ"/>
        </w:rPr>
      </w:pPr>
      <w:r w:rsidRPr="004C15E4">
        <w:rPr>
          <w:rFonts w:ascii="Times New Roman" w:hAnsi="Times New Roman" w:cs="Times New Roman"/>
          <w:sz w:val="20"/>
          <w:szCs w:val="20"/>
          <w:lang w:val="kk-KZ"/>
        </w:rPr>
        <w:t>Мектеп кітапханасы екінші қабатта орналасқан, аумағы 60,2м</w:t>
      </w:r>
      <w:r w:rsidRPr="004C15E4">
        <w:rPr>
          <w:rFonts w:ascii="Times New Roman" w:hAnsi="Times New Roman" w:cs="Times New Roman"/>
          <w:sz w:val="20"/>
          <w:szCs w:val="20"/>
          <w:vertAlign w:val="superscript"/>
          <w:lang w:val="kk-KZ"/>
        </w:rPr>
        <w:t>2</w:t>
      </w:r>
      <w:r w:rsidRPr="004C15E4">
        <w:rPr>
          <w:rFonts w:ascii="Times New Roman" w:hAnsi="Times New Roman" w:cs="Times New Roman"/>
          <w:sz w:val="20"/>
          <w:szCs w:val="20"/>
          <w:lang w:val="kk-KZ"/>
        </w:rPr>
        <w:t>, кітап сақтайтын бөлмесі бар.</w:t>
      </w:r>
    </w:p>
    <w:p w:rsidR="004F6E00" w:rsidRPr="004C15E4" w:rsidRDefault="004F6E00" w:rsidP="004F6E00">
      <w:pPr>
        <w:pStyle w:val="a3"/>
        <w:ind w:firstLine="426"/>
        <w:rPr>
          <w:rFonts w:ascii="Times New Roman" w:hAnsi="Times New Roman" w:cs="Times New Roman"/>
          <w:sz w:val="20"/>
          <w:szCs w:val="20"/>
          <w:lang w:val="kk-KZ"/>
        </w:rPr>
      </w:pPr>
      <w:r w:rsidRPr="004C15E4">
        <w:rPr>
          <w:rFonts w:ascii="Times New Roman" w:hAnsi="Times New Roman" w:cs="Times New Roman"/>
          <w:sz w:val="20"/>
          <w:szCs w:val="20"/>
          <w:lang w:val="kk-KZ"/>
        </w:rPr>
        <w:t>Мектептің 1 қабатында  директордың кабинеті аумағы 12м</w:t>
      </w:r>
      <w:r w:rsidRPr="004C15E4">
        <w:rPr>
          <w:rFonts w:ascii="Times New Roman" w:hAnsi="Times New Roman" w:cs="Times New Roman"/>
          <w:b/>
          <w:color w:val="000000"/>
          <w:sz w:val="20"/>
          <w:szCs w:val="20"/>
          <w:vertAlign w:val="superscript"/>
          <w:lang w:val="kk-KZ"/>
        </w:rPr>
        <w:t>2</w:t>
      </w:r>
      <w:r w:rsidRPr="004C15E4">
        <w:rPr>
          <w:rFonts w:ascii="Times New Roman" w:hAnsi="Times New Roman" w:cs="Times New Roman"/>
          <w:sz w:val="20"/>
          <w:szCs w:val="20"/>
          <w:lang w:val="kk-KZ"/>
        </w:rPr>
        <w:t>, қабылдау бөлмесі 1 қабатта орналасқан  аумагы 12м</w:t>
      </w:r>
      <w:r w:rsidRPr="004C15E4">
        <w:rPr>
          <w:rFonts w:ascii="Times New Roman" w:hAnsi="Times New Roman" w:cs="Times New Roman"/>
          <w:sz w:val="20"/>
          <w:szCs w:val="20"/>
          <w:vertAlign w:val="superscript"/>
          <w:lang w:val="kk-KZ"/>
        </w:rPr>
        <w:t>2</w:t>
      </w:r>
      <w:r w:rsidRPr="004C15E4">
        <w:rPr>
          <w:rFonts w:ascii="Times New Roman" w:hAnsi="Times New Roman" w:cs="Times New Roman"/>
          <w:sz w:val="20"/>
          <w:szCs w:val="20"/>
          <w:lang w:val="kk-KZ"/>
        </w:rPr>
        <w:t>. Сонымен қатар мектеп директорының тәрбие жөніндегі орынбасарының кабинеті бар аумагы 8м</w:t>
      </w:r>
      <w:r w:rsidRPr="004C15E4">
        <w:rPr>
          <w:rFonts w:ascii="Times New Roman" w:hAnsi="Times New Roman" w:cs="Times New Roman"/>
          <w:sz w:val="20"/>
          <w:szCs w:val="20"/>
          <w:vertAlign w:val="superscript"/>
          <w:lang w:val="kk-KZ"/>
        </w:rPr>
        <w:t>2</w:t>
      </w:r>
      <w:r w:rsidRPr="004C15E4">
        <w:rPr>
          <w:rFonts w:ascii="Times New Roman" w:hAnsi="Times New Roman" w:cs="Times New Roman"/>
          <w:sz w:val="20"/>
          <w:szCs w:val="20"/>
          <w:lang w:val="kk-KZ"/>
        </w:rPr>
        <w:t>,</w:t>
      </w:r>
    </w:p>
    <w:p w:rsidR="004F6E00" w:rsidRPr="004C15E4" w:rsidRDefault="004F6E00" w:rsidP="004F6E00">
      <w:pPr>
        <w:pStyle w:val="a3"/>
        <w:ind w:firstLine="426"/>
        <w:rPr>
          <w:rFonts w:ascii="Times New Roman" w:hAnsi="Times New Roman" w:cs="Times New Roman"/>
          <w:color w:val="FF0000"/>
          <w:sz w:val="20"/>
          <w:szCs w:val="20"/>
          <w:lang w:val="kk-KZ"/>
        </w:rPr>
      </w:pPr>
      <w:r w:rsidRPr="004C15E4">
        <w:rPr>
          <w:rFonts w:ascii="Times New Roman" w:hAnsi="Times New Roman" w:cs="Times New Roman"/>
          <w:sz w:val="20"/>
          <w:szCs w:val="20"/>
          <w:lang w:val="kk-KZ"/>
        </w:rPr>
        <w:t>Мектепте өзін-өзі тану, психолог пен әлеуметтік педагог-тәлімгер кабинеттері бар. Арнайы жабдықталған химия, физика, биология кабинеттерінің ортақ оқу зертханасы бар. Оқу үдерісіне қолдаланылатын 15 және 1 дербес компьютерлермен жабдықталған, интернет желісіне қосылған.</w:t>
      </w:r>
    </w:p>
    <w:p w:rsidR="004F6E00" w:rsidRPr="00B44F1C" w:rsidRDefault="004F6E00" w:rsidP="004F6E00">
      <w:pPr>
        <w:pStyle w:val="a3"/>
        <w:ind w:firstLine="425"/>
        <w:rPr>
          <w:rFonts w:ascii="Times New Roman" w:hAnsi="Times New Roman" w:cs="Times New Roman"/>
          <w:sz w:val="20"/>
          <w:szCs w:val="20"/>
          <w:lang w:val="kk-KZ"/>
        </w:rPr>
      </w:pPr>
      <w:r w:rsidRPr="00B44F1C">
        <w:rPr>
          <w:rStyle w:val="apple-converted-space"/>
          <w:rFonts w:ascii="Times New Roman" w:hAnsi="Times New Roman"/>
          <w:color w:val="000000"/>
          <w:sz w:val="20"/>
          <w:szCs w:val="20"/>
          <w:shd w:val="clear" w:color="auto" w:fill="FFFFFF"/>
          <w:lang w:val="kk-KZ"/>
        </w:rPr>
        <w:t>Мектепте физика, информатика, биология</w:t>
      </w:r>
      <w:r w:rsidR="00B44F1C">
        <w:rPr>
          <w:rStyle w:val="apple-converted-space"/>
          <w:rFonts w:ascii="Times New Roman" w:hAnsi="Times New Roman"/>
          <w:color w:val="000000"/>
          <w:sz w:val="20"/>
          <w:szCs w:val="20"/>
          <w:shd w:val="clear" w:color="auto" w:fill="FFFFFF"/>
          <w:lang w:val="kk-KZ"/>
        </w:rPr>
        <w:t>, өзін-өзі тану, бастауыш сынып</w:t>
      </w:r>
      <w:r w:rsidRPr="00B44F1C">
        <w:rPr>
          <w:rStyle w:val="apple-converted-space"/>
          <w:rFonts w:ascii="Times New Roman" w:hAnsi="Times New Roman"/>
          <w:color w:val="000000"/>
          <w:sz w:val="20"/>
          <w:szCs w:val="20"/>
          <w:shd w:val="clear" w:color="auto" w:fill="FFFFFF"/>
          <w:lang w:val="kk-KZ"/>
        </w:rPr>
        <w:t xml:space="preserve"> кабинеттері интерактивті тақта</w:t>
      </w:r>
      <w:r w:rsidR="00B44F1C">
        <w:rPr>
          <w:rStyle w:val="apple-converted-space"/>
          <w:rFonts w:ascii="Times New Roman" w:hAnsi="Times New Roman"/>
          <w:color w:val="000000"/>
          <w:sz w:val="20"/>
          <w:szCs w:val="20"/>
          <w:shd w:val="clear" w:color="auto" w:fill="FFFFFF"/>
          <w:lang w:val="kk-KZ"/>
        </w:rPr>
        <w:t>лар</w:t>
      </w:r>
      <w:r w:rsidRPr="00B44F1C">
        <w:rPr>
          <w:rStyle w:val="apple-converted-space"/>
          <w:rFonts w:ascii="Times New Roman" w:hAnsi="Times New Roman"/>
          <w:color w:val="000000"/>
          <w:sz w:val="20"/>
          <w:szCs w:val="20"/>
          <w:shd w:val="clear" w:color="auto" w:fill="FFFFFF"/>
          <w:lang w:val="kk-KZ"/>
        </w:rPr>
        <w:t>мен қамтамасыз етілді..</w:t>
      </w:r>
    </w:p>
    <w:p w:rsidR="004F6E00" w:rsidRPr="00D35C6E" w:rsidRDefault="004F6E00" w:rsidP="004F6E00">
      <w:pPr>
        <w:pStyle w:val="a3"/>
        <w:ind w:firstLine="425"/>
        <w:rPr>
          <w:rFonts w:ascii="Times New Roman" w:hAnsi="Times New Roman" w:cs="Times New Roman"/>
          <w:sz w:val="20"/>
          <w:szCs w:val="20"/>
          <w:lang w:val="kk-KZ"/>
        </w:rPr>
      </w:pPr>
      <w:r w:rsidRPr="00D35C6E">
        <w:rPr>
          <w:rFonts w:ascii="Times New Roman" w:hAnsi="Times New Roman" w:cs="Times New Roman"/>
          <w:sz w:val="20"/>
          <w:szCs w:val="20"/>
          <w:lang w:val="kk-KZ"/>
        </w:rPr>
        <w:t>Алғашқы  әскери дайындық кабинеті жабдықталған, рәміздер, плакаттар, кабинетке тиісті құралдар бар. Қару сақтайтын бөлмеде сейф, противогаздар, ЖӘҚТ костюмі – 15 дана тізімделіп орналасқан. Кабинетте оқу автоматы АК-74 саны - 1, пневматикалық винтовканың саны - 1,  ПМГ газтұмылдырығы – 20. Қару сақтайтын бөлме темір есікпен жабдықталған.</w:t>
      </w:r>
    </w:p>
    <w:p w:rsidR="004F6E00" w:rsidRPr="004C15E4" w:rsidRDefault="004F6E00" w:rsidP="004F6E00">
      <w:pPr>
        <w:pStyle w:val="21"/>
        <w:ind w:firstLine="284"/>
        <w:rPr>
          <w:rFonts w:ascii="Times New Roman" w:hAnsi="Times New Roman"/>
        </w:rPr>
      </w:pPr>
      <w:r w:rsidRPr="004C15E4">
        <w:rPr>
          <w:rFonts w:ascii="Times New Roman" w:hAnsi="Times New Roman"/>
        </w:rPr>
        <w:t>Мектеп ғимаратының бірінші қабатында мектеп асханасы орналасқан. Жалпы аумағы:  ас дайындайтын бөлме 27,5 м</w:t>
      </w:r>
      <w:r w:rsidRPr="004C15E4">
        <w:rPr>
          <w:rFonts w:ascii="Times New Roman" w:hAnsi="Times New Roman"/>
          <w:b/>
          <w:vertAlign w:val="superscript"/>
        </w:rPr>
        <w:t>2</w:t>
      </w:r>
      <w:r w:rsidRPr="004C15E4">
        <w:rPr>
          <w:rFonts w:ascii="Times New Roman" w:hAnsi="Times New Roman"/>
        </w:rPr>
        <w:t>, тамақтану бөлмесінің аумағы 33 м</w:t>
      </w:r>
      <w:r w:rsidRPr="004C15E4">
        <w:rPr>
          <w:rFonts w:ascii="Times New Roman" w:hAnsi="Times New Roman"/>
          <w:b/>
          <w:vertAlign w:val="superscript"/>
        </w:rPr>
        <w:t>2</w:t>
      </w:r>
      <w:r w:rsidRPr="004C15E4">
        <w:rPr>
          <w:rFonts w:ascii="Times New Roman" w:hAnsi="Times New Roman"/>
        </w:rPr>
        <w:t>. Тамақтану бөлмесінде қол жуатын орын, қол кептіргіш , диспенсер, тамақ үлестіретін және пайдаланылған ыдыстарды тапсыруға арналған терезе бар. Ас дайындайтын бөлмеде 1 тоңазытқыш, мұздатқыш камера , ауа сорғышымен 2 газ плита, ыдыс жуатын 3 шұңғылша, ыдыс кептіруге арналған 1 шкаф бар. Ас пісіретін және тамақтанатын ыдыс жеткілікті. Аралық тағам өнімдеріне өнімнің қауіпсіздігін растайтын  сертификаттар мен құжаттары  тіркелген, 2 апталық меню бар. Асхана қажетті барлық құралдармен жабдықталған.</w:t>
      </w:r>
    </w:p>
    <w:p w:rsidR="004F6E00" w:rsidRPr="004C15E4" w:rsidRDefault="004F6E00" w:rsidP="004F6E00">
      <w:pPr>
        <w:pStyle w:val="a3"/>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Мектепте 1 автокөлік тіркелген. УАЗ 220-695-355, номері 024 АА 07, шыққан жылы 2013ж.</w:t>
      </w:r>
    </w:p>
    <w:p w:rsidR="004F6E00" w:rsidRPr="004C15E4" w:rsidRDefault="004F6E00" w:rsidP="004F6E00">
      <w:pPr>
        <w:pStyle w:val="a3"/>
        <w:ind w:firstLine="426"/>
        <w:rPr>
          <w:rFonts w:ascii="Times New Roman" w:hAnsi="Times New Roman" w:cs="Times New Roman"/>
          <w:sz w:val="20"/>
          <w:szCs w:val="20"/>
          <w:lang w:val="kk-KZ"/>
        </w:rPr>
      </w:pPr>
      <w:r w:rsidRPr="004C15E4">
        <w:rPr>
          <w:rFonts w:ascii="Times New Roman" w:hAnsi="Times New Roman" w:cs="Times New Roman"/>
          <w:sz w:val="20"/>
          <w:szCs w:val="20"/>
          <w:lang w:val="kk-KZ"/>
        </w:rPr>
        <w:t>Мектеп ауласы қоршалған және 3 жарық  түсіруші құралдары бар,  мектептің іші мен сырты бейне камералармен жабдықталған. Мектеп ғимаратының әр кабинетінде  көлеміне сай өрт сөндіргіш</w:t>
      </w:r>
      <w:r w:rsidRPr="004C15E4">
        <w:rPr>
          <w:rFonts w:ascii="Times New Roman" w:hAnsi="Times New Roman" w:cs="Times New Roman"/>
          <w:color w:val="002060"/>
          <w:sz w:val="20"/>
          <w:szCs w:val="20"/>
          <w:lang w:val="kk-KZ"/>
        </w:rPr>
        <w:t xml:space="preserve"> </w:t>
      </w:r>
      <w:r w:rsidRPr="004C15E4">
        <w:rPr>
          <w:rFonts w:ascii="Times New Roman" w:hAnsi="Times New Roman" w:cs="Times New Roman"/>
          <w:sz w:val="20"/>
          <w:szCs w:val="20"/>
          <w:lang w:val="kk-KZ"/>
        </w:rPr>
        <w:t>орнатылып, дәліздер өрт дабылдамасымен жабдықталған.</w:t>
      </w:r>
    </w:p>
    <w:p w:rsidR="004F6E00" w:rsidRPr="004C15E4" w:rsidRDefault="004F6E00" w:rsidP="004F6E00">
      <w:pPr>
        <w:spacing w:after="0" w:line="240" w:lineRule="auto"/>
        <w:jc w:val="both"/>
        <w:rPr>
          <w:rFonts w:ascii="Times New Roman" w:hAnsi="Times New Roman" w:cs="Times New Roman"/>
          <w:b/>
          <w:sz w:val="20"/>
          <w:szCs w:val="20"/>
          <w:lang w:val="kk-KZ"/>
        </w:rPr>
      </w:pPr>
    </w:p>
    <w:p w:rsidR="004F6E00" w:rsidRPr="004C15E4" w:rsidRDefault="004F6E00" w:rsidP="004F6E00">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Мектеп шағын орталығы туралы</w:t>
      </w:r>
    </w:p>
    <w:p w:rsidR="004F6E00" w:rsidRPr="004C15E4" w:rsidRDefault="004F6E00" w:rsidP="004F6E00">
      <w:pPr>
        <w:spacing w:after="0" w:line="240" w:lineRule="auto"/>
        <w:jc w:val="both"/>
        <w:rPr>
          <w:rFonts w:ascii="Times New Roman" w:hAnsi="Times New Roman" w:cs="Times New Roman"/>
          <w:b/>
          <w:sz w:val="20"/>
          <w:szCs w:val="20"/>
          <w:lang w:val="kk-KZ"/>
        </w:rPr>
      </w:pPr>
    </w:p>
    <w:p w:rsidR="004F6E00" w:rsidRPr="004C15E4" w:rsidRDefault="004F6E00" w:rsidP="004F6E00">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Тасқала аудандық білім бөлімінің 2007 жылы 24 тамыздағы №122 бұйрығы негізінде «Семиглавый Мар жалпы білім беретін орта мектебі» жанынан шағын орталығы  ашылған. </w:t>
      </w:r>
    </w:p>
    <w:p w:rsidR="004F6E00" w:rsidRPr="004C15E4" w:rsidRDefault="004F6E00" w:rsidP="004F6E00">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2016-2017 оқу жылында </w:t>
      </w:r>
      <w:r w:rsidRPr="004C15E4">
        <w:rPr>
          <w:rFonts w:ascii="Times New Roman" w:hAnsi="Times New Roman" w:cs="Times New Roman"/>
          <w:bCs/>
          <w:sz w:val="20"/>
          <w:szCs w:val="20"/>
          <w:lang w:val="kk-KZ"/>
        </w:rPr>
        <w:t>шағын орталықта аралас, ортаңғы ІІ топ жұмыс жасайды. Бала саны 25. Шағын орталықтың басты  мақсаты- мектепке дейінгі жастағы балалардың жан-жақты дамуы және олардың ата-аналарына кеңестік-әдістемелік қолдау беру.</w:t>
      </w:r>
    </w:p>
    <w:p w:rsidR="004F6E00" w:rsidRPr="004C15E4" w:rsidRDefault="004F6E00" w:rsidP="004F6E00">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Шағын орталықта 2-4 жас және 3 жас аралығында дамытушы орталық негізінде құрылып, аптасына 5 күн, 3 сағаттан жұмыс істейді. Күн тәртібі тәрбиеленушілердің психологиялық және жас ерекшелігін ескере отырып құрастырылған. </w:t>
      </w:r>
    </w:p>
    <w:p w:rsidR="004F6E00" w:rsidRPr="004C15E4" w:rsidRDefault="004F6E00" w:rsidP="004F6E00">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Оқу-тәрбие жұмысы негізінен Қазақстан Республикасының Мемлекеттік Жалпыға Міндетті Білім Беру Стандарты «Зерек бала»  бағдарламасы басшылыққа алынған. Шағын орталықта  2-тәрбиеші, 1-тәрбиешінің көмекшісі жұмыс жасайды. Оқу жылының басында шағын орталықтың жылдық  жұмыс жоспары жасалып, бекітілген. Тәрбиешілердің күнтізбе жоспары, циклограммасы, технологиялық карталары бар, білім беру салалары бойынша балалардың даму деңгейінің  сапасын анықтау мақсатында индикатор жасалған. </w:t>
      </w:r>
    </w:p>
    <w:p w:rsidR="004F6E00" w:rsidRPr="004C15E4" w:rsidRDefault="004F6E00" w:rsidP="004F6E00">
      <w:pPr>
        <w:spacing w:after="0" w:line="240" w:lineRule="auto"/>
        <w:jc w:val="both"/>
        <w:rPr>
          <w:rFonts w:ascii="Times New Roman" w:hAnsi="Times New Roman" w:cs="Times New Roman"/>
          <w:sz w:val="20"/>
          <w:szCs w:val="2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F6E00" w:rsidRPr="004C15E4" w:rsidTr="00A87596">
        <w:tc>
          <w:tcPr>
            <w:tcW w:w="4785" w:type="dxa"/>
            <w:shd w:val="clear" w:color="auto" w:fill="auto"/>
          </w:tcPr>
          <w:p w:rsidR="004F6E00" w:rsidRPr="004C15E4" w:rsidRDefault="004F6E00" w:rsidP="00A87596">
            <w:pPr>
              <w:spacing w:after="0" w:line="240" w:lineRule="auto"/>
              <w:jc w:val="center"/>
              <w:rPr>
                <w:rFonts w:ascii="Times New Roman" w:eastAsia="Calibri" w:hAnsi="Times New Roman" w:cs="Times New Roman"/>
                <w:b/>
                <w:sz w:val="20"/>
                <w:szCs w:val="20"/>
              </w:rPr>
            </w:pPr>
            <w:r w:rsidRPr="004C15E4">
              <w:rPr>
                <w:rFonts w:ascii="Times New Roman" w:eastAsia="Calibri" w:hAnsi="Times New Roman" w:cs="Times New Roman"/>
                <w:b/>
                <w:sz w:val="20"/>
                <w:szCs w:val="20"/>
              </w:rPr>
              <w:t>Оқу жылдары</w:t>
            </w:r>
          </w:p>
        </w:tc>
        <w:tc>
          <w:tcPr>
            <w:tcW w:w="4786" w:type="dxa"/>
            <w:shd w:val="clear" w:color="auto" w:fill="auto"/>
          </w:tcPr>
          <w:p w:rsidR="004F6E00" w:rsidRPr="004C15E4" w:rsidRDefault="004F6E00" w:rsidP="00A87596">
            <w:pPr>
              <w:spacing w:after="0" w:line="240" w:lineRule="auto"/>
              <w:jc w:val="center"/>
              <w:rPr>
                <w:rFonts w:ascii="Times New Roman" w:eastAsia="Calibri" w:hAnsi="Times New Roman" w:cs="Times New Roman"/>
                <w:b/>
                <w:sz w:val="20"/>
                <w:szCs w:val="20"/>
              </w:rPr>
            </w:pPr>
            <w:r w:rsidRPr="004C15E4">
              <w:rPr>
                <w:rFonts w:ascii="Times New Roman" w:eastAsia="Calibri" w:hAnsi="Times New Roman" w:cs="Times New Roman"/>
                <w:b/>
                <w:sz w:val="20"/>
                <w:szCs w:val="20"/>
              </w:rPr>
              <w:t>Бала саны</w:t>
            </w:r>
          </w:p>
        </w:tc>
      </w:tr>
      <w:tr w:rsidR="004F6E00" w:rsidRPr="004C15E4" w:rsidTr="00A87596">
        <w:tc>
          <w:tcPr>
            <w:tcW w:w="4785" w:type="dxa"/>
            <w:shd w:val="clear" w:color="auto" w:fill="auto"/>
          </w:tcPr>
          <w:p w:rsidR="004F6E00" w:rsidRPr="004C15E4" w:rsidRDefault="004F6E00" w:rsidP="00A87596">
            <w:pPr>
              <w:spacing w:after="0" w:line="240" w:lineRule="auto"/>
              <w:jc w:val="center"/>
              <w:rPr>
                <w:rFonts w:ascii="Times New Roman" w:eastAsia="Calibri" w:hAnsi="Times New Roman" w:cs="Times New Roman"/>
                <w:sz w:val="20"/>
                <w:szCs w:val="20"/>
              </w:rPr>
            </w:pPr>
            <w:r w:rsidRPr="004C15E4">
              <w:rPr>
                <w:rFonts w:ascii="Times New Roman" w:eastAsia="Calibri" w:hAnsi="Times New Roman" w:cs="Times New Roman"/>
                <w:sz w:val="20"/>
                <w:szCs w:val="20"/>
              </w:rPr>
              <w:t>2014-2015</w:t>
            </w:r>
          </w:p>
        </w:tc>
        <w:tc>
          <w:tcPr>
            <w:tcW w:w="4786" w:type="dxa"/>
            <w:shd w:val="clear" w:color="auto" w:fill="auto"/>
          </w:tcPr>
          <w:p w:rsidR="004F6E00" w:rsidRPr="004C15E4" w:rsidRDefault="004F6E00" w:rsidP="00A87596">
            <w:pPr>
              <w:spacing w:after="0" w:line="240" w:lineRule="auto"/>
              <w:jc w:val="center"/>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36</w:t>
            </w:r>
          </w:p>
        </w:tc>
      </w:tr>
      <w:tr w:rsidR="004F6E00" w:rsidRPr="004C15E4" w:rsidTr="00A87596">
        <w:tc>
          <w:tcPr>
            <w:tcW w:w="4785" w:type="dxa"/>
            <w:shd w:val="clear" w:color="auto" w:fill="auto"/>
          </w:tcPr>
          <w:p w:rsidR="004F6E00" w:rsidRPr="004C15E4" w:rsidRDefault="004F6E00" w:rsidP="00A87596">
            <w:pPr>
              <w:spacing w:after="0" w:line="240" w:lineRule="auto"/>
              <w:jc w:val="center"/>
              <w:rPr>
                <w:rFonts w:ascii="Times New Roman" w:eastAsia="Calibri" w:hAnsi="Times New Roman" w:cs="Times New Roman"/>
                <w:sz w:val="20"/>
                <w:szCs w:val="20"/>
              </w:rPr>
            </w:pPr>
            <w:r w:rsidRPr="004C15E4">
              <w:rPr>
                <w:rFonts w:ascii="Times New Roman" w:eastAsia="Calibri" w:hAnsi="Times New Roman" w:cs="Times New Roman"/>
                <w:sz w:val="20"/>
                <w:szCs w:val="20"/>
              </w:rPr>
              <w:t>2015-2016</w:t>
            </w:r>
          </w:p>
        </w:tc>
        <w:tc>
          <w:tcPr>
            <w:tcW w:w="4786" w:type="dxa"/>
            <w:shd w:val="clear" w:color="auto" w:fill="auto"/>
          </w:tcPr>
          <w:p w:rsidR="004F6E00" w:rsidRPr="004C15E4" w:rsidRDefault="004F6E00" w:rsidP="00A87596">
            <w:pPr>
              <w:spacing w:after="0" w:line="240" w:lineRule="auto"/>
              <w:jc w:val="center"/>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23</w:t>
            </w:r>
          </w:p>
        </w:tc>
      </w:tr>
      <w:tr w:rsidR="004F6E00" w:rsidRPr="004C15E4" w:rsidTr="00A87596">
        <w:tc>
          <w:tcPr>
            <w:tcW w:w="4785" w:type="dxa"/>
            <w:shd w:val="clear" w:color="auto" w:fill="auto"/>
          </w:tcPr>
          <w:p w:rsidR="004F6E00" w:rsidRPr="004C15E4" w:rsidRDefault="004F6E00" w:rsidP="00A87596">
            <w:pPr>
              <w:spacing w:after="0" w:line="240" w:lineRule="auto"/>
              <w:jc w:val="center"/>
              <w:rPr>
                <w:rFonts w:ascii="Times New Roman" w:eastAsia="Calibri" w:hAnsi="Times New Roman" w:cs="Times New Roman"/>
                <w:sz w:val="20"/>
                <w:szCs w:val="20"/>
              </w:rPr>
            </w:pPr>
            <w:r w:rsidRPr="004C15E4">
              <w:rPr>
                <w:rFonts w:ascii="Times New Roman" w:eastAsia="Calibri" w:hAnsi="Times New Roman" w:cs="Times New Roman"/>
                <w:sz w:val="20"/>
                <w:szCs w:val="20"/>
              </w:rPr>
              <w:t>2016-2017</w:t>
            </w:r>
          </w:p>
        </w:tc>
        <w:tc>
          <w:tcPr>
            <w:tcW w:w="4786" w:type="dxa"/>
            <w:shd w:val="clear" w:color="auto" w:fill="auto"/>
          </w:tcPr>
          <w:p w:rsidR="004F6E00" w:rsidRPr="004C15E4" w:rsidRDefault="004C15E4" w:rsidP="00A87596">
            <w:pPr>
              <w:spacing w:after="0" w:line="240" w:lineRule="auto"/>
              <w:jc w:val="center"/>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21</w:t>
            </w:r>
          </w:p>
        </w:tc>
      </w:tr>
      <w:tr w:rsidR="004C15E4" w:rsidRPr="004C15E4" w:rsidTr="00A87596">
        <w:tc>
          <w:tcPr>
            <w:tcW w:w="4785" w:type="dxa"/>
            <w:shd w:val="clear" w:color="auto" w:fill="auto"/>
          </w:tcPr>
          <w:p w:rsidR="004C15E4" w:rsidRPr="004C15E4" w:rsidRDefault="004C15E4" w:rsidP="00A87596">
            <w:pPr>
              <w:spacing w:after="0" w:line="240" w:lineRule="auto"/>
              <w:jc w:val="center"/>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2017-2018</w:t>
            </w:r>
          </w:p>
        </w:tc>
        <w:tc>
          <w:tcPr>
            <w:tcW w:w="4786" w:type="dxa"/>
            <w:shd w:val="clear" w:color="auto" w:fill="auto"/>
          </w:tcPr>
          <w:p w:rsidR="004C15E4" w:rsidRPr="004C15E4" w:rsidRDefault="004C15E4" w:rsidP="00A87596">
            <w:pPr>
              <w:spacing w:after="0" w:line="240" w:lineRule="auto"/>
              <w:jc w:val="center"/>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23</w:t>
            </w:r>
          </w:p>
        </w:tc>
      </w:tr>
    </w:tbl>
    <w:p w:rsidR="004F6E00" w:rsidRPr="004C15E4" w:rsidRDefault="004F6E00" w:rsidP="004F6E00">
      <w:pPr>
        <w:tabs>
          <w:tab w:val="left" w:pos="2552"/>
        </w:tabs>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 xml:space="preserve">          </w:t>
      </w:r>
    </w:p>
    <w:p w:rsidR="004F6E00" w:rsidRPr="004C15E4" w:rsidRDefault="004F6E00" w:rsidP="004F6E00">
      <w:pPr>
        <w:tabs>
          <w:tab w:val="left" w:pos="2552"/>
        </w:tabs>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 xml:space="preserve">  Шағын орталық тәрбиешілерінің сапалық құрамы</w:t>
      </w:r>
    </w:p>
    <w:p w:rsidR="004F6E00" w:rsidRPr="004C15E4" w:rsidRDefault="004F6E00" w:rsidP="004F6E00">
      <w:pPr>
        <w:tabs>
          <w:tab w:val="left" w:pos="2552"/>
        </w:tabs>
        <w:spacing w:after="0" w:line="240" w:lineRule="auto"/>
        <w:jc w:val="both"/>
        <w:rPr>
          <w:rFonts w:ascii="Times New Roman" w:hAnsi="Times New Roman" w:cs="Times New Roman"/>
          <w:b/>
          <w:sz w:val="20"/>
          <w:szCs w:val="20"/>
          <w:lang w:val="kk-KZ"/>
        </w:rPr>
      </w:pPr>
    </w:p>
    <w:tbl>
      <w:tblPr>
        <w:tblW w:w="1077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694"/>
        <w:gridCol w:w="1843"/>
        <w:gridCol w:w="1559"/>
        <w:gridCol w:w="1134"/>
        <w:gridCol w:w="992"/>
        <w:gridCol w:w="993"/>
        <w:gridCol w:w="1134"/>
      </w:tblGrid>
      <w:tr w:rsidR="004F6E00" w:rsidRPr="004C15E4" w:rsidTr="00A87596">
        <w:trPr>
          <w:jc w:val="center"/>
        </w:trPr>
        <w:tc>
          <w:tcPr>
            <w:tcW w:w="425" w:type="dxa"/>
            <w:shd w:val="clear" w:color="auto" w:fill="auto"/>
          </w:tcPr>
          <w:p w:rsidR="004F6E00" w:rsidRPr="004C15E4" w:rsidRDefault="004F6E00" w:rsidP="00A87596">
            <w:pPr>
              <w:spacing w:after="0" w:line="240" w:lineRule="auto"/>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w:t>
            </w:r>
          </w:p>
        </w:tc>
        <w:tc>
          <w:tcPr>
            <w:tcW w:w="2694" w:type="dxa"/>
            <w:shd w:val="clear" w:color="auto" w:fill="auto"/>
          </w:tcPr>
          <w:p w:rsidR="004F6E00" w:rsidRPr="004C15E4" w:rsidRDefault="004F6E00" w:rsidP="00A87596">
            <w:pPr>
              <w:spacing w:after="0" w:line="240" w:lineRule="auto"/>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Аты-жөні</w:t>
            </w:r>
          </w:p>
        </w:tc>
        <w:tc>
          <w:tcPr>
            <w:tcW w:w="1843" w:type="dxa"/>
            <w:shd w:val="clear" w:color="auto" w:fill="auto"/>
          </w:tcPr>
          <w:p w:rsidR="004F6E00" w:rsidRPr="004C15E4" w:rsidRDefault="004F6E00" w:rsidP="00A87596">
            <w:pPr>
              <w:spacing w:after="0" w:line="240" w:lineRule="auto"/>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rPr>
              <w:t>Маманд</w:t>
            </w:r>
            <w:r w:rsidRPr="004C15E4">
              <w:rPr>
                <w:rFonts w:ascii="Times New Roman" w:eastAsia="Calibri" w:hAnsi="Times New Roman" w:cs="Times New Roman"/>
                <w:sz w:val="20"/>
                <w:szCs w:val="20"/>
                <w:lang w:val="kk-KZ"/>
              </w:rPr>
              <w:t>ығы</w:t>
            </w:r>
          </w:p>
        </w:tc>
        <w:tc>
          <w:tcPr>
            <w:tcW w:w="1559" w:type="dxa"/>
            <w:shd w:val="clear" w:color="auto" w:fill="auto"/>
          </w:tcPr>
          <w:p w:rsidR="004F6E00" w:rsidRPr="004C15E4" w:rsidRDefault="004F6E00" w:rsidP="00A87596">
            <w:pPr>
              <w:spacing w:after="0" w:line="240" w:lineRule="auto"/>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 xml:space="preserve">Қызметі </w:t>
            </w:r>
          </w:p>
        </w:tc>
        <w:tc>
          <w:tcPr>
            <w:tcW w:w="1134" w:type="dxa"/>
            <w:shd w:val="clear" w:color="auto" w:fill="auto"/>
          </w:tcPr>
          <w:p w:rsidR="004F6E00" w:rsidRPr="004C15E4" w:rsidRDefault="004F6E00" w:rsidP="00A87596">
            <w:pPr>
              <w:spacing w:after="0" w:line="240" w:lineRule="auto"/>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 xml:space="preserve">Санаты </w:t>
            </w:r>
          </w:p>
        </w:tc>
        <w:tc>
          <w:tcPr>
            <w:tcW w:w="992" w:type="dxa"/>
            <w:shd w:val="clear" w:color="auto" w:fill="auto"/>
          </w:tcPr>
          <w:p w:rsidR="004F6E00" w:rsidRPr="004C15E4" w:rsidRDefault="004F6E00" w:rsidP="00A87596">
            <w:pPr>
              <w:spacing w:after="0" w:line="240" w:lineRule="auto"/>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Еңбек өтілі</w:t>
            </w:r>
          </w:p>
        </w:tc>
        <w:tc>
          <w:tcPr>
            <w:tcW w:w="993" w:type="dxa"/>
            <w:shd w:val="clear" w:color="auto" w:fill="auto"/>
          </w:tcPr>
          <w:p w:rsidR="004F6E00" w:rsidRPr="004C15E4" w:rsidRDefault="004F6E00" w:rsidP="00A87596">
            <w:pPr>
              <w:spacing w:after="0" w:line="240" w:lineRule="auto"/>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 xml:space="preserve">Білімі </w:t>
            </w:r>
          </w:p>
        </w:tc>
        <w:tc>
          <w:tcPr>
            <w:tcW w:w="1134" w:type="dxa"/>
            <w:shd w:val="clear" w:color="auto" w:fill="auto"/>
          </w:tcPr>
          <w:p w:rsidR="004F6E00" w:rsidRPr="004C15E4" w:rsidRDefault="004F6E00" w:rsidP="00A87596">
            <w:pPr>
              <w:spacing w:after="0" w:line="240" w:lineRule="auto"/>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Курс.</w:t>
            </w:r>
          </w:p>
          <w:p w:rsidR="004F6E00" w:rsidRPr="004C15E4" w:rsidRDefault="004F6E00" w:rsidP="00A87596">
            <w:pPr>
              <w:spacing w:after="0" w:line="240" w:lineRule="auto"/>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 xml:space="preserve"> өтуі</w:t>
            </w:r>
          </w:p>
        </w:tc>
      </w:tr>
      <w:tr w:rsidR="004F6E00" w:rsidRPr="004C15E4" w:rsidTr="00A87596">
        <w:trPr>
          <w:jc w:val="center"/>
        </w:trPr>
        <w:tc>
          <w:tcPr>
            <w:tcW w:w="425" w:type="dxa"/>
            <w:shd w:val="clear" w:color="auto" w:fill="auto"/>
          </w:tcPr>
          <w:p w:rsidR="004F6E00" w:rsidRPr="004C15E4" w:rsidRDefault="004F6E00" w:rsidP="00A87596">
            <w:pPr>
              <w:spacing w:after="0" w:line="240" w:lineRule="auto"/>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1</w:t>
            </w:r>
          </w:p>
        </w:tc>
        <w:tc>
          <w:tcPr>
            <w:tcW w:w="2694" w:type="dxa"/>
            <w:shd w:val="clear" w:color="auto" w:fill="auto"/>
          </w:tcPr>
          <w:p w:rsidR="004F6E00" w:rsidRPr="004C15E4" w:rsidRDefault="004F6E00" w:rsidP="00A87596">
            <w:pPr>
              <w:spacing w:after="0" w:line="240" w:lineRule="auto"/>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Ермекқалиева Ақерке Серікқалиқызы</w:t>
            </w:r>
          </w:p>
        </w:tc>
        <w:tc>
          <w:tcPr>
            <w:tcW w:w="1843" w:type="dxa"/>
            <w:shd w:val="clear" w:color="auto" w:fill="auto"/>
          </w:tcPr>
          <w:p w:rsidR="004F6E00" w:rsidRPr="004C15E4" w:rsidRDefault="004F6E00" w:rsidP="00A87596">
            <w:pPr>
              <w:spacing w:after="0" w:line="240" w:lineRule="auto"/>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МДҰ тәрбиешісі</w:t>
            </w:r>
          </w:p>
        </w:tc>
        <w:tc>
          <w:tcPr>
            <w:tcW w:w="1559" w:type="dxa"/>
            <w:shd w:val="clear" w:color="auto" w:fill="auto"/>
          </w:tcPr>
          <w:p w:rsidR="004F6E00" w:rsidRPr="004C15E4" w:rsidRDefault="004F6E00" w:rsidP="00A87596">
            <w:pPr>
              <w:spacing w:after="0" w:line="240" w:lineRule="auto"/>
              <w:jc w:val="both"/>
              <w:rPr>
                <w:rFonts w:ascii="Times New Roman" w:eastAsia="Calibri" w:hAnsi="Times New Roman" w:cs="Times New Roman"/>
                <w:sz w:val="20"/>
                <w:szCs w:val="20"/>
              </w:rPr>
            </w:pPr>
            <w:r w:rsidRPr="004C15E4">
              <w:rPr>
                <w:rFonts w:ascii="Times New Roman" w:eastAsia="Calibri" w:hAnsi="Times New Roman" w:cs="Times New Roman"/>
                <w:sz w:val="20"/>
                <w:szCs w:val="20"/>
                <w:lang w:val="kk-KZ"/>
              </w:rPr>
              <w:t>Шағын орталық</w:t>
            </w:r>
            <w:r w:rsidRPr="004C15E4">
              <w:rPr>
                <w:rFonts w:ascii="Times New Roman" w:eastAsia="Calibri" w:hAnsi="Times New Roman" w:cs="Times New Roman"/>
                <w:sz w:val="20"/>
                <w:szCs w:val="20"/>
              </w:rPr>
              <w:t xml:space="preserve"> тәрбиешісі</w:t>
            </w:r>
          </w:p>
        </w:tc>
        <w:tc>
          <w:tcPr>
            <w:tcW w:w="1134" w:type="dxa"/>
            <w:shd w:val="clear" w:color="auto" w:fill="auto"/>
          </w:tcPr>
          <w:p w:rsidR="004F6E00" w:rsidRPr="004C15E4" w:rsidRDefault="004F6E00" w:rsidP="00A87596">
            <w:pPr>
              <w:spacing w:after="0" w:line="240" w:lineRule="auto"/>
              <w:jc w:val="center"/>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w:t>
            </w:r>
          </w:p>
        </w:tc>
        <w:tc>
          <w:tcPr>
            <w:tcW w:w="992" w:type="dxa"/>
            <w:shd w:val="clear" w:color="auto" w:fill="auto"/>
          </w:tcPr>
          <w:p w:rsidR="004F6E00" w:rsidRPr="004C15E4" w:rsidRDefault="004F6E00" w:rsidP="00A87596">
            <w:pPr>
              <w:spacing w:after="0" w:line="240" w:lineRule="auto"/>
              <w:jc w:val="center"/>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0</w:t>
            </w:r>
          </w:p>
        </w:tc>
        <w:tc>
          <w:tcPr>
            <w:tcW w:w="993" w:type="dxa"/>
            <w:shd w:val="clear" w:color="auto" w:fill="auto"/>
          </w:tcPr>
          <w:p w:rsidR="004F6E00" w:rsidRPr="004C15E4" w:rsidRDefault="004F6E00" w:rsidP="00A87596">
            <w:pPr>
              <w:spacing w:after="0" w:line="240" w:lineRule="auto"/>
              <w:jc w:val="center"/>
              <w:rPr>
                <w:rFonts w:ascii="Times New Roman" w:eastAsia="Calibri" w:hAnsi="Times New Roman" w:cs="Times New Roman"/>
                <w:sz w:val="20"/>
                <w:szCs w:val="20"/>
              </w:rPr>
            </w:pPr>
            <w:r w:rsidRPr="004C15E4">
              <w:rPr>
                <w:rFonts w:ascii="Times New Roman" w:eastAsia="Calibri" w:hAnsi="Times New Roman" w:cs="Times New Roman"/>
                <w:sz w:val="20"/>
                <w:szCs w:val="20"/>
              </w:rPr>
              <w:t>Арн. орта</w:t>
            </w:r>
          </w:p>
        </w:tc>
        <w:tc>
          <w:tcPr>
            <w:tcW w:w="1134" w:type="dxa"/>
            <w:shd w:val="clear" w:color="auto" w:fill="auto"/>
          </w:tcPr>
          <w:p w:rsidR="004F6E00" w:rsidRPr="004C15E4" w:rsidRDefault="004F6E00" w:rsidP="00A87596">
            <w:pPr>
              <w:spacing w:after="0" w:line="240" w:lineRule="auto"/>
              <w:jc w:val="center"/>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w:t>
            </w:r>
          </w:p>
        </w:tc>
      </w:tr>
      <w:tr w:rsidR="004F6E00" w:rsidRPr="004C15E4" w:rsidTr="00A87596">
        <w:trPr>
          <w:jc w:val="center"/>
        </w:trPr>
        <w:tc>
          <w:tcPr>
            <w:tcW w:w="425" w:type="dxa"/>
            <w:shd w:val="clear" w:color="auto" w:fill="auto"/>
          </w:tcPr>
          <w:p w:rsidR="004F6E00" w:rsidRPr="004C15E4" w:rsidRDefault="004F6E00" w:rsidP="00A87596">
            <w:pPr>
              <w:spacing w:after="0" w:line="240" w:lineRule="auto"/>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2</w:t>
            </w:r>
          </w:p>
        </w:tc>
        <w:tc>
          <w:tcPr>
            <w:tcW w:w="2694" w:type="dxa"/>
            <w:shd w:val="clear" w:color="auto" w:fill="auto"/>
          </w:tcPr>
          <w:p w:rsidR="004F6E00" w:rsidRPr="004C15E4" w:rsidRDefault="004F6E00" w:rsidP="00A87596">
            <w:pPr>
              <w:spacing w:after="0" w:line="240" w:lineRule="auto"/>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Булатова Нурсауле Сериковна</w:t>
            </w:r>
          </w:p>
        </w:tc>
        <w:tc>
          <w:tcPr>
            <w:tcW w:w="1843" w:type="dxa"/>
            <w:shd w:val="clear" w:color="auto" w:fill="auto"/>
          </w:tcPr>
          <w:p w:rsidR="004F6E00" w:rsidRPr="004C15E4" w:rsidRDefault="004F6E00" w:rsidP="00A87596">
            <w:pPr>
              <w:spacing w:after="0" w:line="240" w:lineRule="auto"/>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МДҰ тәрбиешісі</w:t>
            </w:r>
          </w:p>
        </w:tc>
        <w:tc>
          <w:tcPr>
            <w:tcW w:w="1559" w:type="dxa"/>
            <w:shd w:val="clear" w:color="auto" w:fill="auto"/>
          </w:tcPr>
          <w:p w:rsidR="004F6E00" w:rsidRPr="004C15E4" w:rsidRDefault="004F6E00" w:rsidP="00A87596">
            <w:pPr>
              <w:spacing w:after="0" w:line="240" w:lineRule="auto"/>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Шағын орталық</w:t>
            </w:r>
            <w:r w:rsidRPr="004C15E4">
              <w:rPr>
                <w:rFonts w:ascii="Times New Roman" w:eastAsia="Calibri" w:hAnsi="Times New Roman" w:cs="Times New Roman"/>
                <w:sz w:val="20"/>
                <w:szCs w:val="20"/>
              </w:rPr>
              <w:t xml:space="preserve"> тәрбиешісі</w:t>
            </w:r>
            <w:r w:rsidRPr="004C15E4">
              <w:rPr>
                <w:rFonts w:ascii="Times New Roman" w:eastAsia="Calibri" w:hAnsi="Times New Roman" w:cs="Times New Roman"/>
                <w:sz w:val="20"/>
                <w:szCs w:val="20"/>
                <w:lang w:val="kk-KZ"/>
              </w:rPr>
              <w:t xml:space="preserve"> </w:t>
            </w:r>
          </w:p>
        </w:tc>
        <w:tc>
          <w:tcPr>
            <w:tcW w:w="1134" w:type="dxa"/>
            <w:shd w:val="clear" w:color="auto" w:fill="auto"/>
          </w:tcPr>
          <w:p w:rsidR="004F6E00" w:rsidRPr="004C15E4" w:rsidRDefault="004F6E00" w:rsidP="00A87596">
            <w:pPr>
              <w:spacing w:after="0" w:line="240" w:lineRule="auto"/>
              <w:jc w:val="center"/>
              <w:rPr>
                <w:rFonts w:ascii="Times New Roman" w:eastAsia="Calibri" w:hAnsi="Times New Roman" w:cs="Times New Roman"/>
                <w:sz w:val="20"/>
                <w:szCs w:val="20"/>
              </w:rPr>
            </w:pPr>
            <w:r w:rsidRPr="004C15E4">
              <w:rPr>
                <w:rFonts w:ascii="Times New Roman" w:eastAsia="Calibri" w:hAnsi="Times New Roman" w:cs="Times New Roman"/>
                <w:sz w:val="20"/>
                <w:szCs w:val="20"/>
              </w:rPr>
              <w:t>-</w:t>
            </w:r>
          </w:p>
        </w:tc>
        <w:tc>
          <w:tcPr>
            <w:tcW w:w="992" w:type="dxa"/>
            <w:shd w:val="clear" w:color="auto" w:fill="auto"/>
          </w:tcPr>
          <w:p w:rsidR="004F6E00" w:rsidRPr="004C15E4" w:rsidRDefault="004F6E00" w:rsidP="00A87596">
            <w:pPr>
              <w:spacing w:after="0" w:line="240" w:lineRule="auto"/>
              <w:jc w:val="center"/>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0</w:t>
            </w:r>
          </w:p>
        </w:tc>
        <w:tc>
          <w:tcPr>
            <w:tcW w:w="993" w:type="dxa"/>
            <w:shd w:val="clear" w:color="auto" w:fill="auto"/>
          </w:tcPr>
          <w:p w:rsidR="004F6E00" w:rsidRPr="004C15E4" w:rsidRDefault="004F6E00" w:rsidP="00A87596">
            <w:pPr>
              <w:spacing w:after="0" w:line="240" w:lineRule="auto"/>
              <w:jc w:val="center"/>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Арн. орта</w:t>
            </w:r>
          </w:p>
        </w:tc>
        <w:tc>
          <w:tcPr>
            <w:tcW w:w="1134" w:type="dxa"/>
            <w:shd w:val="clear" w:color="auto" w:fill="auto"/>
          </w:tcPr>
          <w:p w:rsidR="004F6E00" w:rsidRPr="004C15E4" w:rsidRDefault="004F6E00" w:rsidP="00A87596">
            <w:pPr>
              <w:spacing w:after="0" w:line="240" w:lineRule="auto"/>
              <w:jc w:val="center"/>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w:t>
            </w:r>
          </w:p>
        </w:tc>
      </w:tr>
    </w:tbl>
    <w:p w:rsidR="00303482" w:rsidRPr="005848B0" w:rsidRDefault="00303482" w:rsidP="005848B0">
      <w:pPr>
        <w:spacing w:after="0" w:line="240" w:lineRule="auto"/>
        <w:jc w:val="center"/>
        <w:rPr>
          <w:rFonts w:ascii="Times New Roman" w:hAnsi="Times New Roman" w:cs="Times New Roman"/>
          <w:b/>
          <w:bCs/>
          <w:sz w:val="20"/>
          <w:szCs w:val="20"/>
          <w:lang w:val="kk-KZ"/>
        </w:rPr>
      </w:pPr>
      <w:r w:rsidRPr="005848B0">
        <w:rPr>
          <w:rFonts w:ascii="Times New Roman" w:hAnsi="Times New Roman" w:cs="Times New Roman"/>
          <w:b/>
          <w:bCs/>
          <w:sz w:val="20"/>
          <w:szCs w:val="20"/>
          <w:lang w:val="kk-KZ"/>
        </w:rPr>
        <w:t>Мектепшілік бақылау мен басшылық.</w:t>
      </w:r>
    </w:p>
    <w:p w:rsidR="00303482" w:rsidRDefault="001E7D1D" w:rsidP="004F6E00">
      <w:pPr>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 xml:space="preserve">    </w:t>
      </w:r>
      <w:r w:rsidR="00303482" w:rsidRPr="005848B0">
        <w:rPr>
          <w:rFonts w:ascii="Times New Roman" w:hAnsi="Times New Roman" w:cs="Times New Roman"/>
          <w:bCs/>
          <w:sz w:val="20"/>
          <w:szCs w:val="20"/>
          <w:lang w:val="kk-KZ"/>
        </w:rPr>
        <w:t>Мектептің өткен үш оқу жылының жоспарлары жасақталған. Мектептің проблемалық тақырыбы: «Жеке тұлғаның білім сапасын арттыру және жан-жақты</w:t>
      </w:r>
      <w:r w:rsidR="007B0198" w:rsidRPr="005848B0">
        <w:rPr>
          <w:rFonts w:ascii="Times New Roman" w:hAnsi="Times New Roman" w:cs="Times New Roman"/>
          <w:bCs/>
          <w:sz w:val="20"/>
          <w:szCs w:val="20"/>
          <w:lang w:val="kk-KZ"/>
        </w:rPr>
        <w:t>дамыту – уақыт талабы</w:t>
      </w:r>
      <w:r w:rsidR="00303482" w:rsidRPr="005848B0">
        <w:rPr>
          <w:rFonts w:ascii="Times New Roman" w:hAnsi="Times New Roman" w:cs="Times New Roman"/>
          <w:bCs/>
          <w:sz w:val="20"/>
          <w:szCs w:val="20"/>
          <w:lang w:val="kk-KZ"/>
        </w:rPr>
        <w:t>»</w:t>
      </w:r>
      <w:r w:rsidR="007B0198" w:rsidRPr="005848B0">
        <w:rPr>
          <w:rFonts w:ascii="Times New Roman" w:hAnsi="Times New Roman" w:cs="Times New Roman"/>
          <w:bCs/>
          <w:sz w:val="20"/>
          <w:szCs w:val="20"/>
          <w:lang w:val="kk-KZ"/>
        </w:rPr>
        <w:t>. Мектепшілік бақылау жоспарлары талапқ</w:t>
      </w:r>
      <w:r w:rsidR="00D8596F" w:rsidRPr="005848B0">
        <w:rPr>
          <w:rFonts w:ascii="Times New Roman" w:hAnsi="Times New Roman" w:cs="Times New Roman"/>
          <w:bCs/>
          <w:sz w:val="20"/>
          <w:szCs w:val="20"/>
          <w:lang w:val="kk-KZ"/>
        </w:rPr>
        <w:t>а сай жасалған, жылдық, айлық жоспарлар рет-ретімен жинақталған. Бақылаудың жан-жақты, сыныптық, тақырыптық, кешенді жалпы тексерістүрлері бар. Жоспар бойынша қойылған тексерістердің өткендігін дәлелдейтін анықтамалары жинақталған.</w:t>
      </w:r>
      <w:r w:rsidR="005848B0">
        <w:rPr>
          <w:rFonts w:ascii="Times New Roman" w:hAnsi="Times New Roman" w:cs="Times New Roman"/>
          <w:bCs/>
          <w:sz w:val="20"/>
          <w:szCs w:val="20"/>
          <w:lang w:val="kk-KZ"/>
        </w:rPr>
        <w:t xml:space="preserve"> Әр тексерістен соң қорытынды ретінде шешім қабылданып, алдағы жұмыстарға </w:t>
      </w:r>
      <w:r w:rsidR="001F156D">
        <w:rPr>
          <w:rFonts w:ascii="Times New Roman" w:hAnsi="Times New Roman" w:cs="Times New Roman"/>
          <w:bCs/>
          <w:sz w:val="20"/>
          <w:szCs w:val="20"/>
          <w:lang w:val="kk-KZ"/>
        </w:rPr>
        <w:t xml:space="preserve">ұсыныстар берілген. Мектепшілік бақылаудағы сұрақтар әдістемелік бірлестік жоспарларына, сонымен қатар </w:t>
      </w:r>
      <w:r w:rsidR="00D66F1F">
        <w:rPr>
          <w:rFonts w:ascii="Times New Roman" w:hAnsi="Times New Roman" w:cs="Times New Roman"/>
          <w:bCs/>
          <w:sz w:val="20"/>
          <w:szCs w:val="20"/>
          <w:lang w:val="kk-KZ"/>
        </w:rPr>
        <w:t>директор жанындағы кеңес жаспарына енгізілген. Білім сапасын бақылау жоспарларда жан-жақты қарастырылған.</w:t>
      </w:r>
    </w:p>
    <w:p w:rsidR="00D66F1F" w:rsidRPr="005848B0" w:rsidRDefault="00D66F1F" w:rsidP="004F6E00">
      <w:pPr>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 xml:space="preserve">  Мектептің жылдық жұмысының </w:t>
      </w:r>
      <w:r w:rsidR="008767EA">
        <w:rPr>
          <w:rFonts w:ascii="Times New Roman" w:hAnsi="Times New Roman" w:cs="Times New Roman"/>
          <w:bCs/>
          <w:sz w:val="20"/>
          <w:szCs w:val="20"/>
          <w:lang w:val="kk-KZ"/>
        </w:rPr>
        <w:t xml:space="preserve">жоспары талапқа сай құрылымы сақталған. Өткен оқу жылдарының істелген жұмыстарының кемшілік тұстарын сараптай отырып, келесі оқу жылына мақсат-міндеттер жоспарланған, өткен жылдарға мониторинг жасалған. </w:t>
      </w:r>
    </w:p>
    <w:p w:rsidR="00303482" w:rsidRPr="005848B0" w:rsidRDefault="00303482" w:rsidP="004F6E00">
      <w:pPr>
        <w:spacing w:after="0" w:line="240" w:lineRule="auto"/>
        <w:rPr>
          <w:rFonts w:ascii="Times New Roman" w:hAnsi="Times New Roman" w:cs="Times New Roman"/>
          <w:bCs/>
          <w:sz w:val="20"/>
          <w:szCs w:val="20"/>
          <w:lang w:val="kk-KZ"/>
        </w:rPr>
      </w:pPr>
    </w:p>
    <w:p w:rsidR="004F6E00" w:rsidRPr="004C15E4" w:rsidRDefault="004F6E00" w:rsidP="004F6E00">
      <w:pPr>
        <w:spacing w:after="0" w:line="240" w:lineRule="auto"/>
        <w:rPr>
          <w:rFonts w:ascii="Times New Roman" w:hAnsi="Times New Roman" w:cs="Times New Roman"/>
          <w:b/>
          <w:bCs/>
          <w:sz w:val="20"/>
          <w:szCs w:val="20"/>
          <w:lang w:val="kk-KZ"/>
        </w:rPr>
      </w:pPr>
      <w:r w:rsidRPr="004C15E4">
        <w:rPr>
          <w:rFonts w:ascii="Times New Roman" w:hAnsi="Times New Roman" w:cs="Times New Roman"/>
          <w:b/>
          <w:bCs/>
          <w:sz w:val="20"/>
          <w:szCs w:val="20"/>
          <w:lang w:val="kk-KZ"/>
        </w:rPr>
        <w:t>Кадр құрамы</w:t>
      </w:r>
    </w:p>
    <w:p w:rsidR="004F6E00" w:rsidRPr="004C15E4" w:rsidRDefault="004F6E00" w:rsidP="004F6E00">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Тексеріс барысында 2016-2017 жыл аралығындағы жеке құрам жөніндегі бұйрықтар, жеке құрам бойынша бұйрықтарды тіркеу журналдары, еңбек шарттары, іс-қағаз номенклатуралары, азаматтық конкурс құжаттары, қызметкерлердің функционалдық міндеттері, еңбек кітапшаларының толтырылуы және сақталуы қаралды.      </w:t>
      </w:r>
    </w:p>
    <w:p w:rsidR="004F6E00" w:rsidRPr="004C15E4" w:rsidRDefault="004F6E00" w:rsidP="004F6E00">
      <w:pPr>
        <w:spacing w:after="0" w:line="240" w:lineRule="auto"/>
        <w:ind w:firstLine="708"/>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Мектепте 30 педагог жұмыс істейді. Оның жоғары білімдісі - 27 (90%), орта арнаулы -3 (10%).  ер адамдар саны- 8 (26%). Тексеру барысында базалық білімі жоқ немесе жалпы орта біліммен сабақ беретін мұғалім болған жоқ. Жоғары санатты педагог саны–6 (20%),, бірінші санатты педагог саны –11 (36%), екінші санаттысы -6 (20%),,  санатсыз - 7 (23%). Ұжымның орташа жасы – 40 жас. Өзін-өзі тану пәні мұғалімінің декреттік демалысқа шығуына бкйланысты, осы пән уақытша сынып жетекшілеріне жүктелген.Зейнет жасындағы мұғалім анықталған жоқ.</w:t>
      </w:r>
    </w:p>
    <w:p w:rsidR="004F6E00" w:rsidRPr="004C15E4" w:rsidRDefault="004F6E00" w:rsidP="004F6E00">
      <w:pPr>
        <w:spacing w:after="0" w:line="240" w:lineRule="auto"/>
        <w:ind w:firstLine="567"/>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Мектепте жоғары және І санатты педагогтар саны – 17 (56%).</w:t>
      </w:r>
    </w:p>
    <w:p w:rsidR="004F6E00" w:rsidRPr="004C15E4" w:rsidRDefault="004F6E00" w:rsidP="00A87596">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2017-2018 оқу жылында мектепте 28 ұстаз жұмыс істейді. Оның жоғары білімдісі-22</w:t>
      </w:r>
      <w:r w:rsidR="00491596">
        <w:rPr>
          <w:rFonts w:ascii="Times New Roman" w:hAnsi="Times New Roman" w:cs="Times New Roman"/>
          <w:sz w:val="20"/>
          <w:szCs w:val="20"/>
          <w:lang w:val="kk-KZ"/>
        </w:rPr>
        <w:t>(79%),</w:t>
      </w:r>
      <w:r w:rsidR="00A87596" w:rsidRPr="004C15E4">
        <w:rPr>
          <w:rFonts w:ascii="Times New Roman" w:hAnsi="Times New Roman" w:cs="Times New Roman"/>
          <w:sz w:val="20"/>
          <w:szCs w:val="20"/>
          <w:lang w:val="kk-KZ"/>
        </w:rPr>
        <w:t xml:space="preserve"> арнаулы</w:t>
      </w:r>
      <w:r w:rsidR="00491596">
        <w:rPr>
          <w:rFonts w:ascii="Times New Roman" w:hAnsi="Times New Roman" w:cs="Times New Roman"/>
          <w:sz w:val="20"/>
          <w:szCs w:val="20"/>
          <w:lang w:val="kk-KZ"/>
        </w:rPr>
        <w:t xml:space="preserve"> орта</w:t>
      </w:r>
      <w:r w:rsidR="00A87596" w:rsidRPr="004C15E4">
        <w:rPr>
          <w:rFonts w:ascii="Times New Roman" w:hAnsi="Times New Roman" w:cs="Times New Roman"/>
          <w:sz w:val="20"/>
          <w:szCs w:val="20"/>
          <w:lang w:val="kk-KZ"/>
        </w:rPr>
        <w:t>-6(21%), ер адамдар саны-6(21%). Жоғары санатты мұғалімдер саны-5(18%), бірінші санатты педагог саны-9 (32%), екінші санаттысы-5 (18%), санатсыз - 9 (32%). Ұжымның орташа жасы – 36,7 жас.</w:t>
      </w:r>
    </w:p>
    <w:p w:rsidR="004F6E00" w:rsidRPr="004C15E4" w:rsidRDefault="004F6E00" w:rsidP="004F6E00">
      <w:pPr>
        <w:spacing w:after="0" w:line="240" w:lineRule="auto"/>
        <w:jc w:val="center"/>
        <w:rPr>
          <w:rFonts w:ascii="Times New Roman" w:hAnsi="Times New Roman" w:cs="Times New Roman"/>
          <w:b/>
          <w:sz w:val="20"/>
          <w:szCs w:val="20"/>
          <w:lang w:val="kk-KZ"/>
        </w:rPr>
      </w:pPr>
    </w:p>
    <w:p w:rsidR="004F6E00" w:rsidRPr="004C15E4" w:rsidRDefault="004F6E00" w:rsidP="004F6E00">
      <w:pPr>
        <w:spacing w:after="0" w:line="240" w:lineRule="auto"/>
        <w:jc w:val="center"/>
        <w:rPr>
          <w:rFonts w:ascii="Times New Roman" w:hAnsi="Times New Roman" w:cs="Times New Roman"/>
          <w:b/>
          <w:sz w:val="20"/>
          <w:szCs w:val="20"/>
          <w:lang w:val="kk-KZ"/>
        </w:rPr>
      </w:pPr>
    </w:p>
    <w:p w:rsidR="004F6E00" w:rsidRPr="004C15E4" w:rsidRDefault="004F6E00" w:rsidP="004F6E00">
      <w:pPr>
        <w:spacing w:after="0" w:line="240" w:lineRule="auto"/>
        <w:jc w:val="center"/>
        <w:rPr>
          <w:rFonts w:ascii="Times New Roman" w:hAnsi="Times New Roman" w:cs="Times New Roman"/>
          <w:b/>
          <w:sz w:val="20"/>
          <w:szCs w:val="20"/>
        </w:rPr>
      </w:pPr>
      <w:r w:rsidRPr="004C15E4">
        <w:rPr>
          <w:rFonts w:ascii="Times New Roman" w:hAnsi="Times New Roman" w:cs="Times New Roman"/>
          <w:b/>
          <w:sz w:val="20"/>
          <w:szCs w:val="20"/>
        </w:rPr>
        <w:t>Біліктілік</w:t>
      </w:r>
      <w:r w:rsidRPr="004C15E4">
        <w:rPr>
          <w:rFonts w:ascii="Times New Roman" w:hAnsi="Times New Roman" w:cs="Times New Roman"/>
          <w:b/>
          <w:sz w:val="20"/>
          <w:szCs w:val="20"/>
          <w:lang w:val="kk-KZ"/>
        </w:rPr>
        <w:t xml:space="preserve"> </w:t>
      </w:r>
      <w:r w:rsidRPr="004C15E4">
        <w:rPr>
          <w:rFonts w:ascii="Times New Roman" w:hAnsi="Times New Roman" w:cs="Times New Roman"/>
          <w:b/>
          <w:sz w:val="20"/>
          <w:szCs w:val="20"/>
        </w:rPr>
        <w:t>көрсеткіші</w:t>
      </w:r>
    </w:p>
    <w:tbl>
      <w:tblPr>
        <w:tblW w:w="1091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417"/>
        <w:gridCol w:w="1134"/>
        <w:gridCol w:w="1276"/>
        <w:gridCol w:w="1134"/>
        <w:gridCol w:w="1418"/>
        <w:gridCol w:w="1275"/>
        <w:gridCol w:w="1701"/>
      </w:tblGrid>
      <w:tr w:rsidR="004F6E00" w:rsidRPr="004C15E4" w:rsidTr="005F6660">
        <w:trPr>
          <w:trHeight w:val="658"/>
        </w:trPr>
        <w:tc>
          <w:tcPr>
            <w:tcW w:w="1560" w:type="dxa"/>
            <w:tcBorders>
              <w:top w:val="single" w:sz="4" w:space="0" w:color="auto"/>
              <w:left w:val="single" w:sz="4" w:space="0" w:color="auto"/>
              <w:bottom w:val="single" w:sz="4" w:space="0" w:color="auto"/>
              <w:right w:val="single" w:sz="4" w:space="0" w:color="auto"/>
            </w:tcBorders>
            <w:vAlign w:val="center"/>
            <w:hideMark/>
          </w:tcPr>
          <w:p w:rsidR="004F6E00" w:rsidRPr="004C15E4" w:rsidRDefault="004F6E00" w:rsidP="00A87596">
            <w:pPr>
              <w:spacing w:after="0" w:line="240" w:lineRule="auto"/>
              <w:jc w:val="center"/>
              <w:rPr>
                <w:rFonts w:ascii="Times New Roman" w:hAnsi="Times New Roman" w:cs="Times New Roman"/>
                <w:sz w:val="20"/>
                <w:szCs w:val="20"/>
              </w:rPr>
            </w:pPr>
            <w:r w:rsidRPr="004C15E4">
              <w:rPr>
                <w:rFonts w:ascii="Times New Roman" w:hAnsi="Times New Roman" w:cs="Times New Roman"/>
                <w:sz w:val="20"/>
                <w:szCs w:val="20"/>
              </w:rPr>
              <w:t>Оқу</w:t>
            </w:r>
          </w:p>
          <w:p w:rsidR="004F6E00" w:rsidRPr="004C15E4" w:rsidRDefault="004F6E00" w:rsidP="00A87596">
            <w:pPr>
              <w:spacing w:after="0" w:line="240" w:lineRule="auto"/>
              <w:jc w:val="center"/>
              <w:rPr>
                <w:rFonts w:ascii="Times New Roman" w:hAnsi="Times New Roman" w:cs="Times New Roman"/>
                <w:sz w:val="20"/>
                <w:szCs w:val="20"/>
              </w:rPr>
            </w:pPr>
            <w:r w:rsidRPr="004C15E4">
              <w:rPr>
                <w:rFonts w:ascii="Times New Roman" w:hAnsi="Times New Roman" w:cs="Times New Roman"/>
                <w:sz w:val="20"/>
                <w:szCs w:val="20"/>
              </w:rPr>
              <w:t>жылы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6E00" w:rsidRPr="004C15E4" w:rsidRDefault="004F6E00" w:rsidP="00A87596">
            <w:pPr>
              <w:spacing w:after="0" w:line="240" w:lineRule="auto"/>
              <w:jc w:val="center"/>
              <w:rPr>
                <w:rFonts w:ascii="Times New Roman" w:hAnsi="Times New Roman" w:cs="Times New Roman"/>
                <w:sz w:val="20"/>
                <w:szCs w:val="20"/>
              </w:rPr>
            </w:pPr>
            <w:r w:rsidRPr="004C15E4">
              <w:rPr>
                <w:rFonts w:ascii="Times New Roman" w:hAnsi="Times New Roman" w:cs="Times New Roman"/>
                <w:sz w:val="20"/>
                <w:szCs w:val="20"/>
              </w:rPr>
              <w:t>Барлық</w:t>
            </w:r>
            <w:r w:rsidRPr="004C15E4">
              <w:rPr>
                <w:rFonts w:ascii="Times New Roman" w:hAnsi="Times New Roman" w:cs="Times New Roman"/>
                <w:sz w:val="20"/>
                <w:szCs w:val="20"/>
                <w:lang w:val="kk-KZ"/>
              </w:rPr>
              <w:t xml:space="preserve"> </w:t>
            </w:r>
            <w:r w:rsidRPr="004C15E4">
              <w:rPr>
                <w:rFonts w:ascii="Times New Roman" w:hAnsi="Times New Roman" w:cs="Times New Roman"/>
                <w:sz w:val="20"/>
                <w:szCs w:val="20"/>
              </w:rPr>
              <w:t>педагогтар</w:t>
            </w:r>
          </w:p>
        </w:tc>
        <w:tc>
          <w:tcPr>
            <w:tcW w:w="1134" w:type="dxa"/>
            <w:tcBorders>
              <w:top w:val="single" w:sz="4" w:space="0" w:color="auto"/>
              <w:left w:val="single" w:sz="4" w:space="0" w:color="auto"/>
              <w:bottom w:val="single" w:sz="4" w:space="0" w:color="auto"/>
              <w:right w:val="single" w:sz="4" w:space="0" w:color="auto"/>
            </w:tcBorders>
            <w:vAlign w:val="center"/>
          </w:tcPr>
          <w:p w:rsidR="004F6E00" w:rsidRPr="004C15E4" w:rsidRDefault="004F6E00" w:rsidP="00A87596">
            <w:pPr>
              <w:spacing w:after="0" w:line="240" w:lineRule="auto"/>
              <w:jc w:val="center"/>
              <w:rPr>
                <w:rFonts w:ascii="Times New Roman" w:hAnsi="Times New Roman" w:cs="Times New Roman"/>
                <w:sz w:val="20"/>
                <w:szCs w:val="20"/>
              </w:rPr>
            </w:pPr>
            <w:r w:rsidRPr="004C15E4">
              <w:rPr>
                <w:rFonts w:ascii="Times New Roman" w:hAnsi="Times New Roman" w:cs="Times New Roman"/>
                <w:sz w:val="20"/>
                <w:szCs w:val="20"/>
              </w:rPr>
              <w:t>Жоғ</w:t>
            </w:r>
            <w:r w:rsidR="00A87596" w:rsidRPr="004C15E4">
              <w:rPr>
                <w:rFonts w:ascii="Times New Roman" w:hAnsi="Times New Roman" w:cs="Times New Roman"/>
                <w:sz w:val="20"/>
                <w:szCs w:val="20"/>
                <w:lang w:val="kk-KZ"/>
              </w:rPr>
              <w:t xml:space="preserve"> </w:t>
            </w:r>
            <w:r w:rsidRPr="004C15E4">
              <w:rPr>
                <w:rFonts w:ascii="Times New Roman" w:hAnsi="Times New Roman" w:cs="Times New Roman"/>
                <w:sz w:val="20"/>
                <w:szCs w:val="20"/>
              </w:rPr>
              <w:t>біл.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6E00" w:rsidRPr="004C15E4" w:rsidRDefault="004F6E00" w:rsidP="00A87596">
            <w:pPr>
              <w:spacing w:after="0" w:line="240" w:lineRule="auto"/>
              <w:jc w:val="center"/>
              <w:rPr>
                <w:rFonts w:ascii="Times New Roman" w:hAnsi="Times New Roman" w:cs="Times New Roman"/>
                <w:sz w:val="20"/>
                <w:szCs w:val="20"/>
              </w:rPr>
            </w:pPr>
            <w:r w:rsidRPr="004C15E4">
              <w:rPr>
                <w:rFonts w:ascii="Times New Roman" w:hAnsi="Times New Roman" w:cs="Times New Roman"/>
                <w:sz w:val="20"/>
                <w:szCs w:val="20"/>
              </w:rPr>
              <w:t>Арнаулы орта</w:t>
            </w:r>
          </w:p>
        </w:tc>
        <w:tc>
          <w:tcPr>
            <w:tcW w:w="1134" w:type="dxa"/>
            <w:tcBorders>
              <w:top w:val="single" w:sz="4" w:space="0" w:color="auto"/>
              <w:left w:val="single" w:sz="4" w:space="0" w:color="auto"/>
              <w:bottom w:val="single" w:sz="4" w:space="0" w:color="auto"/>
              <w:right w:val="single" w:sz="4" w:space="0" w:color="auto"/>
            </w:tcBorders>
            <w:vAlign w:val="center"/>
          </w:tcPr>
          <w:p w:rsidR="00C243B2"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rPr>
              <w:t>Жоғары</w:t>
            </w:r>
          </w:p>
          <w:p w:rsidR="004F6E00" w:rsidRPr="004C15E4" w:rsidRDefault="004F6E00" w:rsidP="00A87596">
            <w:pPr>
              <w:spacing w:after="0" w:line="240" w:lineRule="auto"/>
              <w:jc w:val="center"/>
              <w:rPr>
                <w:rFonts w:ascii="Times New Roman" w:hAnsi="Times New Roman" w:cs="Times New Roman"/>
                <w:sz w:val="20"/>
                <w:szCs w:val="20"/>
              </w:rPr>
            </w:pPr>
            <w:r w:rsidRPr="004C15E4">
              <w:rPr>
                <w:rFonts w:ascii="Times New Roman" w:hAnsi="Times New Roman" w:cs="Times New Roman"/>
                <w:sz w:val="20"/>
                <w:szCs w:val="20"/>
              </w:rPr>
              <w:t>санат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rPr>
              <w:t>Бірінші</w:t>
            </w:r>
            <w:r w:rsidR="00C243B2" w:rsidRPr="004C15E4">
              <w:rPr>
                <w:rFonts w:ascii="Times New Roman" w:hAnsi="Times New Roman" w:cs="Times New Roman"/>
                <w:sz w:val="20"/>
                <w:szCs w:val="20"/>
                <w:lang w:val="kk-KZ"/>
              </w:rPr>
              <w:t xml:space="preserve"> </w:t>
            </w:r>
            <w:r w:rsidR="00C243B2" w:rsidRPr="004C15E4">
              <w:rPr>
                <w:rFonts w:ascii="Times New Roman" w:hAnsi="Times New Roman" w:cs="Times New Roman"/>
                <w:sz w:val="20"/>
                <w:szCs w:val="20"/>
              </w:rPr>
              <w:t>сана</w:t>
            </w:r>
            <w:r w:rsidR="00C243B2" w:rsidRPr="004C15E4">
              <w:rPr>
                <w:rFonts w:ascii="Times New Roman" w:hAnsi="Times New Roman" w:cs="Times New Roman"/>
                <w:sz w:val="20"/>
                <w:szCs w:val="20"/>
                <w:lang w:val="kk-KZ"/>
              </w:rPr>
              <w:t>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C243B2"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rPr>
              <w:t>Екінші</w:t>
            </w:r>
          </w:p>
          <w:p w:rsidR="004F6E00" w:rsidRPr="004C15E4" w:rsidRDefault="00C243B2"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rPr>
              <w:t>санат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6E00" w:rsidRPr="004C15E4" w:rsidRDefault="004F6E00" w:rsidP="00A87596">
            <w:pPr>
              <w:spacing w:after="0" w:line="240" w:lineRule="auto"/>
              <w:jc w:val="center"/>
              <w:rPr>
                <w:rFonts w:ascii="Times New Roman" w:hAnsi="Times New Roman" w:cs="Times New Roman"/>
                <w:sz w:val="20"/>
                <w:szCs w:val="20"/>
              </w:rPr>
            </w:pPr>
            <w:r w:rsidRPr="004C15E4">
              <w:rPr>
                <w:rFonts w:ascii="Times New Roman" w:hAnsi="Times New Roman" w:cs="Times New Roman"/>
                <w:sz w:val="20"/>
                <w:szCs w:val="20"/>
              </w:rPr>
              <w:t>Санатсыздар</w:t>
            </w:r>
          </w:p>
        </w:tc>
      </w:tr>
      <w:tr w:rsidR="004F6E00" w:rsidRPr="004C15E4" w:rsidTr="005F6660">
        <w:trPr>
          <w:trHeight w:val="329"/>
        </w:trPr>
        <w:tc>
          <w:tcPr>
            <w:tcW w:w="1560"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rPr>
            </w:pPr>
            <w:r w:rsidRPr="004C15E4">
              <w:rPr>
                <w:rFonts w:ascii="Times New Roman" w:hAnsi="Times New Roman" w:cs="Times New Roman"/>
                <w:sz w:val="20"/>
                <w:szCs w:val="20"/>
              </w:rPr>
              <w:t>2014-2015</w:t>
            </w:r>
          </w:p>
        </w:tc>
        <w:tc>
          <w:tcPr>
            <w:tcW w:w="1417"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28</w:t>
            </w:r>
          </w:p>
        </w:tc>
        <w:tc>
          <w:tcPr>
            <w:tcW w:w="1134" w:type="dxa"/>
            <w:tcBorders>
              <w:top w:val="single" w:sz="4" w:space="0" w:color="auto"/>
              <w:left w:val="single" w:sz="4" w:space="0" w:color="auto"/>
              <w:bottom w:val="single" w:sz="4" w:space="0" w:color="auto"/>
              <w:right w:val="single" w:sz="4" w:space="0" w:color="auto"/>
            </w:tcBorders>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24</w:t>
            </w:r>
          </w:p>
        </w:tc>
        <w:tc>
          <w:tcPr>
            <w:tcW w:w="1276"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rPr>
            </w:pPr>
            <w:r w:rsidRPr="004C15E4">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4</w:t>
            </w:r>
          </w:p>
        </w:tc>
        <w:tc>
          <w:tcPr>
            <w:tcW w:w="1418"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rPr>
              <w:t>1</w:t>
            </w:r>
            <w:r w:rsidRPr="004C15E4">
              <w:rPr>
                <w:rFonts w:ascii="Times New Roman" w:hAnsi="Times New Roman" w:cs="Times New Roman"/>
                <w:sz w:val="20"/>
                <w:szCs w:val="20"/>
                <w:lang w:val="kk-KZ"/>
              </w:rPr>
              <w:t>1</w:t>
            </w:r>
          </w:p>
        </w:tc>
        <w:tc>
          <w:tcPr>
            <w:tcW w:w="1275"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5</w:t>
            </w:r>
          </w:p>
        </w:tc>
        <w:tc>
          <w:tcPr>
            <w:tcW w:w="1701"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8</w:t>
            </w:r>
          </w:p>
        </w:tc>
      </w:tr>
      <w:tr w:rsidR="004F6E00" w:rsidRPr="004C15E4" w:rsidTr="005F6660">
        <w:trPr>
          <w:trHeight w:val="329"/>
        </w:trPr>
        <w:tc>
          <w:tcPr>
            <w:tcW w:w="1560"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rPr>
            </w:pPr>
            <w:r w:rsidRPr="004C15E4">
              <w:rPr>
                <w:rFonts w:ascii="Times New Roman" w:hAnsi="Times New Roman" w:cs="Times New Roman"/>
                <w:sz w:val="20"/>
                <w:szCs w:val="20"/>
              </w:rPr>
              <w:t>2015-2016</w:t>
            </w:r>
          </w:p>
        </w:tc>
        <w:tc>
          <w:tcPr>
            <w:tcW w:w="1417"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31</w:t>
            </w:r>
          </w:p>
        </w:tc>
        <w:tc>
          <w:tcPr>
            <w:tcW w:w="1134" w:type="dxa"/>
            <w:tcBorders>
              <w:top w:val="single" w:sz="4" w:space="0" w:color="auto"/>
              <w:left w:val="single" w:sz="4" w:space="0" w:color="auto"/>
              <w:bottom w:val="single" w:sz="4" w:space="0" w:color="auto"/>
              <w:right w:val="single" w:sz="4" w:space="0" w:color="auto"/>
            </w:tcBorders>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27</w:t>
            </w:r>
          </w:p>
        </w:tc>
        <w:tc>
          <w:tcPr>
            <w:tcW w:w="1276"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4</w:t>
            </w:r>
          </w:p>
        </w:tc>
        <w:tc>
          <w:tcPr>
            <w:tcW w:w="1134" w:type="dxa"/>
            <w:tcBorders>
              <w:top w:val="single" w:sz="4" w:space="0" w:color="auto"/>
              <w:left w:val="single" w:sz="4" w:space="0" w:color="auto"/>
              <w:bottom w:val="single" w:sz="4" w:space="0" w:color="auto"/>
              <w:right w:val="single" w:sz="4" w:space="0" w:color="auto"/>
            </w:tcBorders>
          </w:tcPr>
          <w:p w:rsidR="004F6E00" w:rsidRPr="004C15E4" w:rsidRDefault="004F6E00" w:rsidP="00A87596">
            <w:pPr>
              <w:spacing w:after="0" w:line="240" w:lineRule="auto"/>
              <w:jc w:val="center"/>
              <w:rPr>
                <w:rFonts w:ascii="Times New Roman" w:hAnsi="Times New Roman" w:cs="Times New Roman"/>
                <w:sz w:val="20"/>
                <w:szCs w:val="20"/>
              </w:rPr>
            </w:pPr>
            <w:r w:rsidRPr="004C15E4">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rPr>
              <w:t>1</w:t>
            </w:r>
            <w:r w:rsidRPr="004C15E4">
              <w:rPr>
                <w:rFonts w:ascii="Times New Roman" w:hAnsi="Times New Roman" w:cs="Times New Roman"/>
                <w:sz w:val="20"/>
                <w:szCs w:val="20"/>
                <w:lang w:val="kk-KZ"/>
              </w:rPr>
              <w:t>0</w:t>
            </w:r>
          </w:p>
        </w:tc>
        <w:tc>
          <w:tcPr>
            <w:tcW w:w="1275"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7</w:t>
            </w:r>
          </w:p>
        </w:tc>
        <w:tc>
          <w:tcPr>
            <w:tcW w:w="1701"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9</w:t>
            </w:r>
          </w:p>
        </w:tc>
      </w:tr>
      <w:tr w:rsidR="004F6E00" w:rsidRPr="004C15E4" w:rsidTr="005F6660">
        <w:trPr>
          <w:trHeight w:val="329"/>
        </w:trPr>
        <w:tc>
          <w:tcPr>
            <w:tcW w:w="1560"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rPr>
            </w:pPr>
            <w:r w:rsidRPr="004C15E4">
              <w:rPr>
                <w:rFonts w:ascii="Times New Roman" w:hAnsi="Times New Roman" w:cs="Times New Roman"/>
                <w:sz w:val="20"/>
                <w:szCs w:val="20"/>
              </w:rPr>
              <w:t>2016-2017</w:t>
            </w:r>
          </w:p>
        </w:tc>
        <w:tc>
          <w:tcPr>
            <w:tcW w:w="1417"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rPr>
              <w:t>3</w:t>
            </w:r>
            <w:r w:rsidRPr="004C15E4">
              <w:rPr>
                <w:rFonts w:ascii="Times New Roman" w:hAnsi="Times New Roman" w:cs="Times New Roman"/>
                <w:sz w:val="20"/>
                <w:szCs w:val="20"/>
                <w:lang w:val="kk-KZ"/>
              </w:rPr>
              <w:t>0</w:t>
            </w:r>
          </w:p>
        </w:tc>
        <w:tc>
          <w:tcPr>
            <w:tcW w:w="1134" w:type="dxa"/>
            <w:tcBorders>
              <w:top w:val="single" w:sz="4" w:space="0" w:color="auto"/>
              <w:left w:val="single" w:sz="4" w:space="0" w:color="auto"/>
              <w:bottom w:val="single" w:sz="4" w:space="0" w:color="auto"/>
              <w:right w:val="single" w:sz="4" w:space="0" w:color="auto"/>
            </w:tcBorders>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27</w:t>
            </w:r>
          </w:p>
        </w:tc>
        <w:tc>
          <w:tcPr>
            <w:tcW w:w="1276"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3</w:t>
            </w:r>
          </w:p>
        </w:tc>
        <w:tc>
          <w:tcPr>
            <w:tcW w:w="1134" w:type="dxa"/>
            <w:tcBorders>
              <w:top w:val="single" w:sz="4" w:space="0" w:color="auto"/>
              <w:left w:val="single" w:sz="4" w:space="0" w:color="auto"/>
              <w:bottom w:val="single" w:sz="4" w:space="0" w:color="auto"/>
              <w:right w:val="single" w:sz="4" w:space="0" w:color="auto"/>
            </w:tcBorders>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6</w:t>
            </w:r>
          </w:p>
        </w:tc>
        <w:tc>
          <w:tcPr>
            <w:tcW w:w="1418"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rPr>
              <w:t>1</w:t>
            </w:r>
            <w:r w:rsidRPr="004C15E4">
              <w:rPr>
                <w:rFonts w:ascii="Times New Roman" w:hAnsi="Times New Roman" w:cs="Times New Roman"/>
                <w:sz w:val="20"/>
                <w:szCs w:val="20"/>
                <w:lang w:val="kk-KZ"/>
              </w:rPr>
              <w:t>1</w:t>
            </w:r>
          </w:p>
        </w:tc>
        <w:tc>
          <w:tcPr>
            <w:tcW w:w="1275"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6</w:t>
            </w:r>
          </w:p>
        </w:tc>
        <w:tc>
          <w:tcPr>
            <w:tcW w:w="1701" w:type="dxa"/>
            <w:tcBorders>
              <w:top w:val="single" w:sz="4" w:space="0" w:color="auto"/>
              <w:left w:val="single" w:sz="4" w:space="0" w:color="auto"/>
              <w:bottom w:val="single" w:sz="4" w:space="0" w:color="auto"/>
              <w:right w:val="single" w:sz="4" w:space="0" w:color="auto"/>
            </w:tcBorders>
            <w:hideMark/>
          </w:tcPr>
          <w:p w:rsidR="004F6E00" w:rsidRPr="004C15E4" w:rsidRDefault="004F6E00" w:rsidP="00A87596">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7</w:t>
            </w:r>
          </w:p>
        </w:tc>
      </w:tr>
      <w:tr w:rsidR="00C243B2" w:rsidRPr="005F6660" w:rsidTr="005F6660">
        <w:trPr>
          <w:trHeight w:val="329"/>
        </w:trPr>
        <w:tc>
          <w:tcPr>
            <w:tcW w:w="1560" w:type="dxa"/>
            <w:tcBorders>
              <w:top w:val="single" w:sz="4" w:space="0" w:color="auto"/>
              <w:left w:val="single" w:sz="4" w:space="0" w:color="auto"/>
              <w:bottom w:val="single" w:sz="4" w:space="0" w:color="auto"/>
              <w:right w:val="single" w:sz="4" w:space="0" w:color="auto"/>
            </w:tcBorders>
            <w:hideMark/>
          </w:tcPr>
          <w:p w:rsidR="00C243B2" w:rsidRPr="005F6660" w:rsidRDefault="00C243B2" w:rsidP="00A87596">
            <w:pPr>
              <w:spacing w:after="0" w:line="240" w:lineRule="auto"/>
              <w:jc w:val="center"/>
              <w:rPr>
                <w:rFonts w:ascii="Times New Roman" w:hAnsi="Times New Roman" w:cs="Times New Roman"/>
                <w:i/>
                <w:sz w:val="20"/>
                <w:szCs w:val="20"/>
                <w:lang w:val="kk-KZ"/>
              </w:rPr>
            </w:pPr>
            <w:r w:rsidRPr="005F6660">
              <w:rPr>
                <w:rFonts w:ascii="Times New Roman" w:hAnsi="Times New Roman" w:cs="Times New Roman"/>
                <w:i/>
                <w:sz w:val="20"/>
                <w:szCs w:val="20"/>
                <w:lang w:val="kk-KZ"/>
              </w:rPr>
              <w:t>2017-2018</w:t>
            </w:r>
          </w:p>
        </w:tc>
        <w:tc>
          <w:tcPr>
            <w:tcW w:w="1417" w:type="dxa"/>
            <w:tcBorders>
              <w:top w:val="single" w:sz="4" w:space="0" w:color="auto"/>
              <w:left w:val="single" w:sz="4" w:space="0" w:color="auto"/>
              <w:bottom w:val="single" w:sz="4" w:space="0" w:color="auto"/>
              <w:right w:val="single" w:sz="4" w:space="0" w:color="auto"/>
            </w:tcBorders>
            <w:hideMark/>
          </w:tcPr>
          <w:p w:rsidR="00C243B2" w:rsidRPr="005F6660" w:rsidRDefault="00C243B2" w:rsidP="00A87596">
            <w:pPr>
              <w:spacing w:after="0" w:line="240" w:lineRule="auto"/>
              <w:jc w:val="center"/>
              <w:rPr>
                <w:rFonts w:ascii="Times New Roman" w:hAnsi="Times New Roman" w:cs="Times New Roman"/>
                <w:i/>
                <w:sz w:val="20"/>
                <w:szCs w:val="20"/>
                <w:lang w:val="kk-KZ"/>
              </w:rPr>
            </w:pPr>
            <w:r w:rsidRPr="005F6660">
              <w:rPr>
                <w:rFonts w:ascii="Times New Roman" w:hAnsi="Times New Roman" w:cs="Times New Roman"/>
                <w:i/>
                <w:sz w:val="20"/>
                <w:szCs w:val="20"/>
                <w:lang w:val="kk-KZ"/>
              </w:rPr>
              <w:t>28</w:t>
            </w:r>
          </w:p>
        </w:tc>
        <w:tc>
          <w:tcPr>
            <w:tcW w:w="1134" w:type="dxa"/>
            <w:tcBorders>
              <w:top w:val="single" w:sz="4" w:space="0" w:color="auto"/>
              <w:left w:val="single" w:sz="4" w:space="0" w:color="auto"/>
              <w:bottom w:val="single" w:sz="4" w:space="0" w:color="auto"/>
              <w:right w:val="single" w:sz="4" w:space="0" w:color="auto"/>
            </w:tcBorders>
          </w:tcPr>
          <w:p w:rsidR="00C243B2" w:rsidRPr="005F6660" w:rsidRDefault="00C243B2" w:rsidP="00A87596">
            <w:pPr>
              <w:spacing w:after="0" w:line="240" w:lineRule="auto"/>
              <w:jc w:val="center"/>
              <w:rPr>
                <w:rFonts w:ascii="Times New Roman" w:hAnsi="Times New Roman" w:cs="Times New Roman"/>
                <w:i/>
                <w:sz w:val="20"/>
                <w:szCs w:val="20"/>
                <w:lang w:val="kk-KZ"/>
              </w:rPr>
            </w:pPr>
            <w:r w:rsidRPr="005F6660">
              <w:rPr>
                <w:rFonts w:ascii="Times New Roman" w:hAnsi="Times New Roman" w:cs="Times New Roman"/>
                <w:i/>
                <w:sz w:val="20"/>
                <w:szCs w:val="20"/>
                <w:lang w:val="kk-KZ"/>
              </w:rPr>
              <w:t>22</w:t>
            </w:r>
          </w:p>
        </w:tc>
        <w:tc>
          <w:tcPr>
            <w:tcW w:w="1276" w:type="dxa"/>
            <w:tcBorders>
              <w:top w:val="single" w:sz="4" w:space="0" w:color="auto"/>
              <w:left w:val="single" w:sz="4" w:space="0" w:color="auto"/>
              <w:bottom w:val="single" w:sz="4" w:space="0" w:color="auto"/>
              <w:right w:val="single" w:sz="4" w:space="0" w:color="auto"/>
            </w:tcBorders>
            <w:hideMark/>
          </w:tcPr>
          <w:p w:rsidR="00C243B2" w:rsidRPr="005F6660" w:rsidRDefault="00C243B2" w:rsidP="00A87596">
            <w:pPr>
              <w:spacing w:after="0" w:line="240" w:lineRule="auto"/>
              <w:jc w:val="center"/>
              <w:rPr>
                <w:rFonts w:ascii="Times New Roman" w:hAnsi="Times New Roman" w:cs="Times New Roman"/>
                <w:i/>
                <w:sz w:val="20"/>
                <w:szCs w:val="20"/>
                <w:lang w:val="kk-KZ"/>
              </w:rPr>
            </w:pPr>
            <w:r w:rsidRPr="005F6660">
              <w:rPr>
                <w:rFonts w:ascii="Times New Roman" w:hAnsi="Times New Roman" w:cs="Times New Roman"/>
                <w:i/>
                <w:sz w:val="20"/>
                <w:szCs w:val="20"/>
                <w:lang w:val="kk-KZ"/>
              </w:rPr>
              <w:t>6</w:t>
            </w:r>
          </w:p>
        </w:tc>
        <w:tc>
          <w:tcPr>
            <w:tcW w:w="1134" w:type="dxa"/>
            <w:tcBorders>
              <w:top w:val="single" w:sz="4" w:space="0" w:color="auto"/>
              <w:left w:val="single" w:sz="4" w:space="0" w:color="auto"/>
              <w:bottom w:val="single" w:sz="4" w:space="0" w:color="auto"/>
              <w:right w:val="single" w:sz="4" w:space="0" w:color="auto"/>
            </w:tcBorders>
          </w:tcPr>
          <w:p w:rsidR="00C243B2" w:rsidRPr="005F6660" w:rsidRDefault="00C243B2" w:rsidP="00A87596">
            <w:pPr>
              <w:spacing w:after="0" w:line="240" w:lineRule="auto"/>
              <w:jc w:val="center"/>
              <w:rPr>
                <w:rFonts w:ascii="Times New Roman" w:hAnsi="Times New Roman" w:cs="Times New Roman"/>
                <w:i/>
                <w:sz w:val="20"/>
                <w:szCs w:val="20"/>
                <w:lang w:val="kk-KZ"/>
              </w:rPr>
            </w:pPr>
            <w:r w:rsidRPr="005F6660">
              <w:rPr>
                <w:rFonts w:ascii="Times New Roman" w:hAnsi="Times New Roman" w:cs="Times New Roman"/>
                <w:i/>
                <w:sz w:val="20"/>
                <w:szCs w:val="20"/>
                <w:lang w:val="kk-KZ"/>
              </w:rPr>
              <w:t>5</w:t>
            </w:r>
          </w:p>
        </w:tc>
        <w:tc>
          <w:tcPr>
            <w:tcW w:w="1418" w:type="dxa"/>
            <w:tcBorders>
              <w:top w:val="single" w:sz="4" w:space="0" w:color="auto"/>
              <w:left w:val="single" w:sz="4" w:space="0" w:color="auto"/>
              <w:bottom w:val="single" w:sz="4" w:space="0" w:color="auto"/>
              <w:right w:val="single" w:sz="4" w:space="0" w:color="auto"/>
            </w:tcBorders>
            <w:hideMark/>
          </w:tcPr>
          <w:p w:rsidR="00C243B2" w:rsidRPr="005F6660" w:rsidRDefault="00C243B2" w:rsidP="00A87596">
            <w:pPr>
              <w:spacing w:after="0" w:line="240" w:lineRule="auto"/>
              <w:jc w:val="center"/>
              <w:rPr>
                <w:rFonts w:ascii="Times New Roman" w:hAnsi="Times New Roman" w:cs="Times New Roman"/>
                <w:i/>
                <w:sz w:val="20"/>
                <w:szCs w:val="20"/>
                <w:lang w:val="kk-KZ"/>
              </w:rPr>
            </w:pPr>
            <w:r w:rsidRPr="005F6660">
              <w:rPr>
                <w:rFonts w:ascii="Times New Roman" w:hAnsi="Times New Roman" w:cs="Times New Roman"/>
                <w:i/>
                <w:sz w:val="20"/>
                <w:szCs w:val="20"/>
                <w:lang w:val="kk-KZ"/>
              </w:rPr>
              <w:t>9</w:t>
            </w:r>
          </w:p>
        </w:tc>
        <w:tc>
          <w:tcPr>
            <w:tcW w:w="1275" w:type="dxa"/>
            <w:tcBorders>
              <w:top w:val="single" w:sz="4" w:space="0" w:color="auto"/>
              <w:left w:val="single" w:sz="4" w:space="0" w:color="auto"/>
              <w:bottom w:val="single" w:sz="4" w:space="0" w:color="auto"/>
              <w:right w:val="single" w:sz="4" w:space="0" w:color="auto"/>
            </w:tcBorders>
            <w:hideMark/>
          </w:tcPr>
          <w:p w:rsidR="00C243B2" w:rsidRPr="005F6660" w:rsidRDefault="00C243B2" w:rsidP="00A87596">
            <w:pPr>
              <w:spacing w:after="0" w:line="240" w:lineRule="auto"/>
              <w:jc w:val="center"/>
              <w:rPr>
                <w:rFonts w:ascii="Times New Roman" w:hAnsi="Times New Roman" w:cs="Times New Roman"/>
                <w:i/>
                <w:sz w:val="20"/>
                <w:szCs w:val="20"/>
                <w:lang w:val="kk-KZ"/>
              </w:rPr>
            </w:pPr>
            <w:r w:rsidRPr="005F6660">
              <w:rPr>
                <w:rFonts w:ascii="Times New Roman" w:hAnsi="Times New Roman" w:cs="Times New Roman"/>
                <w:i/>
                <w:sz w:val="20"/>
                <w:szCs w:val="20"/>
                <w:lang w:val="kk-KZ"/>
              </w:rPr>
              <w:t>5</w:t>
            </w:r>
          </w:p>
        </w:tc>
        <w:tc>
          <w:tcPr>
            <w:tcW w:w="1701" w:type="dxa"/>
            <w:tcBorders>
              <w:top w:val="single" w:sz="4" w:space="0" w:color="auto"/>
              <w:left w:val="single" w:sz="4" w:space="0" w:color="auto"/>
              <w:bottom w:val="single" w:sz="4" w:space="0" w:color="auto"/>
              <w:right w:val="single" w:sz="4" w:space="0" w:color="auto"/>
            </w:tcBorders>
            <w:hideMark/>
          </w:tcPr>
          <w:p w:rsidR="00C243B2" w:rsidRPr="005F6660" w:rsidRDefault="00C243B2" w:rsidP="00A87596">
            <w:pPr>
              <w:spacing w:after="0" w:line="240" w:lineRule="auto"/>
              <w:jc w:val="center"/>
              <w:rPr>
                <w:rFonts w:ascii="Times New Roman" w:hAnsi="Times New Roman" w:cs="Times New Roman"/>
                <w:i/>
                <w:sz w:val="20"/>
                <w:szCs w:val="20"/>
                <w:lang w:val="kk-KZ"/>
              </w:rPr>
            </w:pPr>
            <w:r w:rsidRPr="005F6660">
              <w:rPr>
                <w:rFonts w:ascii="Times New Roman" w:hAnsi="Times New Roman" w:cs="Times New Roman"/>
                <w:i/>
                <w:sz w:val="20"/>
                <w:szCs w:val="20"/>
                <w:lang w:val="kk-KZ"/>
              </w:rPr>
              <w:t>9</w:t>
            </w:r>
          </w:p>
        </w:tc>
      </w:tr>
    </w:tbl>
    <w:p w:rsidR="002B4DF8" w:rsidRPr="004C15E4" w:rsidRDefault="002B4DF8" w:rsidP="002B4DF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Оқу-әдістемелік жұмыс</w:t>
      </w:r>
    </w:p>
    <w:p w:rsidR="002B4DF8" w:rsidRPr="004C15E4" w:rsidRDefault="002B4DF8" w:rsidP="002B4DF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color w:val="000000"/>
          <w:sz w:val="20"/>
          <w:szCs w:val="20"/>
          <w:lang w:val="kk-KZ"/>
        </w:rPr>
        <w:t>Әдістемелік тақырып:</w:t>
      </w:r>
      <w:r w:rsidRPr="004C15E4">
        <w:rPr>
          <w:rFonts w:ascii="Times New Roman" w:hAnsi="Times New Roman" w:cs="Times New Roman"/>
          <w:b/>
          <w:sz w:val="20"/>
          <w:szCs w:val="20"/>
          <w:lang w:val="kk-KZ"/>
        </w:rPr>
        <w:t xml:space="preserve"> </w:t>
      </w:r>
      <w:r w:rsidRPr="004C15E4">
        <w:rPr>
          <w:rFonts w:ascii="Times New Roman" w:hAnsi="Times New Roman" w:cs="Times New Roman"/>
          <w:b/>
          <w:color w:val="000000"/>
          <w:sz w:val="20"/>
          <w:szCs w:val="20"/>
          <w:lang w:val="kk-KZ"/>
        </w:rPr>
        <w:t>«Жеке тұлғаға бағытталған оқыту арқылы қазіргі заманға сай тұлға  дамыту»</w:t>
      </w:r>
    </w:p>
    <w:p w:rsidR="002B4DF8" w:rsidRPr="004C15E4" w:rsidRDefault="002B4DF8" w:rsidP="002B4DF8">
      <w:pPr>
        <w:tabs>
          <w:tab w:val="left" w:pos="11576"/>
          <w:tab w:val="left" w:pos="14208"/>
          <w:tab w:val="left" w:pos="14605"/>
        </w:tabs>
        <w:spacing w:after="0" w:line="240" w:lineRule="auto"/>
        <w:rPr>
          <w:rFonts w:ascii="Times New Roman" w:hAnsi="Times New Roman" w:cs="Times New Roman"/>
          <w:b/>
          <w:sz w:val="20"/>
          <w:szCs w:val="20"/>
          <w:lang w:val="kk-KZ"/>
        </w:rPr>
      </w:pPr>
      <w:r w:rsidRPr="004C15E4">
        <w:rPr>
          <w:rFonts w:ascii="Times New Roman" w:hAnsi="Times New Roman" w:cs="Times New Roman"/>
          <w:b/>
          <w:sz w:val="20"/>
          <w:szCs w:val="20"/>
          <w:lang w:val="kk-KZ"/>
        </w:rPr>
        <w:t xml:space="preserve">Мақсаты:   </w:t>
      </w:r>
    </w:p>
    <w:p w:rsidR="002B4DF8" w:rsidRPr="004C15E4" w:rsidRDefault="002B4DF8" w:rsidP="00B44F1C">
      <w:pPr>
        <w:pStyle w:val="a9"/>
        <w:tabs>
          <w:tab w:val="left" w:pos="11576"/>
          <w:tab w:val="left" w:pos="14208"/>
          <w:tab w:val="left" w:pos="14605"/>
        </w:tabs>
        <w:spacing w:after="0" w:line="240" w:lineRule="auto"/>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-Мектеп оқушыларының функционалдық сауаттылығын дамыту үшін жағдай жасау:</w:t>
      </w:r>
    </w:p>
    <w:p w:rsidR="002B4DF8" w:rsidRPr="004C15E4" w:rsidRDefault="002B4DF8" w:rsidP="00B44F1C">
      <w:pPr>
        <w:pStyle w:val="a9"/>
        <w:tabs>
          <w:tab w:val="left" w:pos="11576"/>
          <w:tab w:val="left" w:pos="14208"/>
          <w:tab w:val="left" w:pos="14605"/>
        </w:tabs>
        <w:spacing w:after="0" w:line="240" w:lineRule="auto"/>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-Жеке тұлғаға бағытталған  мектептің оқу- тәрбие үрдісінде жаңа технологиялар мен әдістерді бейімдеу және енгізу;</w:t>
      </w:r>
    </w:p>
    <w:p w:rsidR="002B4DF8" w:rsidRPr="004C15E4" w:rsidRDefault="002B4DF8" w:rsidP="00B44F1C">
      <w:pPr>
        <w:pStyle w:val="a9"/>
        <w:tabs>
          <w:tab w:val="left" w:pos="11576"/>
          <w:tab w:val="left" w:pos="14208"/>
          <w:tab w:val="left" w:pos="14605"/>
        </w:tabs>
        <w:spacing w:after="0" w:line="240" w:lineRule="auto"/>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-Баланы жан-жақты мәдениетті, қазақ халық педагогикасы қағидаларына бағыттап, алдыңғы қатарлы жеке тұлға  ретінде тәрбиелеу;</w:t>
      </w:r>
    </w:p>
    <w:p w:rsidR="002B4DF8" w:rsidRPr="004C15E4" w:rsidRDefault="002B4DF8" w:rsidP="00B44F1C">
      <w:pPr>
        <w:pStyle w:val="a9"/>
        <w:tabs>
          <w:tab w:val="left" w:pos="11576"/>
          <w:tab w:val="left" w:pos="14208"/>
          <w:tab w:val="left" w:pos="14605"/>
        </w:tabs>
        <w:spacing w:after="0" w:line="240" w:lineRule="auto"/>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-Ақпараттандыру құралдарын кеңінен қолдану.</w:t>
      </w:r>
    </w:p>
    <w:p w:rsidR="002B4DF8" w:rsidRPr="004C15E4" w:rsidRDefault="002B4DF8" w:rsidP="00B44F1C">
      <w:pPr>
        <w:tabs>
          <w:tab w:val="left" w:pos="11576"/>
          <w:tab w:val="left" w:pos="14208"/>
          <w:tab w:val="left" w:pos="14605"/>
        </w:tabs>
        <w:spacing w:after="0" w:line="240" w:lineRule="auto"/>
        <w:rPr>
          <w:rFonts w:ascii="Times New Roman" w:hAnsi="Times New Roman" w:cs="Times New Roman"/>
          <w:sz w:val="20"/>
          <w:szCs w:val="20"/>
          <w:lang w:val="kk-KZ"/>
        </w:rPr>
      </w:pPr>
      <w:r w:rsidRPr="004C15E4">
        <w:rPr>
          <w:rFonts w:ascii="Times New Roman" w:hAnsi="Times New Roman" w:cs="Times New Roman"/>
          <w:b/>
          <w:sz w:val="20"/>
          <w:szCs w:val="20"/>
          <w:lang w:val="kk-KZ"/>
        </w:rPr>
        <w:t>Міндеттері</w:t>
      </w:r>
      <w:r w:rsidRPr="004C15E4">
        <w:rPr>
          <w:rFonts w:ascii="Times New Roman" w:hAnsi="Times New Roman" w:cs="Times New Roman"/>
          <w:sz w:val="20"/>
          <w:szCs w:val="20"/>
          <w:lang w:val="kk-KZ"/>
        </w:rPr>
        <w:t xml:space="preserve">:    </w:t>
      </w:r>
    </w:p>
    <w:p w:rsidR="002B4DF8" w:rsidRPr="004C15E4" w:rsidRDefault="002B4DF8" w:rsidP="00B44F1C">
      <w:pPr>
        <w:pStyle w:val="a9"/>
        <w:tabs>
          <w:tab w:val="left" w:pos="11576"/>
          <w:tab w:val="left" w:pos="14208"/>
          <w:tab w:val="left" w:pos="14605"/>
        </w:tabs>
        <w:spacing w:after="0" w:line="240" w:lineRule="auto"/>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-Жеке тұлғаның қабілетін, мүмкіндігін және қызығушылығын ескере отырып толық, сапалы білім алуға жағдай жасау;</w:t>
      </w:r>
    </w:p>
    <w:p w:rsidR="002B4DF8" w:rsidRPr="004C15E4" w:rsidRDefault="002B4DF8" w:rsidP="00B44F1C">
      <w:pPr>
        <w:pStyle w:val="a9"/>
        <w:tabs>
          <w:tab w:val="left" w:pos="11576"/>
          <w:tab w:val="left" w:pos="14208"/>
          <w:tab w:val="left" w:pos="14605"/>
        </w:tabs>
        <w:spacing w:after="0" w:line="240" w:lineRule="auto"/>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-Оқушының бойында адамгершілік, Отансүйгіштік, ұлтжандылық, өзін-өзі қадірлей алатын, өзіне талап қоя алатын қасиеттерге және салауатты өмір сүруге тәрбиелеу;</w:t>
      </w:r>
    </w:p>
    <w:p w:rsidR="002B4DF8" w:rsidRPr="004C15E4" w:rsidRDefault="002B4DF8" w:rsidP="00B44F1C">
      <w:pPr>
        <w:pStyle w:val="a9"/>
        <w:tabs>
          <w:tab w:val="left" w:pos="11576"/>
          <w:tab w:val="left" w:pos="14208"/>
          <w:tab w:val="left" w:pos="14605"/>
        </w:tabs>
        <w:spacing w:after="0" w:line="240" w:lineRule="auto"/>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-Оқу-тәрбие үрдісіндегі диагностика мен мониторинг жүйесін жетілдіру;</w:t>
      </w:r>
    </w:p>
    <w:p w:rsidR="002B4DF8" w:rsidRPr="004C15E4" w:rsidRDefault="002B4DF8" w:rsidP="00B44F1C">
      <w:pPr>
        <w:pStyle w:val="a9"/>
        <w:tabs>
          <w:tab w:val="left" w:pos="11576"/>
          <w:tab w:val="left" w:pos="14208"/>
          <w:tab w:val="left" w:pos="14605"/>
        </w:tabs>
        <w:spacing w:after="0" w:line="240" w:lineRule="auto"/>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-Оқушылардың жалпы мәдениеттілік бағытын күшейту;</w:t>
      </w:r>
    </w:p>
    <w:p w:rsidR="002B4DF8" w:rsidRPr="004C15E4" w:rsidRDefault="002B4DF8" w:rsidP="00B44F1C">
      <w:pPr>
        <w:pStyle w:val="a9"/>
        <w:tabs>
          <w:tab w:val="left" w:pos="11576"/>
          <w:tab w:val="left" w:pos="14208"/>
          <w:tab w:val="left" w:pos="14605"/>
        </w:tabs>
        <w:spacing w:after="0" w:line="240" w:lineRule="auto"/>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-Мектеп оқушыларының функционалдық сауаттылығын дамыту бойынша шаралар жүйесін анықтау.</w:t>
      </w:r>
    </w:p>
    <w:p w:rsidR="002B4DF8" w:rsidRPr="004C15E4" w:rsidRDefault="002B4DF8" w:rsidP="00B44F1C">
      <w:pPr>
        <w:pStyle w:val="210"/>
        <w:shd w:val="clear" w:color="auto" w:fill="auto"/>
        <w:spacing w:line="240" w:lineRule="auto"/>
        <w:ind w:firstLine="0"/>
        <w:rPr>
          <w:rStyle w:val="26"/>
          <w:rFonts w:ascii="Times New Roman" w:hAnsi="Times New Roman" w:cs="Times New Roman"/>
          <w:color w:val="000000"/>
          <w:sz w:val="20"/>
          <w:szCs w:val="20"/>
          <w:lang w:val="kk-KZ" w:eastAsia="kk-KZ"/>
        </w:rPr>
      </w:pPr>
    </w:p>
    <w:p w:rsidR="002B4DF8" w:rsidRPr="004C15E4" w:rsidRDefault="002B4DF8" w:rsidP="002B4DF8">
      <w:pPr>
        <w:pStyle w:val="210"/>
        <w:shd w:val="clear" w:color="auto" w:fill="auto"/>
        <w:spacing w:line="240" w:lineRule="auto"/>
        <w:ind w:firstLine="0"/>
        <w:rPr>
          <w:rStyle w:val="26"/>
          <w:rFonts w:ascii="Times New Roman" w:hAnsi="Times New Roman" w:cs="Times New Roman"/>
          <w:color w:val="000000"/>
          <w:sz w:val="20"/>
          <w:szCs w:val="20"/>
          <w:lang w:val="kk-KZ" w:eastAsia="kk-KZ"/>
        </w:rPr>
      </w:pPr>
      <w:r w:rsidRPr="004C15E4">
        <w:rPr>
          <w:rStyle w:val="26"/>
          <w:rFonts w:ascii="Times New Roman" w:hAnsi="Times New Roman" w:cs="Times New Roman"/>
          <w:color w:val="000000"/>
          <w:sz w:val="20"/>
          <w:szCs w:val="20"/>
          <w:lang w:val="kk-KZ" w:eastAsia="kk-KZ"/>
        </w:rPr>
        <w:t>Жаңа оқу жылындағы  әдістемелік бірлестіктер</w:t>
      </w:r>
    </w:p>
    <w:p w:rsidR="002B4DF8" w:rsidRPr="004C15E4" w:rsidRDefault="002B4DF8" w:rsidP="002B4DF8">
      <w:pPr>
        <w:pStyle w:val="210"/>
        <w:shd w:val="clear" w:color="auto" w:fill="auto"/>
        <w:spacing w:line="240" w:lineRule="auto"/>
        <w:ind w:firstLine="0"/>
        <w:rPr>
          <w:rFonts w:ascii="Times New Roman" w:hAnsi="Times New Roman" w:cs="Times New Roman"/>
          <w:b w:val="0"/>
          <w:sz w:val="20"/>
          <w:szCs w:val="20"/>
          <w:lang w:val="kk-KZ" w:eastAsia="ru-RU"/>
        </w:rPr>
      </w:pPr>
      <w:r w:rsidRPr="004C15E4">
        <w:rPr>
          <w:rStyle w:val="26"/>
          <w:rFonts w:ascii="Times New Roman" w:hAnsi="Times New Roman" w:cs="Times New Roman"/>
          <w:color w:val="000000"/>
          <w:sz w:val="20"/>
          <w:szCs w:val="20"/>
          <w:lang w:val="kk-KZ" w:eastAsia="kk-KZ"/>
        </w:rPr>
        <w:lastRenderedPageBreak/>
        <w:t xml:space="preserve">   1. Математика-жаратылыстану пәндері </w:t>
      </w:r>
      <w:r w:rsidRPr="004C15E4">
        <w:rPr>
          <w:rStyle w:val="27"/>
          <w:rFonts w:ascii="Times New Roman" w:hAnsi="Times New Roman" w:cs="Times New Roman"/>
          <w:color w:val="000000"/>
          <w:sz w:val="20"/>
          <w:szCs w:val="20"/>
          <w:lang w:val="kk-KZ" w:eastAsia="kk-KZ"/>
        </w:rPr>
        <w:t xml:space="preserve">бірлестігі </w:t>
      </w:r>
      <w:r w:rsidRPr="004C15E4">
        <w:rPr>
          <w:rStyle w:val="26"/>
          <w:rFonts w:ascii="Times New Roman" w:hAnsi="Times New Roman" w:cs="Times New Roman"/>
          <w:color w:val="000000"/>
          <w:sz w:val="20"/>
          <w:szCs w:val="20"/>
          <w:lang w:val="kk-KZ" w:eastAsia="kk-KZ"/>
        </w:rPr>
        <w:t>(Курманиязов А.Ж.)</w:t>
      </w:r>
    </w:p>
    <w:p w:rsidR="002B4DF8" w:rsidRPr="004C15E4" w:rsidRDefault="002B4DF8" w:rsidP="002B4DF8">
      <w:pPr>
        <w:pStyle w:val="210"/>
        <w:shd w:val="clear" w:color="auto" w:fill="auto"/>
        <w:tabs>
          <w:tab w:val="left" w:pos="382"/>
        </w:tabs>
        <w:spacing w:line="240" w:lineRule="auto"/>
        <w:ind w:firstLine="0"/>
        <w:rPr>
          <w:rFonts w:ascii="Times New Roman" w:hAnsi="Times New Roman" w:cs="Times New Roman"/>
          <w:b w:val="0"/>
          <w:sz w:val="20"/>
          <w:szCs w:val="20"/>
          <w:lang w:val="kk-KZ"/>
        </w:rPr>
      </w:pPr>
      <w:r w:rsidRPr="004C15E4">
        <w:rPr>
          <w:rStyle w:val="29"/>
          <w:rFonts w:ascii="Times New Roman" w:hAnsi="Times New Roman" w:cs="Times New Roman"/>
          <w:color w:val="000000"/>
          <w:sz w:val="20"/>
          <w:szCs w:val="20"/>
          <w:lang w:val="kk-KZ" w:eastAsia="kk-KZ"/>
        </w:rPr>
        <w:t xml:space="preserve">   2. Гуманитарлық- коғамдык </w:t>
      </w:r>
      <w:r w:rsidRPr="004C15E4">
        <w:rPr>
          <w:rStyle w:val="27"/>
          <w:rFonts w:ascii="Times New Roman" w:hAnsi="Times New Roman" w:cs="Times New Roman"/>
          <w:color w:val="000000"/>
          <w:sz w:val="20"/>
          <w:szCs w:val="20"/>
          <w:lang w:val="kk-KZ" w:eastAsia="kk-KZ"/>
        </w:rPr>
        <w:t>бірлестігі ( Аубакова А.О.)</w:t>
      </w:r>
    </w:p>
    <w:p w:rsidR="002B4DF8" w:rsidRPr="004C15E4" w:rsidRDefault="002B4DF8" w:rsidP="002B4DF8">
      <w:pPr>
        <w:pStyle w:val="210"/>
        <w:shd w:val="clear" w:color="auto" w:fill="auto"/>
        <w:tabs>
          <w:tab w:val="left" w:pos="367"/>
        </w:tabs>
        <w:spacing w:line="240" w:lineRule="auto"/>
        <w:ind w:firstLine="0"/>
        <w:rPr>
          <w:rFonts w:ascii="Times New Roman" w:hAnsi="Times New Roman" w:cs="Times New Roman"/>
          <w:b w:val="0"/>
          <w:sz w:val="20"/>
          <w:szCs w:val="20"/>
          <w:lang w:val="kk-KZ"/>
        </w:rPr>
      </w:pPr>
      <w:r w:rsidRPr="004C15E4">
        <w:rPr>
          <w:rStyle w:val="29"/>
          <w:rFonts w:ascii="Times New Roman" w:hAnsi="Times New Roman" w:cs="Times New Roman"/>
          <w:color w:val="000000"/>
          <w:sz w:val="20"/>
          <w:szCs w:val="20"/>
          <w:lang w:val="kk-KZ" w:eastAsia="kk-KZ"/>
        </w:rPr>
        <w:t xml:space="preserve">   3. Өнер және дене шынықтыру пәндерінің </w:t>
      </w:r>
      <w:r w:rsidRPr="004C15E4">
        <w:rPr>
          <w:rStyle w:val="27"/>
          <w:rFonts w:ascii="Times New Roman" w:hAnsi="Times New Roman" w:cs="Times New Roman"/>
          <w:color w:val="000000"/>
          <w:sz w:val="20"/>
          <w:szCs w:val="20"/>
          <w:lang w:val="kk-KZ" w:eastAsia="kk-KZ"/>
        </w:rPr>
        <w:t xml:space="preserve"> бірлестігі (Бекешева А.А</w:t>
      </w:r>
      <w:r w:rsidRPr="004C15E4">
        <w:rPr>
          <w:rStyle w:val="28"/>
          <w:rFonts w:ascii="Times New Roman" w:hAnsi="Times New Roman" w:cs="Times New Roman"/>
          <w:color w:val="000000"/>
          <w:sz w:val="20"/>
          <w:szCs w:val="20"/>
          <w:lang w:val="kk-KZ" w:eastAsia="kk-KZ"/>
        </w:rPr>
        <w:t>)</w:t>
      </w:r>
    </w:p>
    <w:p w:rsidR="002B4DF8" w:rsidRPr="004C15E4" w:rsidRDefault="002B4DF8" w:rsidP="002B4DF8">
      <w:pPr>
        <w:pStyle w:val="210"/>
        <w:shd w:val="clear" w:color="auto" w:fill="auto"/>
        <w:tabs>
          <w:tab w:val="left" w:pos="367"/>
        </w:tabs>
        <w:spacing w:line="240" w:lineRule="auto"/>
        <w:ind w:firstLine="0"/>
        <w:rPr>
          <w:rStyle w:val="220"/>
          <w:rFonts w:ascii="Times New Roman" w:hAnsi="Times New Roman" w:cs="Times New Roman"/>
          <w:color w:val="000000"/>
          <w:sz w:val="20"/>
          <w:szCs w:val="20"/>
          <w:lang w:val="kk-KZ" w:eastAsia="kk-KZ"/>
        </w:rPr>
      </w:pPr>
      <w:r w:rsidRPr="004C15E4">
        <w:rPr>
          <w:rStyle w:val="29"/>
          <w:rFonts w:ascii="Times New Roman" w:hAnsi="Times New Roman" w:cs="Times New Roman"/>
          <w:color w:val="000000"/>
          <w:sz w:val="20"/>
          <w:szCs w:val="20"/>
          <w:lang w:val="kk-KZ" w:eastAsia="kk-KZ"/>
        </w:rPr>
        <w:t xml:space="preserve">   4. Бастауыш сынып </w:t>
      </w:r>
      <w:r w:rsidRPr="004C15E4">
        <w:rPr>
          <w:rStyle w:val="27"/>
          <w:rFonts w:ascii="Times New Roman" w:hAnsi="Times New Roman" w:cs="Times New Roman"/>
          <w:color w:val="000000"/>
          <w:sz w:val="20"/>
          <w:szCs w:val="20"/>
          <w:lang w:val="kk-KZ" w:eastAsia="kk-KZ"/>
        </w:rPr>
        <w:t>мұғалімдерінің әдістемелік бірлестігі (Балмулдина Д.К.</w:t>
      </w:r>
      <w:r w:rsidRPr="004C15E4">
        <w:rPr>
          <w:rStyle w:val="220"/>
          <w:rFonts w:ascii="Times New Roman" w:hAnsi="Times New Roman" w:cs="Times New Roman"/>
          <w:color w:val="000000"/>
          <w:sz w:val="20"/>
          <w:szCs w:val="20"/>
          <w:lang w:val="kk-KZ" w:eastAsia="kk-KZ"/>
        </w:rPr>
        <w:t>)</w:t>
      </w:r>
    </w:p>
    <w:p w:rsidR="002B4DF8" w:rsidRPr="004C15E4" w:rsidRDefault="002B4DF8" w:rsidP="002B4DF8">
      <w:pPr>
        <w:spacing w:after="0" w:line="240" w:lineRule="auto"/>
        <w:ind w:firstLine="426"/>
        <w:jc w:val="both"/>
        <w:rPr>
          <w:rFonts w:ascii="Times New Roman" w:hAnsi="Times New Roman" w:cs="Times New Roman"/>
          <w:bCs/>
          <w:iCs/>
          <w:color w:val="000000"/>
          <w:sz w:val="20"/>
          <w:szCs w:val="20"/>
          <w:lang w:val="kk-KZ"/>
        </w:rPr>
      </w:pPr>
    </w:p>
    <w:p w:rsidR="002B4DF8" w:rsidRPr="004C15E4" w:rsidRDefault="002B4DF8" w:rsidP="002B4DF8">
      <w:pPr>
        <w:spacing w:after="0" w:line="240" w:lineRule="auto"/>
        <w:ind w:firstLine="426"/>
        <w:jc w:val="both"/>
        <w:rPr>
          <w:rFonts w:ascii="Times New Roman" w:hAnsi="Times New Roman" w:cs="Times New Roman"/>
          <w:bCs/>
          <w:iCs/>
          <w:color w:val="000000"/>
          <w:sz w:val="20"/>
          <w:szCs w:val="20"/>
          <w:lang w:val="kk-KZ"/>
        </w:rPr>
      </w:pPr>
      <w:r w:rsidRPr="004C15E4">
        <w:rPr>
          <w:rFonts w:ascii="Times New Roman" w:hAnsi="Times New Roman" w:cs="Times New Roman"/>
          <w:bCs/>
          <w:iCs/>
          <w:color w:val="000000"/>
          <w:sz w:val="20"/>
          <w:szCs w:val="20"/>
          <w:lang w:val="kk-KZ"/>
        </w:rPr>
        <w:t>Деңгейлі бағдарлама аясында біліктілік арттыру курсын өтіп,  сертификатталған  мұғалімдері үшінші деңгей Сиражев Д.У. (биология), Шантимирова Н.И. (орыс тілі мен әдебиеті), екінші деңгей мұғалімі Курманиязов А.Ж. (математика).</w:t>
      </w:r>
    </w:p>
    <w:p w:rsidR="002B4DF8" w:rsidRPr="004C15E4" w:rsidRDefault="002B4DF8" w:rsidP="002B4DF8">
      <w:pPr>
        <w:tabs>
          <w:tab w:val="left" w:pos="709"/>
        </w:tabs>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Бірлестіктердің 2014-2015, 2015-2016, 2016-2017</w:t>
      </w:r>
      <w:r w:rsidR="00B44F1C">
        <w:rPr>
          <w:rFonts w:ascii="Times New Roman" w:hAnsi="Times New Roman" w:cs="Times New Roman"/>
          <w:sz w:val="20"/>
          <w:szCs w:val="20"/>
          <w:lang w:val="kk-KZ"/>
        </w:rPr>
        <w:t>, 2017-2018</w:t>
      </w:r>
      <w:r w:rsidRPr="004C15E4">
        <w:rPr>
          <w:rFonts w:ascii="Times New Roman" w:hAnsi="Times New Roman" w:cs="Times New Roman"/>
          <w:sz w:val="20"/>
          <w:szCs w:val="20"/>
          <w:lang w:val="kk-KZ"/>
        </w:rPr>
        <w:t xml:space="preserve"> оқу жылдары бойынша жылдық жоспарлары бар. Педагогтарды шығармашылық әрекетке баулуда білім беру саласындағы жаңалықтарды жинақтап, таратуда, кәсіби білімі мен біліктілік деңгейін көтеру ісінде нақты ғылыми–әдістемелік көмек көрсету мақсатында мектепте 1 шығармашылық топ жұмыс істейді.</w:t>
      </w:r>
    </w:p>
    <w:p w:rsidR="002B4DF8" w:rsidRPr="004C15E4" w:rsidRDefault="002B4DF8" w:rsidP="002B4DF8">
      <w:pPr>
        <w:pStyle w:val="Default"/>
        <w:jc w:val="both"/>
        <w:rPr>
          <w:color w:val="auto"/>
          <w:sz w:val="20"/>
          <w:szCs w:val="20"/>
          <w:lang w:val="kk-KZ"/>
        </w:rPr>
      </w:pPr>
      <w:r w:rsidRPr="004C15E4">
        <w:rPr>
          <w:color w:val="7030A0"/>
          <w:sz w:val="20"/>
          <w:szCs w:val="20"/>
          <w:lang w:val="kk-KZ"/>
        </w:rPr>
        <w:t xml:space="preserve">    </w:t>
      </w:r>
      <w:r w:rsidRPr="004C15E4">
        <w:rPr>
          <w:color w:val="auto"/>
          <w:sz w:val="20"/>
          <w:szCs w:val="20"/>
          <w:lang w:val="kk-KZ"/>
        </w:rPr>
        <w:t xml:space="preserve"> Мектепте  жаңа форматта  сабақ беру үрдісі жүргізілуде, инновациялық техногиялардың әдістерін тиімді пайдалану тақырыбы аясында мектепте деңгейлік бағдарламасының  7 модулін тиімді пайдалану жолдары жүргізілуде  және үнемі талқылануда.  Оқушының функционалдық сауаттылығын  дамыту үшін тиімді  тапсырмалар жинақтары жасалуда.  </w:t>
      </w:r>
    </w:p>
    <w:p w:rsidR="002B4DF8" w:rsidRPr="004C15E4" w:rsidRDefault="002B4DF8" w:rsidP="002B4DF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ҚР білім беруді дамыту бағдарламасында негізгі мақсат білім беру жүйесін жоғары білікті кадрлармен  қамтамасыз ету. Мұғалімнің кәсіби беделін көтеру мақсатында қоғамда педагогтің оң имиджін қалыптастыру жұмысы жүргізілетін болады:                    </w:t>
      </w:r>
    </w:p>
    <w:p w:rsidR="002B4DF8" w:rsidRPr="004C15E4" w:rsidRDefault="002B4DF8" w:rsidP="002B4DF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Педагог кадрлармен жүргізілген жұмыстар</w:t>
      </w:r>
    </w:p>
    <w:p w:rsidR="002B4DF8" w:rsidRPr="004C15E4" w:rsidRDefault="002B4DF8" w:rsidP="002B4DF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Мұғалімдер өз тәжірибелерімен бөлісіп, шеберліктерін шыңдап отырады. Олар аудан және облыс көлемінде семинарларға қатысады. </w:t>
      </w:r>
    </w:p>
    <w:p w:rsidR="002B4DF8" w:rsidRPr="004C15E4" w:rsidRDefault="002B4DF8" w:rsidP="002B4DF8">
      <w:pPr>
        <w:spacing w:after="0" w:line="240" w:lineRule="auto"/>
        <w:jc w:val="center"/>
        <w:rPr>
          <w:rFonts w:ascii="Times New Roman" w:hAnsi="Times New Roman" w:cs="Times New Roman"/>
          <w:b/>
          <w:sz w:val="20"/>
          <w:szCs w:val="20"/>
          <w:lang w:val="kk-KZ"/>
        </w:rPr>
      </w:pPr>
    </w:p>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Мұғалімдер жетістігі 2014-2015 оқу жылы</w:t>
      </w:r>
    </w:p>
    <w:p w:rsidR="002B4DF8" w:rsidRPr="004C15E4" w:rsidRDefault="002B4DF8" w:rsidP="002B4DF8">
      <w:pPr>
        <w:pStyle w:val="a9"/>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География пәні мұғалімі Сундетова С.К. «Жас-геолог» облыстық слетіне команданы белсенді дайындағаны үшін «Алғыс хат» алды және «Балалар Даму Академиясы» іздестіру-зерттеу конференциясында туған ел тарихына үлес қосудағы шығармашылығы мен ізденімпаздығы  үшін марапатталды. Қазақ тілі мен әдебиеті пәні мұғалімі Курманиязова  А.М. «Ұрпақтар ұмытпайтын ұлы ерлік» аудандық байқауында 1-орын алды. Физика пәні мұғалімі Бакаев А.Т. «Жас маман-2015» байқауының аудандық кезеңінде бас жүлде алып, облыстық кезеңде «Шебер ұстаз» номинациясын иеленді.</w:t>
      </w:r>
      <w:r w:rsidRPr="004C15E4">
        <w:rPr>
          <w:rFonts w:ascii="Times New Roman" w:hAnsi="Times New Roman" w:cs="Times New Roman"/>
          <w:b/>
          <w:sz w:val="20"/>
          <w:szCs w:val="20"/>
          <w:lang w:val="kk-KZ"/>
        </w:rPr>
        <w:t xml:space="preserve"> </w:t>
      </w:r>
      <w:r w:rsidRPr="004C15E4">
        <w:rPr>
          <w:rFonts w:ascii="Times New Roman" w:hAnsi="Times New Roman" w:cs="Times New Roman"/>
          <w:sz w:val="20"/>
          <w:szCs w:val="20"/>
          <w:lang w:val="kk-KZ"/>
        </w:rPr>
        <w:t>Орыс тілі мен әдебиеті пәні мұғалімі</w:t>
      </w:r>
      <w:r w:rsidRPr="004C15E4">
        <w:rPr>
          <w:rFonts w:ascii="Times New Roman" w:hAnsi="Times New Roman" w:cs="Times New Roman"/>
          <w:b/>
          <w:sz w:val="20"/>
          <w:szCs w:val="20"/>
          <w:lang w:val="kk-KZ"/>
        </w:rPr>
        <w:t xml:space="preserve"> </w:t>
      </w:r>
      <w:r w:rsidRPr="004C15E4">
        <w:rPr>
          <w:rFonts w:ascii="Times New Roman" w:hAnsi="Times New Roman" w:cs="Times New Roman"/>
          <w:sz w:val="20"/>
          <w:szCs w:val="20"/>
          <w:lang w:val="kk-KZ"/>
        </w:rPr>
        <w:t>Шантимирова Н.И. «7 модуль. 45 минут» сайысында «Бағалау шебері» аталымына ие болды</w:t>
      </w:r>
      <w:r w:rsidRPr="004C15E4">
        <w:rPr>
          <w:rFonts w:ascii="Times New Roman" w:hAnsi="Times New Roman" w:cs="Times New Roman"/>
          <w:b/>
          <w:sz w:val="20"/>
          <w:szCs w:val="20"/>
          <w:lang w:val="kk-KZ"/>
        </w:rPr>
        <w:t xml:space="preserve">. </w:t>
      </w:r>
      <w:r w:rsidRPr="004C15E4">
        <w:rPr>
          <w:rFonts w:ascii="Times New Roman" w:hAnsi="Times New Roman" w:cs="Times New Roman"/>
          <w:sz w:val="20"/>
          <w:szCs w:val="20"/>
          <w:lang w:val="kk-KZ"/>
        </w:rPr>
        <w:t>Әлеуметтік педагог Юсупова Б.Т.</w:t>
      </w:r>
      <w:r w:rsidRPr="004C15E4">
        <w:rPr>
          <w:rFonts w:ascii="Times New Roman" w:hAnsi="Times New Roman" w:cs="Times New Roman"/>
          <w:b/>
          <w:sz w:val="20"/>
          <w:szCs w:val="20"/>
          <w:lang w:val="kk-KZ"/>
        </w:rPr>
        <w:t xml:space="preserve"> </w:t>
      </w:r>
      <w:r w:rsidRPr="004C15E4">
        <w:rPr>
          <w:rFonts w:ascii="Times New Roman" w:hAnsi="Times New Roman" w:cs="Times New Roman"/>
          <w:sz w:val="20"/>
          <w:szCs w:val="20"/>
          <w:lang w:val="kk-KZ"/>
        </w:rPr>
        <w:t>«Үздік әлеуметтік педагог» байқауында аудан бойынша 1-орынға ие болды.</w:t>
      </w:r>
      <w:r w:rsidRPr="004C15E4">
        <w:rPr>
          <w:rFonts w:ascii="Times New Roman" w:hAnsi="Times New Roman" w:cs="Times New Roman"/>
          <w:b/>
          <w:sz w:val="20"/>
          <w:szCs w:val="20"/>
          <w:lang w:val="kk-KZ"/>
        </w:rPr>
        <w:t xml:space="preserve"> </w:t>
      </w:r>
      <w:r w:rsidRPr="004C15E4">
        <w:rPr>
          <w:rFonts w:ascii="Times New Roman" w:hAnsi="Times New Roman" w:cs="Times New Roman"/>
          <w:sz w:val="20"/>
          <w:szCs w:val="20"/>
          <w:lang w:val="kk-KZ"/>
        </w:rPr>
        <w:t xml:space="preserve">Педагог- психолог Ахметова Н.С. «Үздік жыл психологі» аудандық сайысында бас жүлде алып, облыста «зерттеуші психолог» аталымына ие болды. </w:t>
      </w:r>
    </w:p>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Мұғалімдер жетістігі  2015-2016  оқу жылы</w:t>
      </w:r>
    </w:p>
    <w:p w:rsidR="002B4DF8" w:rsidRPr="004C15E4" w:rsidRDefault="002B4DF8" w:rsidP="002B4DF8">
      <w:pPr>
        <w:pStyle w:val="a9"/>
        <w:ind w:left="0"/>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География пәні мұғалімі Сундетова С.К. бүкілресейлік «Созидание и творчество» байқауында оқушы дайындағаны үшін сертификатпен марапатталды, «Батыс-Бердинг» облыстық чемпионатына команданы жақсы дайындағаны үшін «Алғыс хат» алды. Бастауыш сынып мұғалімі Казиуллина Б.С. аудандық алғыс хатқа ие болды. Қазақ тілі мен әдебиеті пәні мұғалімі, қосымша білім беру педагогі Базаров Е.Г. аудандық «Абайды оқы таңырқа...» байқауында І орын иеленді, аудандық пән мұғалімдерінің олимпиадасында қазақ тілі мен әдебиеті пәні бойынша 2-орын иеленді және аудандық «Үздік қосымша білім беру педагогі» байқауында 3-орын иеленді. Ағылшын тілі пәні мұғалімі Бектиярова Ж.Е. аудандық пән мұғалімдерінің олимпиадасында ағылшын тілі пәні бойынша 3-орыннан көрінді. Шантимирова Н.И. аудандық пән мұғалімдерінің олимпиадасында орыс тілі мен әдебиеті пәні бойынша 1-орын, облыстық пән мұғалімдерінің олимпиадасында орыс тілі мен әдебиеті пәні бойынша белсенді қатысқаны үшін номинациясын жеңіп алды. «Жас геолог» республикалық олимпиадасына оқушыларды дайындағаны үшін Бекешев А.С. республика бойынша алғыс хатпен марапатталды.</w:t>
      </w:r>
    </w:p>
    <w:p w:rsidR="002B4DF8" w:rsidRPr="004C15E4" w:rsidRDefault="002B4DF8" w:rsidP="002B4DF8">
      <w:pPr>
        <w:spacing w:after="0" w:line="240" w:lineRule="auto"/>
        <w:rPr>
          <w:rFonts w:ascii="Times New Roman" w:hAnsi="Times New Roman" w:cs="Times New Roman"/>
          <w:b/>
          <w:sz w:val="20"/>
          <w:szCs w:val="20"/>
          <w:lang w:val="kk-KZ"/>
        </w:rPr>
      </w:pPr>
    </w:p>
    <w:p w:rsidR="002B4DF8" w:rsidRPr="004C15E4" w:rsidRDefault="002452FE" w:rsidP="002B4DF8">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Мұғалімдер жетістігі 2017-2018</w:t>
      </w:r>
      <w:r w:rsidR="002B4DF8" w:rsidRPr="004C15E4">
        <w:rPr>
          <w:rFonts w:ascii="Times New Roman" w:hAnsi="Times New Roman" w:cs="Times New Roman"/>
          <w:b/>
          <w:sz w:val="20"/>
          <w:szCs w:val="20"/>
          <w:lang w:val="kk-KZ"/>
        </w:rPr>
        <w:t xml:space="preserve"> оқу жылы</w:t>
      </w:r>
    </w:p>
    <w:p w:rsidR="002B4DF8" w:rsidRPr="004C15E4" w:rsidRDefault="002B4DF8" w:rsidP="002B4DF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Бастауыш сынып мұғалімі Балмулдина Д.К. облыстық «Үздік контингент сабақ» аталымына және облыстық әдістемелік кабинетінің Алғыс хатына ие болса, үшсайыстан Қазақстан Республикасы чемпионатында 30-39 жас арасында 3 орын алғаны үшін Бекешева Гульжан марапатталса, «Нұр Отан» партиясы Тасқала аудандық филиалының Алғыс хатымен Курманиязов Ақжан аталып өтті. </w:t>
      </w:r>
    </w:p>
    <w:p w:rsidR="002B4DF8" w:rsidRPr="004C15E4" w:rsidRDefault="002B4DF8" w:rsidP="002B4DF8">
      <w:pPr>
        <w:pStyle w:val="a9"/>
        <w:ind w:left="0"/>
        <w:jc w:val="center"/>
        <w:rPr>
          <w:rFonts w:ascii="Times New Roman" w:hAnsi="Times New Roman" w:cs="Times New Roman"/>
          <w:sz w:val="20"/>
          <w:szCs w:val="20"/>
          <w:lang w:val="kk-KZ"/>
        </w:rPr>
      </w:pPr>
    </w:p>
    <w:p w:rsidR="002B4DF8" w:rsidRPr="004C15E4" w:rsidRDefault="002B4DF8" w:rsidP="002B4DF8">
      <w:pPr>
        <w:spacing w:after="0" w:line="240" w:lineRule="auto"/>
        <w:jc w:val="center"/>
        <w:rPr>
          <w:rFonts w:ascii="Times New Roman" w:hAnsi="Times New Roman" w:cs="Times New Roman"/>
          <w:b/>
          <w:sz w:val="20"/>
          <w:szCs w:val="20"/>
          <w:u w:val="single"/>
          <w:lang w:val="kk-KZ"/>
        </w:rPr>
      </w:pPr>
      <w:r w:rsidRPr="004C15E4">
        <w:rPr>
          <w:rFonts w:ascii="Times New Roman" w:hAnsi="Times New Roman" w:cs="Times New Roman"/>
          <w:b/>
          <w:sz w:val="20"/>
          <w:szCs w:val="20"/>
          <w:u w:val="single"/>
          <w:lang w:val="kk-KZ"/>
        </w:rPr>
        <w:t>Бастауыш сынып  әдістемелік бірлестігі</w:t>
      </w:r>
    </w:p>
    <w:p w:rsidR="002B4DF8" w:rsidRPr="004C15E4" w:rsidRDefault="002B4DF8" w:rsidP="002B4DF8">
      <w:pPr>
        <w:pStyle w:val="a3"/>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2016-2017  оқу жылдары «Оқушылардың жалпы оқу біліктілігі мен дағдыларын қалыптастыру, білім сапасын жоғарылату құралы ретінде жұмыс барысында жаңа әдістерді пайдалану»  тақырыбы </w:t>
      </w:r>
      <w:r w:rsidRPr="004C15E4">
        <w:rPr>
          <w:rFonts w:ascii="Times New Roman" w:hAnsi="Times New Roman" w:cs="Times New Roman"/>
          <w:bCs/>
          <w:iCs/>
          <w:sz w:val="20"/>
          <w:szCs w:val="20"/>
          <w:lang w:val="kk-KZ"/>
        </w:rPr>
        <w:t xml:space="preserve">бойынша </w:t>
      </w:r>
      <w:r w:rsidRPr="004C15E4">
        <w:rPr>
          <w:rFonts w:ascii="Times New Roman" w:hAnsi="Times New Roman" w:cs="Times New Roman"/>
          <w:sz w:val="20"/>
          <w:szCs w:val="20"/>
          <w:lang w:val="kk-KZ"/>
        </w:rPr>
        <w:t xml:space="preserve">  жұмыстанып жатыр.</w:t>
      </w:r>
    </w:p>
    <w:p w:rsidR="002B4DF8" w:rsidRPr="004C15E4" w:rsidRDefault="002B4DF8" w:rsidP="002B4DF8">
      <w:pPr>
        <w:pStyle w:val="12"/>
        <w:tabs>
          <w:tab w:val="left" w:pos="900"/>
        </w:tabs>
        <w:ind w:firstLine="426"/>
        <w:jc w:val="both"/>
        <w:rPr>
          <w:rFonts w:ascii="Times New Roman" w:hAnsi="Times New Roman"/>
          <w:sz w:val="20"/>
          <w:szCs w:val="20"/>
          <w:lang w:val="kk-KZ"/>
        </w:rPr>
      </w:pPr>
      <w:r w:rsidRPr="004C15E4">
        <w:rPr>
          <w:rFonts w:ascii="Times New Roman" w:hAnsi="Times New Roman"/>
          <w:sz w:val="20"/>
          <w:szCs w:val="20"/>
          <w:lang w:val="kk-KZ"/>
        </w:rPr>
        <w:t xml:space="preserve">Әдістемелік жұмыста кәсіптік ықпал ету мен ұжымдық педагогикалық әрекеттің формалары қолданылады.  </w:t>
      </w:r>
    </w:p>
    <w:p w:rsidR="002B4DF8" w:rsidRPr="004C15E4" w:rsidRDefault="002B4DF8" w:rsidP="002B4DF8">
      <w:pPr>
        <w:pStyle w:val="a3"/>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ab/>
        <w:t>- өзара сабаққа қатысу және өзара педагогикалық көмек беру;</w:t>
      </w:r>
    </w:p>
    <w:p w:rsidR="002B4DF8" w:rsidRPr="004C15E4" w:rsidRDefault="002B4DF8" w:rsidP="002B4DF8">
      <w:pPr>
        <w:pStyle w:val="a3"/>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ab/>
        <w:t>- жеке және ұжымдық кеңес беру;</w:t>
      </w:r>
    </w:p>
    <w:p w:rsidR="002B4DF8" w:rsidRPr="004C15E4" w:rsidRDefault="002B4DF8" w:rsidP="002B4DF8">
      <w:pPr>
        <w:pStyle w:val="a3"/>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ab/>
        <w:t>- ӘБ отырыстары;</w:t>
      </w:r>
    </w:p>
    <w:p w:rsidR="002B4DF8" w:rsidRPr="004C15E4" w:rsidRDefault="002B4DF8" w:rsidP="002B4DF8">
      <w:pPr>
        <w:pStyle w:val="a3"/>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ab/>
        <w:t>- аттестатталанатын мұғалімдердің шығармашылық есептері;</w:t>
      </w:r>
    </w:p>
    <w:p w:rsidR="002B4DF8" w:rsidRPr="004C15E4" w:rsidRDefault="002B4DF8" w:rsidP="002B4DF8">
      <w:pPr>
        <w:pStyle w:val="a3"/>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ab/>
        <w:t>- педагогикалық басылымдарды талқылау;</w:t>
      </w:r>
    </w:p>
    <w:p w:rsidR="002B4DF8" w:rsidRPr="004C15E4" w:rsidRDefault="002B4DF8" w:rsidP="002B4DF8">
      <w:pPr>
        <w:pStyle w:val="a3"/>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ab/>
        <w:t>- нормативтік құжаттармен оқып-танысу;</w:t>
      </w:r>
    </w:p>
    <w:p w:rsidR="002B4DF8" w:rsidRPr="004C15E4" w:rsidRDefault="002B4DF8" w:rsidP="002B4DF8">
      <w:pPr>
        <w:pStyle w:val="a3"/>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 шығармашылықпен жұмыс жасайтын мұғалімдердің тәжірибелерімен танысу;</w:t>
      </w:r>
    </w:p>
    <w:p w:rsidR="002B4DF8" w:rsidRPr="004C15E4" w:rsidRDefault="002B4DF8" w:rsidP="002B4DF8">
      <w:pPr>
        <w:pStyle w:val="a3"/>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ab/>
        <w:t>ӘБ жұмысының мазмұны, оқу әдістерінің іске асуы былайша жүзеге асады: интернет материалдары мен әдістемелік әдебиетті шолу, ӘБ отырыстарында баяндама жасау, ашық сабақтар мен олимпиадалар өткізу.</w:t>
      </w:r>
    </w:p>
    <w:p w:rsidR="002B4DF8" w:rsidRPr="004C15E4" w:rsidRDefault="002B4DF8" w:rsidP="002B4DF8">
      <w:pPr>
        <w:pStyle w:val="a9"/>
        <w:ind w:left="0"/>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Әдістемелік бірлестікте 7 мұғалім бар, </w:t>
      </w:r>
      <w:r w:rsidR="002E7101">
        <w:rPr>
          <w:rFonts w:ascii="Times New Roman" w:hAnsi="Times New Roman" w:cs="Times New Roman"/>
          <w:sz w:val="20"/>
          <w:szCs w:val="20"/>
          <w:lang w:val="kk-KZ"/>
        </w:rPr>
        <w:t>олардың 4-еуі жоғары білімді, 3</w:t>
      </w:r>
      <w:r w:rsidRPr="004C15E4">
        <w:rPr>
          <w:rFonts w:ascii="Times New Roman" w:hAnsi="Times New Roman" w:cs="Times New Roman"/>
          <w:sz w:val="20"/>
          <w:szCs w:val="20"/>
          <w:lang w:val="kk-KZ"/>
        </w:rPr>
        <w:t xml:space="preserve">-еуі арнаулы орта. І санатты-1; ІІ санатты -3 мұғалім; санатсыз-3 мұғалім.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3"/>
        <w:gridCol w:w="2393"/>
        <w:gridCol w:w="2727"/>
      </w:tblGrid>
      <w:tr w:rsidR="002B4DF8" w:rsidRPr="004C15E4" w:rsidTr="00860FB8">
        <w:tc>
          <w:tcPr>
            <w:tcW w:w="2393" w:type="dxa"/>
            <w:tcBorders>
              <w:top w:val="single" w:sz="4" w:space="0" w:color="000000"/>
              <w:left w:val="single" w:sz="4" w:space="0" w:color="000000"/>
              <w:bottom w:val="single" w:sz="4" w:space="0" w:color="000000"/>
              <w:right w:val="single" w:sz="4" w:space="0" w:color="000000"/>
            </w:tcBorders>
          </w:tcPr>
          <w:p w:rsidR="002B4DF8" w:rsidRPr="004C15E4" w:rsidRDefault="002B4DF8" w:rsidP="00860FB8">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I  санат</w:t>
            </w:r>
          </w:p>
        </w:tc>
        <w:tc>
          <w:tcPr>
            <w:tcW w:w="2393" w:type="dxa"/>
            <w:tcBorders>
              <w:top w:val="single" w:sz="4" w:space="0" w:color="000000"/>
              <w:left w:val="single" w:sz="4" w:space="0" w:color="000000"/>
              <w:bottom w:val="single" w:sz="4" w:space="0" w:color="000000"/>
              <w:right w:val="single" w:sz="4" w:space="0" w:color="000000"/>
            </w:tcBorders>
          </w:tcPr>
          <w:p w:rsidR="002B4DF8" w:rsidRPr="004C15E4" w:rsidRDefault="002B4DF8" w:rsidP="00860FB8">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II  санат</w:t>
            </w:r>
          </w:p>
        </w:tc>
        <w:tc>
          <w:tcPr>
            <w:tcW w:w="2727" w:type="dxa"/>
            <w:tcBorders>
              <w:top w:val="single" w:sz="4" w:space="0" w:color="000000"/>
              <w:left w:val="single" w:sz="4" w:space="0" w:color="000000"/>
              <w:bottom w:val="single" w:sz="4" w:space="0" w:color="000000"/>
              <w:right w:val="single" w:sz="4" w:space="0" w:color="000000"/>
            </w:tcBorders>
          </w:tcPr>
          <w:p w:rsidR="002B4DF8" w:rsidRPr="004C15E4" w:rsidRDefault="002B4DF8" w:rsidP="00860FB8">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Санатсыз</w:t>
            </w:r>
          </w:p>
        </w:tc>
      </w:tr>
      <w:tr w:rsidR="002B4DF8" w:rsidRPr="004C15E4" w:rsidTr="00860FB8">
        <w:tc>
          <w:tcPr>
            <w:tcW w:w="2393" w:type="dxa"/>
            <w:tcBorders>
              <w:top w:val="single" w:sz="4" w:space="0" w:color="000000"/>
              <w:left w:val="single" w:sz="4" w:space="0" w:color="000000"/>
              <w:bottom w:val="single" w:sz="4" w:space="0" w:color="000000"/>
              <w:right w:val="single" w:sz="4" w:space="0" w:color="000000"/>
            </w:tcBorders>
          </w:tcPr>
          <w:p w:rsidR="002B4DF8" w:rsidRPr="004C15E4" w:rsidRDefault="002B4DF8" w:rsidP="00860FB8">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Казиулина Б.С.</w:t>
            </w:r>
          </w:p>
        </w:tc>
        <w:tc>
          <w:tcPr>
            <w:tcW w:w="2393" w:type="dxa"/>
            <w:tcBorders>
              <w:top w:val="single" w:sz="4" w:space="0" w:color="000000"/>
              <w:left w:val="single" w:sz="4" w:space="0" w:color="000000"/>
              <w:bottom w:val="single" w:sz="4" w:space="0" w:color="000000"/>
              <w:right w:val="single" w:sz="4" w:space="0" w:color="000000"/>
            </w:tcBorders>
          </w:tcPr>
          <w:p w:rsidR="002B4DF8" w:rsidRPr="004C15E4" w:rsidRDefault="002B4DF8" w:rsidP="00860FB8">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Балмулдина Д.К.</w:t>
            </w:r>
          </w:p>
          <w:p w:rsidR="002B4DF8" w:rsidRPr="004C15E4" w:rsidRDefault="000220BB" w:rsidP="00860FB8">
            <w:pPr>
              <w:spacing w:after="0" w:line="240" w:lineRule="auto"/>
              <w:contextualSpacing/>
              <w:rPr>
                <w:rFonts w:ascii="Times New Roman" w:hAnsi="Times New Roman" w:cs="Times New Roman"/>
                <w:sz w:val="20"/>
                <w:szCs w:val="20"/>
                <w:lang w:val="kk-KZ"/>
              </w:rPr>
            </w:pPr>
            <w:r>
              <w:rPr>
                <w:rFonts w:ascii="Times New Roman" w:hAnsi="Times New Roman" w:cs="Times New Roman"/>
                <w:sz w:val="20"/>
                <w:szCs w:val="20"/>
                <w:lang w:val="kk-KZ"/>
              </w:rPr>
              <w:t>Тасбол</w:t>
            </w:r>
            <w:r w:rsidR="002B4DF8" w:rsidRPr="004C15E4">
              <w:rPr>
                <w:rFonts w:ascii="Times New Roman" w:hAnsi="Times New Roman" w:cs="Times New Roman"/>
                <w:sz w:val="20"/>
                <w:szCs w:val="20"/>
                <w:lang w:val="kk-KZ"/>
              </w:rPr>
              <w:t>ат Б.З.</w:t>
            </w:r>
          </w:p>
          <w:p w:rsidR="002B4DF8" w:rsidRPr="004C15E4" w:rsidRDefault="002B4DF8" w:rsidP="00860FB8">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Сундетова М.Т.</w:t>
            </w:r>
          </w:p>
        </w:tc>
        <w:tc>
          <w:tcPr>
            <w:tcW w:w="2727" w:type="dxa"/>
            <w:tcBorders>
              <w:top w:val="single" w:sz="4" w:space="0" w:color="000000"/>
              <w:left w:val="single" w:sz="4" w:space="0" w:color="000000"/>
              <w:bottom w:val="single" w:sz="4" w:space="0" w:color="000000"/>
              <w:right w:val="single" w:sz="4" w:space="0" w:color="000000"/>
            </w:tcBorders>
          </w:tcPr>
          <w:p w:rsidR="002B4DF8" w:rsidRPr="004C15E4" w:rsidRDefault="002B4DF8" w:rsidP="00860FB8">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Бекенова Г.Ж.</w:t>
            </w:r>
          </w:p>
          <w:p w:rsidR="002B4DF8" w:rsidRPr="004C15E4" w:rsidRDefault="002B4DF8" w:rsidP="00860FB8">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Ермеккалиева А.С.</w:t>
            </w:r>
          </w:p>
          <w:p w:rsidR="002B4DF8" w:rsidRPr="004C15E4" w:rsidRDefault="002B4DF8" w:rsidP="00860FB8">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Болатова Н.С</w:t>
            </w:r>
            <w:r w:rsidR="000220BB">
              <w:rPr>
                <w:rFonts w:ascii="Times New Roman" w:hAnsi="Times New Roman" w:cs="Times New Roman"/>
                <w:sz w:val="20"/>
                <w:szCs w:val="20"/>
                <w:lang w:val="kk-KZ"/>
              </w:rPr>
              <w:t>.</w:t>
            </w:r>
          </w:p>
        </w:tc>
      </w:tr>
    </w:tbl>
    <w:p w:rsidR="000220BB" w:rsidRDefault="000220BB" w:rsidP="002B4DF8">
      <w:pPr>
        <w:pStyle w:val="a9"/>
        <w:ind w:left="0"/>
        <w:jc w:val="both"/>
        <w:rPr>
          <w:rFonts w:ascii="Times New Roman" w:hAnsi="Times New Roman" w:cs="Times New Roman"/>
          <w:sz w:val="20"/>
          <w:szCs w:val="20"/>
          <w:lang w:val="kk-KZ"/>
        </w:rPr>
      </w:pPr>
    </w:p>
    <w:p w:rsidR="002B4DF8" w:rsidRDefault="000220BB" w:rsidP="002B4DF8">
      <w:pPr>
        <w:pStyle w:val="a9"/>
        <w:ind w:left="0"/>
        <w:jc w:val="both"/>
        <w:rPr>
          <w:rFonts w:ascii="Times New Roman" w:hAnsi="Times New Roman" w:cs="Times New Roman"/>
          <w:sz w:val="20"/>
          <w:szCs w:val="20"/>
          <w:lang w:val="kk-KZ"/>
        </w:rPr>
      </w:pPr>
      <w:r w:rsidRPr="000220BB">
        <w:rPr>
          <w:rFonts w:ascii="Times New Roman" w:hAnsi="Times New Roman" w:cs="Times New Roman"/>
          <w:sz w:val="20"/>
          <w:szCs w:val="20"/>
          <w:lang w:val="kk-KZ"/>
        </w:rPr>
        <w:t>2017-2018</w:t>
      </w:r>
      <w:r>
        <w:rPr>
          <w:rFonts w:ascii="Times New Roman" w:hAnsi="Times New Roman" w:cs="Times New Roman"/>
          <w:sz w:val="20"/>
          <w:szCs w:val="20"/>
          <w:lang w:val="kk-KZ"/>
        </w:rPr>
        <w:t>оқ жылында тақырып атауы сақталып, сол бағытта жұмыстануда.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3"/>
        <w:gridCol w:w="2393"/>
        <w:gridCol w:w="2727"/>
      </w:tblGrid>
      <w:tr w:rsidR="000220BB" w:rsidRPr="004C15E4" w:rsidTr="000220BB">
        <w:tc>
          <w:tcPr>
            <w:tcW w:w="2393" w:type="dxa"/>
            <w:tcBorders>
              <w:top w:val="single" w:sz="4" w:space="0" w:color="000000"/>
              <w:left w:val="single" w:sz="4" w:space="0" w:color="000000"/>
              <w:bottom w:val="single" w:sz="4" w:space="0" w:color="000000"/>
              <w:right w:val="single" w:sz="4" w:space="0" w:color="000000"/>
            </w:tcBorders>
          </w:tcPr>
          <w:p w:rsidR="000220BB" w:rsidRPr="004C15E4" w:rsidRDefault="000220BB" w:rsidP="000220BB">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I  санат</w:t>
            </w:r>
          </w:p>
        </w:tc>
        <w:tc>
          <w:tcPr>
            <w:tcW w:w="2393" w:type="dxa"/>
            <w:tcBorders>
              <w:top w:val="single" w:sz="4" w:space="0" w:color="000000"/>
              <w:left w:val="single" w:sz="4" w:space="0" w:color="000000"/>
              <w:bottom w:val="single" w:sz="4" w:space="0" w:color="000000"/>
              <w:right w:val="single" w:sz="4" w:space="0" w:color="000000"/>
            </w:tcBorders>
          </w:tcPr>
          <w:p w:rsidR="000220BB" w:rsidRPr="004C15E4" w:rsidRDefault="000220BB" w:rsidP="000220BB">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II  санат</w:t>
            </w:r>
          </w:p>
        </w:tc>
        <w:tc>
          <w:tcPr>
            <w:tcW w:w="2727" w:type="dxa"/>
            <w:tcBorders>
              <w:top w:val="single" w:sz="4" w:space="0" w:color="000000"/>
              <w:left w:val="single" w:sz="4" w:space="0" w:color="000000"/>
              <w:bottom w:val="single" w:sz="4" w:space="0" w:color="000000"/>
              <w:right w:val="single" w:sz="4" w:space="0" w:color="000000"/>
            </w:tcBorders>
          </w:tcPr>
          <w:p w:rsidR="000220BB" w:rsidRPr="004C15E4" w:rsidRDefault="000220BB" w:rsidP="000220BB">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Санатсыз</w:t>
            </w:r>
          </w:p>
        </w:tc>
      </w:tr>
      <w:tr w:rsidR="000220BB" w:rsidRPr="004C15E4" w:rsidTr="000220BB">
        <w:tc>
          <w:tcPr>
            <w:tcW w:w="2393" w:type="dxa"/>
            <w:tcBorders>
              <w:top w:val="single" w:sz="4" w:space="0" w:color="000000"/>
              <w:left w:val="single" w:sz="4" w:space="0" w:color="000000"/>
              <w:bottom w:val="single" w:sz="4" w:space="0" w:color="000000"/>
              <w:right w:val="single" w:sz="4" w:space="0" w:color="000000"/>
            </w:tcBorders>
          </w:tcPr>
          <w:p w:rsidR="000220BB" w:rsidRPr="004C15E4" w:rsidRDefault="000220BB" w:rsidP="000220BB">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Сундетова М.Т.</w:t>
            </w:r>
          </w:p>
        </w:tc>
        <w:tc>
          <w:tcPr>
            <w:tcW w:w="2393" w:type="dxa"/>
            <w:tcBorders>
              <w:top w:val="single" w:sz="4" w:space="0" w:color="000000"/>
              <w:left w:val="single" w:sz="4" w:space="0" w:color="000000"/>
              <w:bottom w:val="single" w:sz="4" w:space="0" w:color="000000"/>
              <w:right w:val="single" w:sz="4" w:space="0" w:color="000000"/>
            </w:tcBorders>
          </w:tcPr>
          <w:p w:rsidR="000220BB" w:rsidRPr="004C15E4" w:rsidRDefault="000220BB" w:rsidP="000220BB">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Балмулдина Д.К.</w:t>
            </w:r>
          </w:p>
          <w:p w:rsidR="000220BB" w:rsidRPr="004C15E4" w:rsidRDefault="000220BB" w:rsidP="000220BB">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Тасб</w:t>
            </w:r>
            <w:r>
              <w:rPr>
                <w:rFonts w:ascii="Times New Roman" w:hAnsi="Times New Roman" w:cs="Times New Roman"/>
                <w:sz w:val="20"/>
                <w:szCs w:val="20"/>
                <w:lang w:val="kk-KZ"/>
              </w:rPr>
              <w:t>о</w:t>
            </w:r>
            <w:r w:rsidRPr="004C15E4">
              <w:rPr>
                <w:rFonts w:ascii="Times New Roman" w:hAnsi="Times New Roman" w:cs="Times New Roman"/>
                <w:sz w:val="20"/>
                <w:szCs w:val="20"/>
                <w:lang w:val="kk-KZ"/>
              </w:rPr>
              <w:t>лат Б.З.</w:t>
            </w:r>
          </w:p>
          <w:p w:rsidR="000220BB" w:rsidRPr="004C15E4" w:rsidRDefault="000220BB" w:rsidP="000220BB">
            <w:pPr>
              <w:spacing w:after="0" w:line="240" w:lineRule="auto"/>
              <w:contextualSpacing/>
              <w:rPr>
                <w:rFonts w:ascii="Times New Roman" w:hAnsi="Times New Roman" w:cs="Times New Roman"/>
                <w:sz w:val="20"/>
                <w:szCs w:val="20"/>
                <w:lang w:val="kk-KZ"/>
              </w:rPr>
            </w:pPr>
          </w:p>
        </w:tc>
        <w:tc>
          <w:tcPr>
            <w:tcW w:w="2727" w:type="dxa"/>
            <w:tcBorders>
              <w:top w:val="single" w:sz="4" w:space="0" w:color="000000"/>
              <w:left w:val="single" w:sz="4" w:space="0" w:color="000000"/>
              <w:bottom w:val="single" w:sz="4" w:space="0" w:color="000000"/>
              <w:right w:val="single" w:sz="4" w:space="0" w:color="000000"/>
            </w:tcBorders>
          </w:tcPr>
          <w:p w:rsidR="000220BB" w:rsidRPr="004C15E4" w:rsidRDefault="000220BB" w:rsidP="000220BB">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Бекенова Г.Ж.</w:t>
            </w:r>
          </w:p>
          <w:p w:rsidR="000220BB" w:rsidRPr="004C15E4" w:rsidRDefault="000220BB" w:rsidP="000220BB">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Ермеккалиева А.С.</w:t>
            </w:r>
          </w:p>
          <w:p w:rsidR="000220BB" w:rsidRDefault="000220BB" w:rsidP="000220BB">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Болатова Н.С</w:t>
            </w:r>
            <w:r>
              <w:rPr>
                <w:rFonts w:ascii="Times New Roman" w:hAnsi="Times New Roman" w:cs="Times New Roman"/>
                <w:sz w:val="20"/>
                <w:szCs w:val="20"/>
                <w:lang w:val="kk-KZ"/>
              </w:rPr>
              <w:t>.</w:t>
            </w:r>
          </w:p>
          <w:p w:rsidR="000220BB" w:rsidRPr="004C15E4" w:rsidRDefault="000220BB" w:rsidP="000220BB">
            <w:pPr>
              <w:spacing w:after="0" w:line="240" w:lineRule="auto"/>
              <w:contextualSpacing/>
              <w:rPr>
                <w:rFonts w:ascii="Times New Roman" w:hAnsi="Times New Roman" w:cs="Times New Roman"/>
                <w:sz w:val="20"/>
                <w:szCs w:val="20"/>
                <w:lang w:val="kk-KZ"/>
              </w:rPr>
            </w:pPr>
            <w:r>
              <w:rPr>
                <w:rFonts w:ascii="Times New Roman" w:hAnsi="Times New Roman" w:cs="Times New Roman"/>
                <w:sz w:val="20"/>
                <w:szCs w:val="20"/>
                <w:lang w:val="kk-KZ"/>
              </w:rPr>
              <w:t>Дощанова З.С.</w:t>
            </w:r>
          </w:p>
        </w:tc>
      </w:tr>
    </w:tbl>
    <w:p w:rsidR="000220BB" w:rsidRPr="004C15E4" w:rsidRDefault="000220BB" w:rsidP="000220BB">
      <w:pPr>
        <w:pStyle w:val="a9"/>
        <w:ind w:left="0"/>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Әдістемелік бірл</w:t>
      </w:r>
      <w:r w:rsidR="002E7101">
        <w:rPr>
          <w:rFonts w:ascii="Times New Roman" w:hAnsi="Times New Roman" w:cs="Times New Roman"/>
          <w:sz w:val="20"/>
          <w:szCs w:val="20"/>
          <w:lang w:val="kk-KZ"/>
        </w:rPr>
        <w:t>естікте 7 мұғалім бар, олардың 3</w:t>
      </w:r>
      <w:r w:rsidRPr="004C15E4">
        <w:rPr>
          <w:rFonts w:ascii="Times New Roman" w:hAnsi="Times New Roman" w:cs="Times New Roman"/>
          <w:sz w:val="20"/>
          <w:szCs w:val="20"/>
          <w:lang w:val="kk-KZ"/>
        </w:rPr>
        <w:t>-еуі жоғары біл</w:t>
      </w:r>
      <w:r w:rsidR="002E7101">
        <w:rPr>
          <w:rFonts w:ascii="Times New Roman" w:hAnsi="Times New Roman" w:cs="Times New Roman"/>
          <w:sz w:val="20"/>
          <w:szCs w:val="20"/>
          <w:lang w:val="kk-KZ"/>
        </w:rPr>
        <w:t>імді, 4</w:t>
      </w:r>
      <w:r w:rsidRPr="004C15E4">
        <w:rPr>
          <w:rFonts w:ascii="Times New Roman" w:hAnsi="Times New Roman" w:cs="Times New Roman"/>
          <w:sz w:val="20"/>
          <w:szCs w:val="20"/>
          <w:lang w:val="kk-KZ"/>
        </w:rPr>
        <w:t xml:space="preserve">-еуі арнаулы </w:t>
      </w:r>
      <w:r w:rsidR="002E7101">
        <w:rPr>
          <w:rFonts w:ascii="Times New Roman" w:hAnsi="Times New Roman" w:cs="Times New Roman"/>
          <w:sz w:val="20"/>
          <w:szCs w:val="20"/>
          <w:lang w:val="kk-KZ"/>
        </w:rPr>
        <w:t>орта. І санатты-1; ІІ санатты -2 мұғалім; санатсыз-4</w:t>
      </w:r>
      <w:r w:rsidRPr="004C15E4">
        <w:rPr>
          <w:rFonts w:ascii="Times New Roman" w:hAnsi="Times New Roman" w:cs="Times New Roman"/>
          <w:sz w:val="20"/>
          <w:szCs w:val="20"/>
          <w:lang w:val="kk-KZ"/>
        </w:rPr>
        <w:t xml:space="preserve"> мұғалім. </w:t>
      </w:r>
    </w:p>
    <w:p w:rsidR="000220BB" w:rsidRPr="000220BB" w:rsidRDefault="000220BB" w:rsidP="002B4DF8">
      <w:pPr>
        <w:pStyle w:val="a9"/>
        <w:ind w:left="0"/>
        <w:jc w:val="both"/>
        <w:rPr>
          <w:rFonts w:ascii="Times New Roman" w:hAnsi="Times New Roman" w:cs="Times New Roman"/>
          <w:sz w:val="20"/>
          <w:szCs w:val="20"/>
          <w:lang w:val="kk-KZ"/>
        </w:rPr>
      </w:pPr>
    </w:p>
    <w:p w:rsidR="002B4DF8" w:rsidRPr="004C15E4" w:rsidRDefault="002B4DF8" w:rsidP="002B4DF8">
      <w:pPr>
        <w:spacing w:after="0" w:line="240" w:lineRule="auto"/>
        <w:ind w:firstLine="284"/>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ӘБ мұғалімдері кәсіби біліктерін педагог кадрларының білім жетілдіру курсынан өту арқылы көтереді .</w:t>
      </w:r>
    </w:p>
    <w:p w:rsidR="002B4DF8" w:rsidRPr="004C15E4" w:rsidRDefault="002B4DF8" w:rsidP="002B4DF8">
      <w:pPr>
        <w:tabs>
          <w:tab w:val="left" w:pos="0"/>
        </w:tabs>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Бастауыш сынып әдістемелік бірлестік  мұғалімдерінің білім жетілдіру курстарынан өтуі туралы мәлімет</w:t>
      </w:r>
    </w:p>
    <w:p w:rsidR="002B4DF8" w:rsidRPr="004C15E4" w:rsidRDefault="002B4DF8" w:rsidP="002B4DF8">
      <w:pPr>
        <w:tabs>
          <w:tab w:val="left" w:pos="0"/>
        </w:tabs>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2016-2017 оқу жылы</w:t>
      </w:r>
    </w:p>
    <w:tbl>
      <w:tblPr>
        <w:tblW w:w="10096" w:type="dxa"/>
        <w:tblLayout w:type="fixed"/>
        <w:tblLook w:val="04A0"/>
      </w:tblPr>
      <w:tblGrid>
        <w:gridCol w:w="512"/>
        <w:gridCol w:w="2037"/>
        <w:gridCol w:w="1223"/>
        <w:gridCol w:w="950"/>
        <w:gridCol w:w="1223"/>
        <w:gridCol w:w="3024"/>
        <w:gridCol w:w="1127"/>
      </w:tblGrid>
      <w:tr w:rsidR="002B4DF8" w:rsidRPr="004C15E4" w:rsidTr="002B4DF8">
        <w:trPr>
          <w:trHeight w:val="679"/>
        </w:trPr>
        <w:tc>
          <w:tcPr>
            <w:tcW w:w="512" w:type="dxa"/>
          </w:tcPr>
          <w:p w:rsidR="002B4DF8" w:rsidRPr="004C15E4" w:rsidRDefault="002B4DF8" w:rsidP="00860FB8">
            <w:pPr>
              <w:tabs>
                <w:tab w:val="left" w:pos="0"/>
              </w:tabs>
              <w:rPr>
                <w:rFonts w:ascii="Times New Roman" w:hAnsi="Times New Roman" w:cs="Times New Roman"/>
                <w:sz w:val="20"/>
                <w:szCs w:val="20"/>
              </w:rPr>
            </w:pPr>
            <w:r w:rsidRPr="004C15E4">
              <w:rPr>
                <w:rFonts w:ascii="Times New Roman" w:hAnsi="Times New Roman" w:cs="Times New Roman"/>
                <w:sz w:val="20"/>
                <w:szCs w:val="20"/>
                <w:lang w:val="kk-KZ"/>
              </w:rPr>
              <w:t>№</w:t>
            </w:r>
          </w:p>
        </w:tc>
        <w:tc>
          <w:tcPr>
            <w:tcW w:w="2037"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Аты жөні</w:t>
            </w:r>
          </w:p>
        </w:tc>
        <w:tc>
          <w:tcPr>
            <w:tcW w:w="1223"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Пән</w:t>
            </w:r>
          </w:p>
        </w:tc>
        <w:tc>
          <w:tcPr>
            <w:tcW w:w="950"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Курстан өткен жылы</w:t>
            </w:r>
          </w:p>
        </w:tc>
        <w:tc>
          <w:tcPr>
            <w:tcW w:w="1223"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Өткен жері</w:t>
            </w:r>
          </w:p>
        </w:tc>
        <w:tc>
          <w:tcPr>
            <w:tcW w:w="302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Тақырыбы</w:t>
            </w:r>
          </w:p>
        </w:tc>
        <w:tc>
          <w:tcPr>
            <w:tcW w:w="1127" w:type="dxa"/>
          </w:tcPr>
          <w:p w:rsidR="002B4DF8" w:rsidRPr="004C15E4" w:rsidRDefault="002B4DF8" w:rsidP="00860FB8">
            <w:pPr>
              <w:tabs>
                <w:tab w:val="left" w:pos="0"/>
              </w:tabs>
              <w:rPr>
                <w:rFonts w:ascii="Times New Roman" w:hAnsi="Times New Roman" w:cs="Times New Roman"/>
                <w:sz w:val="20"/>
                <w:szCs w:val="20"/>
              </w:rPr>
            </w:pPr>
            <w:r w:rsidRPr="004C15E4">
              <w:rPr>
                <w:rFonts w:ascii="Times New Roman" w:hAnsi="Times New Roman" w:cs="Times New Roman"/>
                <w:sz w:val="20"/>
                <w:szCs w:val="20"/>
                <w:lang w:val="kk-KZ"/>
              </w:rPr>
              <w:t xml:space="preserve">Куәлік </w:t>
            </w:r>
            <w:r w:rsidRPr="004C15E4">
              <w:rPr>
                <w:rFonts w:ascii="Times New Roman" w:hAnsi="Times New Roman" w:cs="Times New Roman"/>
                <w:sz w:val="20"/>
                <w:szCs w:val="20"/>
              </w:rPr>
              <w:t>№</w:t>
            </w:r>
          </w:p>
        </w:tc>
      </w:tr>
      <w:tr w:rsidR="002B4DF8" w:rsidRPr="004C15E4" w:rsidTr="002B4DF8">
        <w:trPr>
          <w:trHeight w:val="911"/>
        </w:trPr>
        <w:tc>
          <w:tcPr>
            <w:tcW w:w="512" w:type="dxa"/>
            <w:vMerge w:val="restart"/>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2037" w:type="dxa"/>
            <w:vMerge w:val="restart"/>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Балмулдина Д.К.</w:t>
            </w:r>
          </w:p>
        </w:tc>
        <w:tc>
          <w:tcPr>
            <w:tcW w:w="1223" w:type="dxa"/>
            <w:vMerge w:val="restart"/>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Бастауыш сынып</w:t>
            </w:r>
          </w:p>
        </w:tc>
        <w:tc>
          <w:tcPr>
            <w:tcW w:w="950"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04  шілде</w:t>
            </w:r>
          </w:p>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w:t>
            </w:r>
            <w:r w:rsidRPr="004C15E4">
              <w:rPr>
                <w:rFonts w:ascii="Times New Roman" w:hAnsi="Times New Roman" w:cs="Times New Roman"/>
                <w:sz w:val="20"/>
                <w:szCs w:val="20"/>
                <w:lang w:val="en-US"/>
              </w:rPr>
              <w:t>6</w:t>
            </w:r>
          </w:p>
          <w:p w:rsidR="002B4DF8" w:rsidRPr="004C15E4" w:rsidRDefault="002B4DF8" w:rsidP="00860FB8">
            <w:pPr>
              <w:tabs>
                <w:tab w:val="left" w:pos="0"/>
              </w:tabs>
              <w:rPr>
                <w:rFonts w:ascii="Times New Roman" w:hAnsi="Times New Roman" w:cs="Times New Roman"/>
                <w:sz w:val="20"/>
                <w:szCs w:val="20"/>
                <w:lang w:val="kk-KZ"/>
              </w:rPr>
            </w:pPr>
          </w:p>
        </w:tc>
        <w:tc>
          <w:tcPr>
            <w:tcW w:w="1223"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302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«Бейнелеу өнері»</w:t>
            </w:r>
          </w:p>
        </w:tc>
        <w:tc>
          <w:tcPr>
            <w:tcW w:w="1127" w:type="dxa"/>
          </w:tcPr>
          <w:p w:rsidR="002B4DF8" w:rsidRPr="004C15E4" w:rsidRDefault="002B4DF8" w:rsidP="00860FB8">
            <w:pPr>
              <w:tabs>
                <w:tab w:val="left" w:pos="0"/>
              </w:tabs>
              <w:rPr>
                <w:rFonts w:ascii="Times New Roman" w:hAnsi="Times New Roman" w:cs="Times New Roman"/>
                <w:sz w:val="20"/>
                <w:szCs w:val="20"/>
                <w:lang w:val="en-US"/>
              </w:rPr>
            </w:pPr>
            <w:r w:rsidRPr="004C15E4">
              <w:rPr>
                <w:rFonts w:ascii="Times New Roman" w:hAnsi="Times New Roman" w:cs="Times New Roman"/>
                <w:sz w:val="20"/>
                <w:szCs w:val="20"/>
                <w:lang w:val="en-US"/>
              </w:rPr>
              <w:t>001665</w:t>
            </w:r>
          </w:p>
        </w:tc>
      </w:tr>
      <w:tr w:rsidR="002B4DF8" w:rsidRPr="004C15E4" w:rsidTr="002B4DF8">
        <w:trPr>
          <w:trHeight w:val="142"/>
        </w:trPr>
        <w:tc>
          <w:tcPr>
            <w:tcW w:w="512" w:type="dxa"/>
            <w:vMerge/>
          </w:tcPr>
          <w:p w:rsidR="002B4DF8" w:rsidRPr="004C15E4" w:rsidRDefault="002B4DF8" w:rsidP="00860FB8">
            <w:pPr>
              <w:tabs>
                <w:tab w:val="left" w:pos="0"/>
              </w:tabs>
              <w:rPr>
                <w:rFonts w:ascii="Times New Roman" w:hAnsi="Times New Roman" w:cs="Times New Roman"/>
                <w:sz w:val="20"/>
                <w:szCs w:val="20"/>
                <w:lang w:val="en-US"/>
              </w:rPr>
            </w:pPr>
          </w:p>
        </w:tc>
        <w:tc>
          <w:tcPr>
            <w:tcW w:w="2037" w:type="dxa"/>
            <w:vMerge/>
          </w:tcPr>
          <w:p w:rsidR="002B4DF8" w:rsidRPr="004C15E4" w:rsidRDefault="002B4DF8" w:rsidP="00860FB8">
            <w:pPr>
              <w:tabs>
                <w:tab w:val="left" w:pos="0"/>
              </w:tabs>
              <w:rPr>
                <w:rFonts w:ascii="Times New Roman" w:hAnsi="Times New Roman" w:cs="Times New Roman"/>
                <w:sz w:val="20"/>
                <w:szCs w:val="20"/>
                <w:lang w:val="en-US"/>
              </w:rPr>
            </w:pPr>
          </w:p>
        </w:tc>
        <w:tc>
          <w:tcPr>
            <w:tcW w:w="1223" w:type="dxa"/>
            <w:vMerge/>
          </w:tcPr>
          <w:p w:rsidR="002B4DF8" w:rsidRPr="004C15E4" w:rsidRDefault="002B4DF8" w:rsidP="00860FB8">
            <w:pPr>
              <w:tabs>
                <w:tab w:val="left" w:pos="0"/>
              </w:tabs>
              <w:rPr>
                <w:rFonts w:ascii="Times New Roman" w:hAnsi="Times New Roman" w:cs="Times New Roman"/>
                <w:sz w:val="20"/>
                <w:szCs w:val="20"/>
                <w:lang w:val="kk-KZ"/>
              </w:rPr>
            </w:pPr>
          </w:p>
        </w:tc>
        <w:tc>
          <w:tcPr>
            <w:tcW w:w="950"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15 тамыз</w:t>
            </w:r>
          </w:p>
          <w:p w:rsidR="002B4DF8" w:rsidRPr="004C15E4" w:rsidRDefault="002B4DF8" w:rsidP="00860FB8">
            <w:pPr>
              <w:tabs>
                <w:tab w:val="left" w:pos="0"/>
              </w:tabs>
              <w:rPr>
                <w:rFonts w:ascii="Times New Roman" w:hAnsi="Times New Roman" w:cs="Times New Roman"/>
                <w:sz w:val="20"/>
                <w:szCs w:val="20"/>
                <w:lang w:val="en-US"/>
              </w:rPr>
            </w:pPr>
            <w:r w:rsidRPr="004C15E4">
              <w:rPr>
                <w:rFonts w:ascii="Times New Roman" w:hAnsi="Times New Roman" w:cs="Times New Roman"/>
                <w:sz w:val="20"/>
                <w:szCs w:val="20"/>
                <w:lang w:val="kk-KZ"/>
              </w:rPr>
              <w:t>201</w:t>
            </w:r>
            <w:r w:rsidRPr="004C15E4">
              <w:rPr>
                <w:rFonts w:ascii="Times New Roman" w:hAnsi="Times New Roman" w:cs="Times New Roman"/>
                <w:sz w:val="20"/>
                <w:szCs w:val="20"/>
                <w:lang w:val="en-US"/>
              </w:rPr>
              <w:t>6</w:t>
            </w:r>
          </w:p>
        </w:tc>
        <w:tc>
          <w:tcPr>
            <w:tcW w:w="1223"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302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«ҚР орта білім мазмұнын  жаңарту шеңберінде бастауыш  сынып пәндері бойынша »</w:t>
            </w:r>
          </w:p>
        </w:tc>
        <w:tc>
          <w:tcPr>
            <w:tcW w:w="1127"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en-US"/>
              </w:rPr>
              <w:t>001676</w:t>
            </w:r>
          </w:p>
        </w:tc>
      </w:tr>
    </w:tbl>
    <w:p w:rsidR="002B4DF8" w:rsidRPr="004C15E4" w:rsidRDefault="002B4DF8" w:rsidP="002B4DF8">
      <w:pPr>
        <w:pStyle w:val="a3"/>
        <w:jc w:val="both"/>
        <w:rPr>
          <w:rFonts w:ascii="Times New Roman" w:hAnsi="Times New Roman" w:cs="Times New Roman"/>
          <w:sz w:val="20"/>
          <w:szCs w:val="20"/>
        </w:rPr>
      </w:pPr>
    </w:p>
    <w:p w:rsidR="002B4DF8" w:rsidRPr="004C15E4" w:rsidRDefault="002B4DF8" w:rsidP="002B4DF8">
      <w:pPr>
        <w:pStyle w:val="a3"/>
        <w:jc w:val="both"/>
        <w:rPr>
          <w:rFonts w:ascii="Times New Roman" w:hAnsi="Times New Roman" w:cs="Times New Roman"/>
          <w:sz w:val="20"/>
          <w:szCs w:val="20"/>
        </w:rPr>
      </w:pPr>
    </w:p>
    <w:p w:rsidR="00073E97" w:rsidRPr="004C15E4" w:rsidRDefault="00073E97" w:rsidP="00073E97">
      <w:pPr>
        <w:tabs>
          <w:tab w:val="left" w:pos="0"/>
        </w:tabs>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Бастауыш сынып әдістемелік бірлестік  мұғалімдерінің білім жетілдіру курстарынан өтуі туралы мәлімет</w:t>
      </w:r>
    </w:p>
    <w:p w:rsidR="00073E97" w:rsidRPr="004C15E4" w:rsidRDefault="00073E97" w:rsidP="00073E97">
      <w:pPr>
        <w:tabs>
          <w:tab w:val="left" w:pos="0"/>
        </w:tabs>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2017-2018</w:t>
      </w:r>
      <w:r w:rsidRPr="004C15E4">
        <w:rPr>
          <w:rFonts w:ascii="Times New Roman" w:hAnsi="Times New Roman" w:cs="Times New Roman"/>
          <w:sz w:val="20"/>
          <w:szCs w:val="20"/>
          <w:lang w:val="kk-KZ"/>
        </w:rPr>
        <w:t xml:space="preserve"> оқу жылы</w:t>
      </w:r>
    </w:p>
    <w:tbl>
      <w:tblPr>
        <w:tblW w:w="10096" w:type="dxa"/>
        <w:tblLayout w:type="fixed"/>
        <w:tblLook w:val="04A0"/>
      </w:tblPr>
      <w:tblGrid>
        <w:gridCol w:w="512"/>
        <w:gridCol w:w="2037"/>
        <w:gridCol w:w="1223"/>
        <w:gridCol w:w="950"/>
        <w:gridCol w:w="1223"/>
        <w:gridCol w:w="3024"/>
        <w:gridCol w:w="1127"/>
      </w:tblGrid>
      <w:tr w:rsidR="00073E97" w:rsidRPr="004C15E4" w:rsidTr="00694114">
        <w:trPr>
          <w:trHeight w:val="679"/>
        </w:trPr>
        <w:tc>
          <w:tcPr>
            <w:tcW w:w="512" w:type="dxa"/>
          </w:tcPr>
          <w:p w:rsidR="00073E97" w:rsidRPr="004C15E4" w:rsidRDefault="00073E97" w:rsidP="00694114">
            <w:pPr>
              <w:tabs>
                <w:tab w:val="left" w:pos="0"/>
              </w:tabs>
              <w:rPr>
                <w:rFonts w:ascii="Times New Roman" w:hAnsi="Times New Roman" w:cs="Times New Roman"/>
                <w:sz w:val="20"/>
                <w:szCs w:val="20"/>
              </w:rPr>
            </w:pPr>
            <w:r w:rsidRPr="004C15E4">
              <w:rPr>
                <w:rFonts w:ascii="Times New Roman" w:hAnsi="Times New Roman" w:cs="Times New Roman"/>
                <w:sz w:val="20"/>
                <w:szCs w:val="20"/>
                <w:lang w:val="kk-KZ"/>
              </w:rPr>
              <w:t>№</w:t>
            </w:r>
          </w:p>
        </w:tc>
        <w:tc>
          <w:tcPr>
            <w:tcW w:w="2037" w:type="dxa"/>
          </w:tcPr>
          <w:p w:rsidR="00073E97" w:rsidRPr="004C15E4"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Аты жөні</w:t>
            </w:r>
          </w:p>
        </w:tc>
        <w:tc>
          <w:tcPr>
            <w:tcW w:w="1223" w:type="dxa"/>
          </w:tcPr>
          <w:p w:rsidR="00073E97" w:rsidRPr="004C15E4"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Пән</w:t>
            </w:r>
          </w:p>
        </w:tc>
        <w:tc>
          <w:tcPr>
            <w:tcW w:w="950" w:type="dxa"/>
          </w:tcPr>
          <w:p w:rsidR="00073E97" w:rsidRPr="004C15E4"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Курстан өткен жылы</w:t>
            </w:r>
          </w:p>
        </w:tc>
        <w:tc>
          <w:tcPr>
            <w:tcW w:w="1223" w:type="dxa"/>
          </w:tcPr>
          <w:p w:rsidR="00073E97" w:rsidRPr="004C15E4"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Өткен жері</w:t>
            </w:r>
          </w:p>
        </w:tc>
        <w:tc>
          <w:tcPr>
            <w:tcW w:w="3024" w:type="dxa"/>
          </w:tcPr>
          <w:p w:rsidR="00073E97" w:rsidRPr="004C15E4"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Тақырыбы</w:t>
            </w:r>
          </w:p>
        </w:tc>
        <w:tc>
          <w:tcPr>
            <w:tcW w:w="1127" w:type="dxa"/>
          </w:tcPr>
          <w:p w:rsidR="00073E97" w:rsidRPr="004C15E4" w:rsidRDefault="00073E97" w:rsidP="00694114">
            <w:pPr>
              <w:tabs>
                <w:tab w:val="left" w:pos="0"/>
              </w:tabs>
              <w:rPr>
                <w:rFonts w:ascii="Times New Roman" w:hAnsi="Times New Roman" w:cs="Times New Roman"/>
                <w:sz w:val="20"/>
                <w:szCs w:val="20"/>
              </w:rPr>
            </w:pPr>
            <w:r w:rsidRPr="004C15E4">
              <w:rPr>
                <w:rFonts w:ascii="Times New Roman" w:hAnsi="Times New Roman" w:cs="Times New Roman"/>
                <w:sz w:val="20"/>
                <w:szCs w:val="20"/>
                <w:lang w:val="kk-KZ"/>
              </w:rPr>
              <w:t xml:space="preserve">Куәлік </w:t>
            </w:r>
            <w:r w:rsidRPr="004C15E4">
              <w:rPr>
                <w:rFonts w:ascii="Times New Roman" w:hAnsi="Times New Roman" w:cs="Times New Roman"/>
                <w:sz w:val="20"/>
                <w:szCs w:val="20"/>
              </w:rPr>
              <w:t>№</w:t>
            </w:r>
          </w:p>
        </w:tc>
      </w:tr>
      <w:tr w:rsidR="00073E97" w:rsidRPr="009D0B45" w:rsidTr="00694114">
        <w:trPr>
          <w:trHeight w:val="911"/>
        </w:trPr>
        <w:tc>
          <w:tcPr>
            <w:tcW w:w="512" w:type="dxa"/>
            <w:vMerge w:val="restart"/>
          </w:tcPr>
          <w:p w:rsidR="00073E97"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1</w:t>
            </w:r>
          </w:p>
          <w:p w:rsidR="009D0B45" w:rsidRDefault="009D0B45" w:rsidP="00694114">
            <w:pPr>
              <w:tabs>
                <w:tab w:val="left" w:pos="0"/>
              </w:tabs>
              <w:rPr>
                <w:rFonts w:ascii="Times New Roman" w:hAnsi="Times New Roman" w:cs="Times New Roman"/>
                <w:sz w:val="20"/>
                <w:szCs w:val="20"/>
                <w:lang w:val="kk-KZ"/>
              </w:rPr>
            </w:pPr>
          </w:p>
          <w:p w:rsidR="009D0B45" w:rsidRDefault="009D0B45" w:rsidP="00694114">
            <w:pPr>
              <w:tabs>
                <w:tab w:val="left" w:pos="0"/>
              </w:tabs>
              <w:rPr>
                <w:rFonts w:ascii="Times New Roman" w:hAnsi="Times New Roman" w:cs="Times New Roman"/>
                <w:sz w:val="20"/>
                <w:szCs w:val="20"/>
                <w:lang w:val="kk-KZ"/>
              </w:rPr>
            </w:pPr>
          </w:p>
          <w:p w:rsidR="009D0B45" w:rsidRDefault="009D0B45" w:rsidP="00694114">
            <w:pPr>
              <w:tabs>
                <w:tab w:val="left" w:pos="0"/>
              </w:tabs>
              <w:rPr>
                <w:rFonts w:ascii="Times New Roman" w:hAnsi="Times New Roman" w:cs="Times New Roman"/>
                <w:sz w:val="20"/>
                <w:szCs w:val="20"/>
                <w:lang w:val="kk-KZ"/>
              </w:rPr>
            </w:pPr>
          </w:p>
          <w:p w:rsidR="009D0B45" w:rsidRDefault="009D0B45" w:rsidP="00694114">
            <w:pPr>
              <w:tabs>
                <w:tab w:val="left" w:pos="0"/>
              </w:tabs>
              <w:rPr>
                <w:rFonts w:ascii="Times New Roman" w:hAnsi="Times New Roman" w:cs="Times New Roman"/>
                <w:sz w:val="20"/>
                <w:szCs w:val="20"/>
                <w:lang w:val="kk-KZ"/>
              </w:rPr>
            </w:pPr>
          </w:p>
          <w:p w:rsidR="009D0B45" w:rsidRDefault="009D0B45" w:rsidP="00694114">
            <w:pPr>
              <w:tabs>
                <w:tab w:val="left" w:pos="0"/>
              </w:tabs>
              <w:rPr>
                <w:rFonts w:ascii="Times New Roman" w:hAnsi="Times New Roman" w:cs="Times New Roman"/>
                <w:sz w:val="20"/>
                <w:szCs w:val="20"/>
                <w:lang w:val="kk-KZ"/>
              </w:rPr>
            </w:pPr>
          </w:p>
          <w:p w:rsidR="009D0B45" w:rsidRDefault="009D0B45" w:rsidP="00694114">
            <w:pPr>
              <w:tabs>
                <w:tab w:val="left" w:pos="0"/>
              </w:tabs>
              <w:rPr>
                <w:rFonts w:ascii="Times New Roman" w:hAnsi="Times New Roman" w:cs="Times New Roman"/>
                <w:sz w:val="20"/>
                <w:szCs w:val="20"/>
                <w:lang w:val="kk-KZ"/>
              </w:rPr>
            </w:pPr>
            <w:r>
              <w:rPr>
                <w:rFonts w:ascii="Times New Roman" w:hAnsi="Times New Roman" w:cs="Times New Roman"/>
                <w:sz w:val="20"/>
                <w:szCs w:val="20"/>
                <w:lang w:val="kk-KZ"/>
              </w:rPr>
              <w:t>2.</w:t>
            </w:r>
          </w:p>
          <w:p w:rsidR="009D0B45" w:rsidRDefault="009D0B45" w:rsidP="00694114">
            <w:pPr>
              <w:tabs>
                <w:tab w:val="left" w:pos="0"/>
              </w:tabs>
              <w:rPr>
                <w:rFonts w:ascii="Times New Roman" w:hAnsi="Times New Roman" w:cs="Times New Roman"/>
                <w:sz w:val="20"/>
                <w:szCs w:val="20"/>
                <w:lang w:val="kk-KZ"/>
              </w:rPr>
            </w:pPr>
          </w:p>
          <w:p w:rsidR="009D0B45" w:rsidRPr="004C15E4" w:rsidRDefault="009D0B45" w:rsidP="00694114">
            <w:pPr>
              <w:tabs>
                <w:tab w:val="left" w:pos="0"/>
              </w:tabs>
              <w:rPr>
                <w:rFonts w:ascii="Times New Roman" w:hAnsi="Times New Roman" w:cs="Times New Roman"/>
                <w:sz w:val="20"/>
                <w:szCs w:val="20"/>
                <w:lang w:val="kk-KZ"/>
              </w:rPr>
            </w:pPr>
            <w:r>
              <w:rPr>
                <w:rFonts w:ascii="Times New Roman" w:hAnsi="Times New Roman" w:cs="Times New Roman"/>
                <w:sz w:val="20"/>
                <w:szCs w:val="20"/>
                <w:lang w:val="kk-KZ"/>
              </w:rPr>
              <w:t xml:space="preserve">3. </w:t>
            </w:r>
          </w:p>
        </w:tc>
        <w:tc>
          <w:tcPr>
            <w:tcW w:w="2037" w:type="dxa"/>
            <w:vMerge w:val="restart"/>
          </w:tcPr>
          <w:p w:rsidR="009D0B45"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Балмулдина Д.К.</w:t>
            </w:r>
          </w:p>
          <w:p w:rsidR="009D0B45" w:rsidRPr="009D0B45" w:rsidRDefault="009D0B45" w:rsidP="009D0B45">
            <w:pPr>
              <w:rPr>
                <w:rFonts w:ascii="Times New Roman" w:hAnsi="Times New Roman" w:cs="Times New Roman"/>
                <w:sz w:val="20"/>
                <w:szCs w:val="20"/>
                <w:lang w:val="kk-KZ"/>
              </w:rPr>
            </w:pPr>
          </w:p>
          <w:p w:rsidR="009D0B45" w:rsidRPr="009D0B45" w:rsidRDefault="009D0B45" w:rsidP="009D0B45">
            <w:pPr>
              <w:rPr>
                <w:rFonts w:ascii="Times New Roman" w:hAnsi="Times New Roman" w:cs="Times New Roman"/>
                <w:sz w:val="20"/>
                <w:szCs w:val="20"/>
                <w:lang w:val="kk-KZ"/>
              </w:rPr>
            </w:pPr>
          </w:p>
          <w:p w:rsidR="009D0B45" w:rsidRPr="009D0B45" w:rsidRDefault="009D0B45" w:rsidP="009D0B45">
            <w:pPr>
              <w:rPr>
                <w:rFonts w:ascii="Times New Roman" w:hAnsi="Times New Roman" w:cs="Times New Roman"/>
                <w:sz w:val="20"/>
                <w:szCs w:val="20"/>
                <w:lang w:val="kk-KZ"/>
              </w:rPr>
            </w:pPr>
          </w:p>
          <w:p w:rsidR="009D0B45" w:rsidRDefault="009D0B45" w:rsidP="009D0B45">
            <w:pPr>
              <w:rPr>
                <w:rFonts w:ascii="Times New Roman" w:hAnsi="Times New Roman" w:cs="Times New Roman"/>
                <w:sz w:val="20"/>
                <w:szCs w:val="20"/>
                <w:lang w:val="kk-KZ"/>
              </w:rPr>
            </w:pPr>
          </w:p>
          <w:p w:rsidR="00073E97" w:rsidRDefault="00073E97" w:rsidP="009D0B45">
            <w:pPr>
              <w:ind w:firstLine="708"/>
              <w:rPr>
                <w:rFonts w:ascii="Times New Roman" w:hAnsi="Times New Roman" w:cs="Times New Roman"/>
                <w:sz w:val="20"/>
                <w:szCs w:val="20"/>
                <w:lang w:val="kk-KZ"/>
              </w:rPr>
            </w:pPr>
          </w:p>
          <w:p w:rsidR="009D0B45" w:rsidRDefault="009D0B45" w:rsidP="009D0B45">
            <w:pPr>
              <w:rPr>
                <w:rFonts w:ascii="Times New Roman" w:hAnsi="Times New Roman" w:cs="Times New Roman"/>
                <w:sz w:val="20"/>
                <w:szCs w:val="20"/>
                <w:lang w:val="kk-KZ"/>
              </w:rPr>
            </w:pPr>
            <w:r>
              <w:rPr>
                <w:rFonts w:ascii="Times New Roman" w:hAnsi="Times New Roman" w:cs="Times New Roman"/>
                <w:sz w:val="20"/>
                <w:szCs w:val="20"/>
                <w:lang w:val="kk-KZ"/>
              </w:rPr>
              <w:t>Дощанова З.С.</w:t>
            </w:r>
          </w:p>
          <w:p w:rsidR="009D0B45" w:rsidRDefault="009D0B45" w:rsidP="009D0B45">
            <w:pPr>
              <w:rPr>
                <w:rFonts w:ascii="Times New Roman" w:hAnsi="Times New Roman" w:cs="Times New Roman"/>
                <w:sz w:val="20"/>
                <w:szCs w:val="20"/>
                <w:lang w:val="kk-KZ"/>
              </w:rPr>
            </w:pPr>
          </w:p>
          <w:p w:rsidR="009D0B45" w:rsidRPr="009D0B45" w:rsidRDefault="009D0B45" w:rsidP="009D0B45">
            <w:pPr>
              <w:rPr>
                <w:rFonts w:ascii="Times New Roman" w:hAnsi="Times New Roman" w:cs="Times New Roman"/>
                <w:sz w:val="20"/>
                <w:szCs w:val="20"/>
                <w:lang w:val="kk-KZ"/>
              </w:rPr>
            </w:pPr>
            <w:r>
              <w:rPr>
                <w:rFonts w:ascii="Times New Roman" w:hAnsi="Times New Roman" w:cs="Times New Roman"/>
                <w:sz w:val="20"/>
                <w:szCs w:val="20"/>
                <w:lang w:val="kk-KZ"/>
              </w:rPr>
              <w:t>Тасболат Б.З.</w:t>
            </w:r>
          </w:p>
        </w:tc>
        <w:tc>
          <w:tcPr>
            <w:tcW w:w="1223" w:type="dxa"/>
            <w:vMerge w:val="restart"/>
          </w:tcPr>
          <w:p w:rsidR="00073E97" w:rsidRPr="004C15E4"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Бастауыш сынып</w:t>
            </w:r>
          </w:p>
        </w:tc>
        <w:tc>
          <w:tcPr>
            <w:tcW w:w="950" w:type="dxa"/>
          </w:tcPr>
          <w:p w:rsidR="00073E97" w:rsidRPr="004C15E4"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04  шілде</w:t>
            </w:r>
          </w:p>
          <w:p w:rsidR="00073E97" w:rsidRPr="004C15E4"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w:t>
            </w:r>
            <w:r w:rsidRPr="009D0B45">
              <w:rPr>
                <w:rFonts w:ascii="Times New Roman" w:hAnsi="Times New Roman" w:cs="Times New Roman"/>
                <w:sz w:val="20"/>
                <w:szCs w:val="20"/>
                <w:lang w:val="kk-KZ"/>
              </w:rPr>
              <w:t>6</w:t>
            </w:r>
          </w:p>
          <w:p w:rsidR="00073E97" w:rsidRPr="004C15E4" w:rsidRDefault="00073E97" w:rsidP="00694114">
            <w:pPr>
              <w:tabs>
                <w:tab w:val="left" w:pos="0"/>
              </w:tabs>
              <w:rPr>
                <w:rFonts w:ascii="Times New Roman" w:hAnsi="Times New Roman" w:cs="Times New Roman"/>
                <w:sz w:val="20"/>
                <w:szCs w:val="20"/>
                <w:lang w:val="kk-KZ"/>
              </w:rPr>
            </w:pPr>
          </w:p>
        </w:tc>
        <w:tc>
          <w:tcPr>
            <w:tcW w:w="1223" w:type="dxa"/>
          </w:tcPr>
          <w:p w:rsidR="00073E97" w:rsidRPr="004C15E4"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3024" w:type="dxa"/>
          </w:tcPr>
          <w:p w:rsidR="00073E97" w:rsidRPr="004C15E4"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«Бейнелеу өнері»</w:t>
            </w:r>
          </w:p>
        </w:tc>
        <w:tc>
          <w:tcPr>
            <w:tcW w:w="1127" w:type="dxa"/>
          </w:tcPr>
          <w:p w:rsidR="00073E97" w:rsidRPr="009D0B45" w:rsidRDefault="00073E97" w:rsidP="00694114">
            <w:pPr>
              <w:tabs>
                <w:tab w:val="left" w:pos="0"/>
              </w:tabs>
              <w:rPr>
                <w:rFonts w:ascii="Times New Roman" w:hAnsi="Times New Roman" w:cs="Times New Roman"/>
                <w:sz w:val="20"/>
                <w:szCs w:val="20"/>
                <w:lang w:val="kk-KZ"/>
              </w:rPr>
            </w:pPr>
            <w:r w:rsidRPr="009D0B45">
              <w:rPr>
                <w:rFonts w:ascii="Times New Roman" w:hAnsi="Times New Roman" w:cs="Times New Roman"/>
                <w:sz w:val="20"/>
                <w:szCs w:val="20"/>
                <w:lang w:val="kk-KZ"/>
              </w:rPr>
              <w:t>001665</w:t>
            </w:r>
          </w:p>
        </w:tc>
      </w:tr>
      <w:tr w:rsidR="00073E97" w:rsidRPr="004C15E4" w:rsidTr="00694114">
        <w:trPr>
          <w:trHeight w:val="142"/>
        </w:trPr>
        <w:tc>
          <w:tcPr>
            <w:tcW w:w="512" w:type="dxa"/>
            <w:vMerge/>
          </w:tcPr>
          <w:p w:rsidR="00073E97" w:rsidRPr="009D0B45" w:rsidRDefault="00073E97" w:rsidP="00694114">
            <w:pPr>
              <w:tabs>
                <w:tab w:val="left" w:pos="0"/>
              </w:tabs>
              <w:rPr>
                <w:rFonts w:ascii="Times New Roman" w:hAnsi="Times New Roman" w:cs="Times New Roman"/>
                <w:sz w:val="20"/>
                <w:szCs w:val="20"/>
                <w:lang w:val="kk-KZ"/>
              </w:rPr>
            </w:pPr>
          </w:p>
        </w:tc>
        <w:tc>
          <w:tcPr>
            <w:tcW w:w="2037" w:type="dxa"/>
            <w:vMerge/>
          </w:tcPr>
          <w:p w:rsidR="00073E97" w:rsidRPr="009D0B45" w:rsidRDefault="00073E97" w:rsidP="00694114">
            <w:pPr>
              <w:tabs>
                <w:tab w:val="left" w:pos="0"/>
              </w:tabs>
              <w:rPr>
                <w:rFonts w:ascii="Times New Roman" w:hAnsi="Times New Roman" w:cs="Times New Roman"/>
                <w:sz w:val="20"/>
                <w:szCs w:val="20"/>
                <w:lang w:val="kk-KZ"/>
              </w:rPr>
            </w:pPr>
          </w:p>
        </w:tc>
        <w:tc>
          <w:tcPr>
            <w:tcW w:w="1223" w:type="dxa"/>
            <w:vMerge/>
          </w:tcPr>
          <w:p w:rsidR="00073E97" w:rsidRPr="004C15E4" w:rsidRDefault="00073E97" w:rsidP="00694114">
            <w:pPr>
              <w:tabs>
                <w:tab w:val="left" w:pos="0"/>
              </w:tabs>
              <w:rPr>
                <w:rFonts w:ascii="Times New Roman" w:hAnsi="Times New Roman" w:cs="Times New Roman"/>
                <w:sz w:val="20"/>
                <w:szCs w:val="20"/>
                <w:lang w:val="kk-KZ"/>
              </w:rPr>
            </w:pPr>
          </w:p>
        </w:tc>
        <w:tc>
          <w:tcPr>
            <w:tcW w:w="950" w:type="dxa"/>
          </w:tcPr>
          <w:p w:rsidR="00073E97" w:rsidRPr="004C15E4"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15 </w:t>
            </w:r>
            <w:r w:rsidRPr="004C15E4">
              <w:rPr>
                <w:rFonts w:ascii="Times New Roman" w:hAnsi="Times New Roman" w:cs="Times New Roman"/>
                <w:sz w:val="20"/>
                <w:szCs w:val="20"/>
                <w:lang w:val="kk-KZ"/>
              </w:rPr>
              <w:lastRenderedPageBreak/>
              <w:t>тамыз</w:t>
            </w:r>
          </w:p>
          <w:p w:rsidR="00073E97"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w:t>
            </w:r>
            <w:r w:rsidRPr="009D0B45">
              <w:rPr>
                <w:rFonts w:ascii="Times New Roman" w:hAnsi="Times New Roman" w:cs="Times New Roman"/>
                <w:sz w:val="20"/>
                <w:szCs w:val="20"/>
                <w:lang w:val="kk-KZ"/>
              </w:rPr>
              <w:t>6</w:t>
            </w:r>
          </w:p>
          <w:p w:rsidR="009D0B45" w:rsidRDefault="009D0B45" w:rsidP="00694114">
            <w:pPr>
              <w:tabs>
                <w:tab w:val="left" w:pos="0"/>
              </w:tabs>
              <w:rPr>
                <w:rFonts w:ascii="Times New Roman" w:hAnsi="Times New Roman" w:cs="Times New Roman"/>
                <w:sz w:val="20"/>
                <w:szCs w:val="20"/>
                <w:lang w:val="kk-KZ"/>
              </w:rPr>
            </w:pPr>
            <w:r>
              <w:rPr>
                <w:rFonts w:ascii="Times New Roman" w:hAnsi="Times New Roman" w:cs="Times New Roman"/>
                <w:sz w:val="20"/>
                <w:szCs w:val="20"/>
                <w:lang w:val="kk-KZ"/>
              </w:rPr>
              <w:t>2017</w:t>
            </w:r>
          </w:p>
          <w:p w:rsidR="009D0B45" w:rsidRDefault="009D0B45" w:rsidP="00694114">
            <w:pPr>
              <w:tabs>
                <w:tab w:val="left" w:pos="0"/>
              </w:tabs>
              <w:rPr>
                <w:rFonts w:ascii="Times New Roman" w:hAnsi="Times New Roman" w:cs="Times New Roman"/>
                <w:sz w:val="20"/>
                <w:szCs w:val="20"/>
                <w:lang w:val="kk-KZ"/>
              </w:rPr>
            </w:pPr>
          </w:p>
          <w:p w:rsidR="009D0B45" w:rsidRPr="009D0B45" w:rsidRDefault="009D0B45" w:rsidP="00694114">
            <w:pPr>
              <w:tabs>
                <w:tab w:val="left" w:pos="0"/>
              </w:tabs>
              <w:rPr>
                <w:rFonts w:ascii="Times New Roman" w:hAnsi="Times New Roman" w:cs="Times New Roman"/>
                <w:sz w:val="20"/>
                <w:szCs w:val="20"/>
                <w:lang w:val="kk-KZ"/>
              </w:rPr>
            </w:pPr>
            <w:r>
              <w:rPr>
                <w:rFonts w:ascii="Times New Roman" w:hAnsi="Times New Roman" w:cs="Times New Roman"/>
                <w:sz w:val="20"/>
                <w:szCs w:val="20"/>
                <w:lang w:val="kk-KZ"/>
              </w:rPr>
              <w:t>2017</w:t>
            </w:r>
          </w:p>
        </w:tc>
        <w:tc>
          <w:tcPr>
            <w:tcW w:w="1223" w:type="dxa"/>
          </w:tcPr>
          <w:p w:rsidR="00073E97"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 xml:space="preserve">Орал </w:t>
            </w:r>
            <w:r w:rsidRPr="004C15E4">
              <w:rPr>
                <w:rFonts w:ascii="Times New Roman" w:hAnsi="Times New Roman" w:cs="Times New Roman"/>
                <w:sz w:val="20"/>
                <w:szCs w:val="20"/>
                <w:lang w:val="kk-KZ"/>
              </w:rPr>
              <w:lastRenderedPageBreak/>
              <w:t>қаласы</w:t>
            </w:r>
          </w:p>
          <w:p w:rsidR="009D0B45" w:rsidRDefault="009D0B45" w:rsidP="00694114">
            <w:pPr>
              <w:tabs>
                <w:tab w:val="left" w:pos="0"/>
              </w:tabs>
              <w:rPr>
                <w:rFonts w:ascii="Times New Roman" w:hAnsi="Times New Roman" w:cs="Times New Roman"/>
                <w:sz w:val="20"/>
                <w:szCs w:val="20"/>
                <w:lang w:val="kk-KZ"/>
              </w:rPr>
            </w:pPr>
          </w:p>
          <w:p w:rsidR="009D0B45" w:rsidRDefault="009D0B45"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p w:rsidR="009D0B45" w:rsidRPr="004C15E4" w:rsidRDefault="009D0B45"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3024" w:type="dxa"/>
          </w:tcPr>
          <w:p w:rsidR="00073E97"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 xml:space="preserve">«ҚР орта білім мазмұнын  жаңарту шеңберінде бастауыш  </w:t>
            </w:r>
            <w:r w:rsidRPr="004C15E4">
              <w:rPr>
                <w:rFonts w:ascii="Times New Roman" w:hAnsi="Times New Roman" w:cs="Times New Roman"/>
                <w:sz w:val="20"/>
                <w:szCs w:val="20"/>
                <w:lang w:val="kk-KZ"/>
              </w:rPr>
              <w:lastRenderedPageBreak/>
              <w:t>сынып пәндері бойынша »</w:t>
            </w:r>
          </w:p>
          <w:p w:rsidR="009D0B45" w:rsidRDefault="009D0B45" w:rsidP="009D0B45">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«ҚР орта білім мазмұнын  жаңарту шеңберінде бастауыш  сынып пәндері бойынша »</w:t>
            </w:r>
          </w:p>
          <w:p w:rsidR="009D0B45" w:rsidRPr="004C15E4" w:rsidRDefault="009D0B45"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«ҚР орта білім мазмұнын  жаңарту шеңберінде бастауыш  сынып пәндері бойынша »</w:t>
            </w:r>
          </w:p>
        </w:tc>
        <w:tc>
          <w:tcPr>
            <w:tcW w:w="1127" w:type="dxa"/>
          </w:tcPr>
          <w:p w:rsidR="00073E97" w:rsidRDefault="00073E97" w:rsidP="00694114">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en-US"/>
              </w:rPr>
              <w:lastRenderedPageBreak/>
              <w:t>001676</w:t>
            </w:r>
          </w:p>
          <w:p w:rsidR="009D0B45" w:rsidRDefault="009D0B45" w:rsidP="00694114">
            <w:pPr>
              <w:tabs>
                <w:tab w:val="left" w:pos="0"/>
              </w:tabs>
              <w:rPr>
                <w:rFonts w:ascii="Times New Roman" w:hAnsi="Times New Roman" w:cs="Times New Roman"/>
                <w:sz w:val="20"/>
                <w:szCs w:val="20"/>
                <w:lang w:val="kk-KZ"/>
              </w:rPr>
            </w:pPr>
          </w:p>
          <w:p w:rsidR="009D0B45" w:rsidRDefault="009D0B45" w:rsidP="00694114">
            <w:pPr>
              <w:tabs>
                <w:tab w:val="left" w:pos="0"/>
              </w:tabs>
              <w:rPr>
                <w:rFonts w:ascii="Times New Roman" w:hAnsi="Times New Roman" w:cs="Times New Roman"/>
                <w:sz w:val="20"/>
                <w:szCs w:val="20"/>
                <w:lang w:val="kk-KZ"/>
              </w:rPr>
            </w:pPr>
          </w:p>
          <w:p w:rsidR="009D0B45" w:rsidRDefault="009D0B45" w:rsidP="00694114">
            <w:pPr>
              <w:tabs>
                <w:tab w:val="left" w:pos="0"/>
              </w:tabs>
              <w:rPr>
                <w:rFonts w:ascii="Times New Roman" w:hAnsi="Times New Roman" w:cs="Times New Roman"/>
                <w:sz w:val="20"/>
                <w:szCs w:val="20"/>
                <w:lang w:val="kk-KZ"/>
              </w:rPr>
            </w:pPr>
            <w:r>
              <w:rPr>
                <w:rFonts w:ascii="Times New Roman" w:hAnsi="Times New Roman" w:cs="Times New Roman"/>
                <w:sz w:val="20"/>
                <w:szCs w:val="20"/>
                <w:lang w:val="kk-KZ"/>
              </w:rPr>
              <w:t>010892</w:t>
            </w:r>
          </w:p>
          <w:p w:rsidR="009D0B45" w:rsidRDefault="009D0B45" w:rsidP="00694114">
            <w:pPr>
              <w:tabs>
                <w:tab w:val="left" w:pos="0"/>
              </w:tabs>
              <w:rPr>
                <w:rFonts w:ascii="Times New Roman" w:hAnsi="Times New Roman" w:cs="Times New Roman"/>
                <w:sz w:val="20"/>
                <w:szCs w:val="20"/>
                <w:lang w:val="kk-KZ"/>
              </w:rPr>
            </w:pPr>
          </w:p>
          <w:p w:rsidR="009D0B45" w:rsidRPr="009D0B45" w:rsidRDefault="009D0B45" w:rsidP="00694114">
            <w:pPr>
              <w:tabs>
                <w:tab w:val="left" w:pos="0"/>
              </w:tabs>
              <w:rPr>
                <w:rFonts w:ascii="Times New Roman" w:hAnsi="Times New Roman" w:cs="Times New Roman"/>
                <w:sz w:val="20"/>
                <w:szCs w:val="20"/>
                <w:lang w:val="kk-KZ"/>
              </w:rPr>
            </w:pPr>
            <w:r>
              <w:rPr>
                <w:rFonts w:ascii="Times New Roman" w:hAnsi="Times New Roman" w:cs="Times New Roman"/>
                <w:sz w:val="20"/>
                <w:szCs w:val="20"/>
                <w:lang w:val="kk-KZ"/>
              </w:rPr>
              <w:t>016056</w:t>
            </w:r>
          </w:p>
        </w:tc>
      </w:tr>
    </w:tbl>
    <w:p w:rsidR="002B4DF8" w:rsidRPr="004C15E4" w:rsidRDefault="002B4DF8" w:rsidP="002B4DF8">
      <w:pPr>
        <w:pStyle w:val="a3"/>
        <w:jc w:val="both"/>
        <w:rPr>
          <w:rFonts w:ascii="Times New Roman" w:hAnsi="Times New Roman" w:cs="Times New Roman"/>
          <w:sz w:val="20"/>
          <w:szCs w:val="20"/>
        </w:rPr>
      </w:pPr>
      <w:r w:rsidRPr="004C15E4">
        <w:rPr>
          <w:rFonts w:ascii="Times New Roman" w:hAnsi="Times New Roman" w:cs="Times New Roman"/>
          <w:sz w:val="20"/>
          <w:szCs w:val="20"/>
        </w:rPr>
        <w:lastRenderedPageBreak/>
        <w:t>ӘБ жұмысы келесі бағыттар бойынша ұйымдастырылды:</w:t>
      </w:r>
    </w:p>
    <w:p w:rsidR="002B4DF8" w:rsidRPr="004C15E4" w:rsidRDefault="002B4DF8" w:rsidP="002B4DF8">
      <w:pPr>
        <w:pStyle w:val="a3"/>
        <w:jc w:val="both"/>
        <w:rPr>
          <w:rFonts w:ascii="Times New Roman" w:hAnsi="Times New Roman" w:cs="Times New Roman"/>
          <w:sz w:val="20"/>
          <w:szCs w:val="20"/>
        </w:rPr>
      </w:pPr>
      <w:r w:rsidRPr="004C15E4">
        <w:rPr>
          <w:rFonts w:ascii="Times New Roman" w:hAnsi="Times New Roman" w:cs="Times New Roman"/>
          <w:sz w:val="20"/>
          <w:szCs w:val="20"/>
        </w:rPr>
        <w:t>1. Оқушылардың әр түрлі деңгейлік пәндік олимпиадаларға қатысуға дайындау</w:t>
      </w:r>
    </w:p>
    <w:p w:rsidR="002B4DF8" w:rsidRPr="004C15E4" w:rsidRDefault="002B4DF8" w:rsidP="002B4DF8">
      <w:pPr>
        <w:pStyle w:val="a3"/>
        <w:jc w:val="both"/>
        <w:rPr>
          <w:rFonts w:ascii="Times New Roman" w:hAnsi="Times New Roman" w:cs="Times New Roman"/>
          <w:sz w:val="20"/>
          <w:szCs w:val="20"/>
        </w:rPr>
      </w:pPr>
      <w:r w:rsidRPr="004C15E4">
        <w:rPr>
          <w:rFonts w:ascii="Times New Roman" w:hAnsi="Times New Roman" w:cs="Times New Roman"/>
          <w:sz w:val="20"/>
          <w:szCs w:val="20"/>
        </w:rPr>
        <w:t>2. Дарынды балалармен сыныптан тыс жұмысты ұйымдастыру (байқаулар)</w:t>
      </w:r>
    </w:p>
    <w:p w:rsidR="009D0B45" w:rsidRDefault="009D0B45" w:rsidP="002B4DF8">
      <w:pPr>
        <w:tabs>
          <w:tab w:val="left" w:pos="0"/>
        </w:tabs>
        <w:spacing w:after="0" w:line="240" w:lineRule="auto"/>
        <w:jc w:val="center"/>
        <w:rPr>
          <w:rFonts w:ascii="Times New Roman" w:hAnsi="Times New Roman" w:cs="Times New Roman"/>
          <w:b/>
          <w:sz w:val="20"/>
          <w:szCs w:val="20"/>
          <w:lang w:val="kk-KZ"/>
        </w:rPr>
      </w:pPr>
    </w:p>
    <w:p w:rsidR="009D0B45" w:rsidRDefault="009D0B45" w:rsidP="002B4DF8">
      <w:pPr>
        <w:tabs>
          <w:tab w:val="left" w:pos="0"/>
        </w:tabs>
        <w:spacing w:after="0" w:line="240" w:lineRule="auto"/>
        <w:jc w:val="center"/>
        <w:rPr>
          <w:rFonts w:ascii="Times New Roman" w:hAnsi="Times New Roman" w:cs="Times New Roman"/>
          <w:b/>
          <w:sz w:val="20"/>
          <w:szCs w:val="20"/>
          <w:lang w:val="kk-KZ"/>
        </w:rPr>
      </w:pPr>
    </w:p>
    <w:p w:rsidR="009D0B45" w:rsidRDefault="009D0B45" w:rsidP="002B4DF8">
      <w:pPr>
        <w:tabs>
          <w:tab w:val="left" w:pos="0"/>
        </w:tabs>
        <w:spacing w:after="0" w:line="240" w:lineRule="auto"/>
        <w:jc w:val="center"/>
        <w:rPr>
          <w:rFonts w:ascii="Times New Roman" w:hAnsi="Times New Roman" w:cs="Times New Roman"/>
          <w:b/>
          <w:sz w:val="20"/>
          <w:szCs w:val="20"/>
          <w:lang w:val="kk-KZ"/>
        </w:rPr>
      </w:pPr>
    </w:p>
    <w:p w:rsidR="009D0B45" w:rsidRDefault="009D0B45" w:rsidP="002B4DF8">
      <w:pPr>
        <w:tabs>
          <w:tab w:val="left" w:pos="0"/>
        </w:tabs>
        <w:spacing w:after="0" w:line="240" w:lineRule="auto"/>
        <w:jc w:val="center"/>
        <w:rPr>
          <w:rFonts w:ascii="Times New Roman" w:hAnsi="Times New Roman" w:cs="Times New Roman"/>
          <w:b/>
          <w:sz w:val="20"/>
          <w:szCs w:val="20"/>
          <w:lang w:val="kk-KZ"/>
        </w:rPr>
      </w:pPr>
    </w:p>
    <w:p w:rsidR="009D0B45" w:rsidRDefault="009D0B45" w:rsidP="002B4DF8">
      <w:pPr>
        <w:tabs>
          <w:tab w:val="left" w:pos="0"/>
        </w:tabs>
        <w:spacing w:after="0" w:line="240" w:lineRule="auto"/>
        <w:jc w:val="center"/>
        <w:rPr>
          <w:rFonts w:ascii="Times New Roman" w:hAnsi="Times New Roman" w:cs="Times New Roman"/>
          <w:b/>
          <w:sz w:val="20"/>
          <w:szCs w:val="20"/>
          <w:lang w:val="kk-KZ"/>
        </w:rPr>
      </w:pPr>
    </w:p>
    <w:p w:rsidR="002B4DF8" w:rsidRPr="004C15E4" w:rsidRDefault="002B4DF8" w:rsidP="002B4DF8">
      <w:pPr>
        <w:tabs>
          <w:tab w:val="left" w:pos="0"/>
        </w:tabs>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Бастауыш сынып әдістемелік бірлестік  мұғалімдерінің жетістіктері</w:t>
      </w:r>
    </w:p>
    <w:p w:rsidR="002B4DF8" w:rsidRPr="004C15E4" w:rsidRDefault="002B4DF8" w:rsidP="002B4DF8">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2014-2015 оқу жылы</w:t>
      </w:r>
    </w:p>
    <w:tbl>
      <w:tblPr>
        <w:tblW w:w="10173" w:type="dxa"/>
        <w:tblLook w:val="04A0"/>
      </w:tblPr>
      <w:tblGrid>
        <w:gridCol w:w="492"/>
        <w:gridCol w:w="2026"/>
        <w:gridCol w:w="1742"/>
        <w:gridCol w:w="2889"/>
        <w:gridCol w:w="1625"/>
        <w:gridCol w:w="1399"/>
      </w:tblGrid>
      <w:tr w:rsidR="002B4DF8" w:rsidRPr="004C15E4" w:rsidTr="00860FB8">
        <w:tc>
          <w:tcPr>
            <w:tcW w:w="49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w:t>
            </w:r>
          </w:p>
        </w:tc>
        <w:tc>
          <w:tcPr>
            <w:tcW w:w="20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Аты-жөні</w:t>
            </w:r>
          </w:p>
        </w:tc>
        <w:tc>
          <w:tcPr>
            <w:tcW w:w="17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Пәндер</w:t>
            </w:r>
          </w:p>
        </w:tc>
        <w:tc>
          <w:tcPr>
            <w:tcW w:w="288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Жетістіктер</w:t>
            </w:r>
          </w:p>
        </w:tc>
        <w:tc>
          <w:tcPr>
            <w:tcW w:w="162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Деңгейі</w:t>
            </w:r>
          </w:p>
        </w:tc>
        <w:tc>
          <w:tcPr>
            <w:tcW w:w="139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Мадақтама</w:t>
            </w:r>
          </w:p>
        </w:tc>
      </w:tr>
      <w:tr w:rsidR="002B4DF8" w:rsidRPr="004C15E4" w:rsidTr="00860FB8">
        <w:tc>
          <w:tcPr>
            <w:tcW w:w="492" w:type="dxa"/>
            <w:vMerge w:val="restart"/>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w:t>
            </w:r>
          </w:p>
          <w:p w:rsidR="002B4DF8" w:rsidRPr="004C15E4" w:rsidRDefault="002B4DF8" w:rsidP="00860FB8">
            <w:pPr>
              <w:rPr>
                <w:rFonts w:ascii="Times New Roman" w:hAnsi="Times New Roman" w:cs="Times New Roman"/>
                <w:sz w:val="20"/>
                <w:szCs w:val="20"/>
                <w:lang w:val="kk-KZ"/>
              </w:rPr>
            </w:pPr>
          </w:p>
        </w:tc>
        <w:tc>
          <w:tcPr>
            <w:tcW w:w="2026" w:type="dxa"/>
            <w:vMerge w:val="restart"/>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Сундетова М.Т.</w:t>
            </w:r>
          </w:p>
        </w:tc>
        <w:tc>
          <w:tcPr>
            <w:tcW w:w="1742" w:type="dxa"/>
            <w:vMerge w:val="restart"/>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Мектепалды даярлық топ тәрбиеші</w:t>
            </w:r>
          </w:p>
        </w:tc>
        <w:tc>
          <w:tcPr>
            <w:tcW w:w="288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«Бала тілі бал»</w:t>
            </w:r>
          </w:p>
        </w:tc>
        <w:tc>
          <w:tcPr>
            <w:tcW w:w="162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w:t>
            </w:r>
          </w:p>
        </w:tc>
        <w:tc>
          <w:tcPr>
            <w:tcW w:w="139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І орын</w:t>
            </w:r>
          </w:p>
          <w:p w:rsidR="002B4DF8" w:rsidRPr="004C15E4" w:rsidRDefault="002B4DF8" w:rsidP="00860FB8">
            <w:pPr>
              <w:rPr>
                <w:rFonts w:ascii="Times New Roman" w:hAnsi="Times New Roman" w:cs="Times New Roman"/>
                <w:sz w:val="20"/>
                <w:szCs w:val="20"/>
                <w:lang w:val="en-US"/>
              </w:rPr>
            </w:pPr>
            <w:r w:rsidRPr="004C15E4">
              <w:rPr>
                <w:rFonts w:ascii="Times New Roman" w:hAnsi="Times New Roman" w:cs="Times New Roman"/>
                <w:sz w:val="20"/>
                <w:szCs w:val="20"/>
                <w:lang w:val="kk-KZ"/>
              </w:rPr>
              <w:t>201</w:t>
            </w:r>
            <w:r w:rsidRPr="004C15E4">
              <w:rPr>
                <w:rFonts w:ascii="Times New Roman" w:hAnsi="Times New Roman" w:cs="Times New Roman"/>
                <w:sz w:val="20"/>
                <w:szCs w:val="20"/>
                <w:lang w:val="en-US"/>
              </w:rPr>
              <w:t>4</w:t>
            </w:r>
            <w:r w:rsidRPr="004C15E4">
              <w:rPr>
                <w:rFonts w:ascii="Times New Roman" w:hAnsi="Times New Roman" w:cs="Times New Roman"/>
                <w:sz w:val="20"/>
                <w:szCs w:val="20"/>
              </w:rPr>
              <w:t xml:space="preserve"> ж</w:t>
            </w:r>
            <w:r w:rsidRPr="004C15E4">
              <w:rPr>
                <w:rFonts w:ascii="Times New Roman" w:hAnsi="Times New Roman" w:cs="Times New Roman"/>
                <w:sz w:val="20"/>
                <w:szCs w:val="20"/>
                <w:lang w:val="en-US"/>
              </w:rPr>
              <w:t xml:space="preserve"> </w:t>
            </w:r>
          </w:p>
        </w:tc>
      </w:tr>
      <w:tr w:rsidR="002B4DF8" w:rsidRPr="004C15E4" w:rsidTr="00860FB8">
        <w:tc>
          <w:tcPr>
            <w:tcW w:w="492" w:type="dxa"/>
            <w:vMerge/>
          </w:tcPr>
          <w:p w:rsidR="002B4DF8" w:rsidRPr="004C15E4" w:rsidRDefault="002B4DF8" w:rsidP="00860FB8">
            <w:pPr>
              <w:rPr>
                <w:rFonts w:ascii="Times New Roman" w:hAnsi="Times New Roman" w:cs="Times New Roman"/>
                <w:sz w:val="20"/>
                <w:szCs w:val="20"/>
                <w:lang w:val="kk-KZ"/>
              </w:rPr>
            </w:pPr>
          </w:p>
        </w:tc>
        <w:tc>
          <w:tcPr>
            <w:tcW w:w="2026" w:type="dxa"/>
            <w:vMerge/>
          </w:tcPr>
          <w:p w:rsidR="002B4DF8" w:rsidRPr="004C15E4" w:rsidRDefault="002B4DF8" w:rsidP="00860FB8">
            <w:pPr>
              <w:rPr>
                <w:rFonts w:ascii="Times New Roman" w:hAnsi="Times New Roman" w:cs="Times New Roman"/>
                <w:sz w:val="20"/>
                <w:szCs w:val="20"/>
                <w:lang w:val="kk-KZ"/>
              </w:rPr>
            </w:pPr>
          </w:p>
        </w:tc>
        <w:tc>
          <w:tcPr>
            <w:tcW w:w="1742" w:type="dxa"/>
            <w:vMerge/>
          </w:tcPr>
          <w:p w:rsidR="002B4DF8" w:rsidRPr="004C15E4" w:rsidRDefault="002B4DF8" w:rsidP="00860FB8">
            <w:pPr>
              <w:rPr>
                <w:rFonts w:ascii="Times New Roman" w:hAnsi="Times New Roman" w:cs="Times New Roman"/>
                <w:sz w:val="20"/>
                <w:szCs w:val="20"/>
                <w:lang w:val="kk-KZ"/>
              </w:rPr>
            </w:pPr>
          </w:p>
        </w:tc>
        <w:tc>
          <w:tcPr>
            <w:tcW w:w="288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Құрмет грамотасы</w:t>
            </w:r>
          </w:p>
        </w:tc>
        <w:tc>
          <w:tcPr>
            <w:tcW w:w="162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w:t>
            </w:r>
          </w:p>
        </w:tc>
        <w:tc>
          <w:tcPr>
            <w:tcW w:w="1399" w:type="dxa"/>
          </w:tcPr>
          <w:p w:rsidR="002B4DF8" w:rsidRPr="004C15E4" w:rsidRDefault="002B4DF8" w:rsidP="00860FB8">
            <w:pPr>
              <w:rPr>
                <w:rFonts w:ascii="Times New Roman" w:hAnsi="Times New Roman" w:cs="Times New Roman"/>
                <w:sz w:val="20"/>
                <w:szCs w:val="20"/>
                <w:lang w:val="kk-KZ"/>
              </w:rPr>
            </w:pP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w:t>
            </w:r>
            <w:r w:rsidRPr="004C15E4">
              <w:rPr>
                <w:rFonts w:ascii="Times New Roman" w:hAnsi="Times New Roman" w:cs="Times New Roman"/>
                <w:sz w:val="20"/>
                <w:szCs w:val="20"/>
                <w:lang w:val="en-US"/>
              </w:rPr>
              <w:t>4</w:t>
            </w:r>
            <w:r w:rsidRPr="004C15E4">
              <w:rPr>
                <w:rFonts w:ascii="Times New Roman" w:hAnsi="Times New Roman" w:cs="Times New Roman"/>
                <w:sz w:val="20"/>
                <w:szCs w:val="20"/>
                <w:lang w:val="kk-KZ"/>
              </w:rPr>
              <w:t>ж.</w:t>
            </w:r>
          </w:p>
        </w:tc>
      </w:tr>
      <w:tr w:rsidR="002B4DF8" w:rsidRPr="004C15E4" w:rsidTr="00860FB8">
        <w:tc>
          <w:tcPr>
            <w:tcW w:w="492" w:type="dxa"/>
          </w:tcPr>
          <w:p w:rsidR="002B4DF8" w:rsidRPr="004C15E4" w:rsidRDefault="002B4DF8" w:rsidP="00860FB8">
            <w:pPr>
              <w:rPr>
                <w:rFonts w:ascii="Times New Roman" w:hAnsi="Times New Roman" w:cs="Times New Roman"/>
                <w:sz w:val="20"/>
                <w:szCs w:val="20"/>
                <w:lang w:val="kk-KZ"/>
              </w:rPr>
            </w:pPr>
          </w:p>
          <w:p w:rsidR="002B4DF8" w:rsidRPr="004C15E4" w:rsidRDefault="002B4DF8" w:rsidP="00860FB8">
            <w:pPr>
              <w:rPr>
                <w:rFonts w:ascii="Times New Roman" w:hAnsi="Times New Roman" w:cs="Times New Roman"/>
                <w:sz w:val="20"/>
                <w:szCs w:val="20"/>
                <w:lang w:val="kk-KZ"/>
              </w:rPr>
            </w:pPr>
          </w:p>
        </w:tc>
        <w:tc>
          <w:tcPr>
            <w:tcW w:w="2026" w:type="dxa"/>
          </w:tcPr>
          <w:p w:rsidR="002B4DF8" w:rsidRPr="004C15E4" w:rsidRDefault="002B4DF8" w:rsidP="00860FB8">
            <w:pPr>
              <w:rPr>
                <w:rFonts w:ascii="Times New Roman" w:hAnsi="Times New Roman" w:cs="Times New Roman"/>
                <w:sz w:val="20"/>
                <w:szCs w:val="20"/>
                <w:lang w:val="kk-KZ"/>
              </w:rPr>
            </w:pPr>
          </w:p>
        </w:tc>
        <w:tc>
          <w:tcPr>
            <w:tcW w:w="1742" w:type="dxa"/>
          </w:tcPr>
          <w:p w:rsidR="002B4DF8" w:rsidRPr="004C15E4" w:rsidRDefault="002B4DF8" w:rsidP="00860FB8">
            <w:pPr>
              <w:rPr>
                <w:rFonts w:ascii="Times New Roman" w:hAnsi="Times New Roman" w:cs="Times New Roman"/>
                <w:sz w:val="20"/>
                <w:szCs w:val="20"/>
                <w:lang w:val="kk-KZ"/>
              </w:rPr>
            </w:pPr>
          </w:p>
        </w:tc>
        <w:tc>
          <w:tcPr>
            <w:tcW w:w="288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«Мектепалды даярлық  тобы іс- әрекетінің үздік жоспары»</w:t>
            </w:r>
          </w:p>
        </w:tc>
        <w:tc>
          <w:tcPr>
            <w:tcW w:w="162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w:t>
            </w:r>
          </w:p>
        </w:tc>
        <w:tc>
          <w:tcPr>
            <w:tcW w:w="139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en-US"/>
              </w:rPr>
              <w:t xml:space="preserve">2014 </w:t>
            </w:r>
            <w:r w:rsidRPr="004C15E4">
              <w:rPr>
                <w:rFonts w:ascii="Times New Roman" w:hAnsi="Times New Roman" w:cs="Times New Roman"/>
                <w:sz w:val="20"/>
                <w:szCs w:val="20"/>
                <w:lang w:val="kk-KZ"/>
              </w:rPr>
              <w:t xml:space="preserve"> ж</w:t>
            </w:r>
          </w:p>
        </w:tc>
      </w:tr>
    </w:tbl>
    <w:p w:rsidR="002B4DF8" w:rsidRPr="004C15E4" w:rsidRDefault="002B4DF8" w:rsidP="002B4DF8">
      <w:pPr>
        <w:spacing w:after="0" w:line="240" w:lineRule="auto"/>
        <w:rPr>
          <w:rFonts w:ascii="Times New Roman" w:hAnsi="Times New Roman" w:cs="Times New Roman"/>
          <w:color w:val="FF0000"/>
          <w:sz w:val="20"/>
          <w:szCs w:val="20"/>
          <w:lang w:val="kk-KZ"/>
        </w:rPr>
      </w:pPr>
    </w:p>
    <w:p w:rsidR="002B4DF8" w:rsidRPr="004C15E4" w:rsidRDefault="002B4DF8" w:rsidP="002B4DF8">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2016-2017 оқу жылы</w:t>
      </w:r>
    </w:p>
    <w:tbl>
      <w:tblPr>
        <w:tblW w:w="10173" w:type="dxa"/>
        <w:tblLook w:val="04A0"/>
      </w:tblPr>
      <w:tblGrid>
        <w:gridCol w:w="492"/>
        <w:gridCol w:w="2026"/>
        <w:gridCol w:w="1742"/>
        <w:gridCol w:w="2889"/>
        <w:gridCol w:w="1625"/>
        <w:gridCol w:w="1399"/>
      </w:tblGrid>
      <w:tr w:rsidR="002B4DF8" w:rsidRPr="004C15E4" w:rsidTr="00860FB8">
        <w:tc>
          <w:tcPr>
            <w:tcW w:w="49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w:t>
            </w:r>
          </w:p>
        </w:tc>
        <w:tc>
          <w:tcPr>
            <w:tcW w:w="20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Аты-жөні</w:t>
            </w:r>
          </w:p>
        </w:tc>
        <w:tc>
          <w:tcPr>
            <w:tcW w:w="17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Пәндер</w:t>
            </w:r>
          </w:p>
        </w:tc>
        <w:tc>
          <w:tcPr>
            <w:tcW w:w="288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Жетістіктер</w:t>
            </w:r>
          </w:p>
        </w:tc>
        <w:tc>
          <w:tcPr>
            <w:tcW w:w="162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Деңгейі</w:t>
            </w:r>
          </w:p>
        </w:tc>
        <w:tc>
          <w:tcPr>
            <w:tcW w:w="139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Мадақтама</w:t>
            </w:r>
          </w:p>
        </w:tc>
      </w:tr>
      <w:tr w:rsidR="002B4DF8" w:rsidRPr="004C15E4" w:rsidTr="00860FB8">
        <w:tc>
          <w:tcPr>
            <w:tcW w:w="492"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1</w:t>
            </w:r>
          </w:p>
        </w:tc>
        <w:tc>
          <w:tcPr>
            <w:tcW w:w="20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Балмулдина Д.К.</w:t>
            </w:r>
          </w:p>
        </w:tc>
        <w:tc>
          <w:tcPr>
            <w:tcW w:w="17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Бастауыш сынып </w:t>
            </w:r>
          </w:p>
        </w:tc>
        <w:tc>
          <w:tcPr>
            <w:tcW w:w="288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«Үздік контингент сабақ»</w:t>
            </w:r>
          </w:p>
        </w:tc>
        <w:tc>
          <w:tcPr>
            <w:tcW w:w="162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Облыстық</w:t>
            </w:r>
          </w:p>
        </w:tc>
        <w:tc>
          <w:tcPr>
            <w:tcW w:w="1399" w:type="dxa"/>
          </w:tcPr>
          <w:p w:rsidR="002B4DF8" w:rsidRPr="004C15E4" w:rsidRDefault="002B4DF8" w:rsidP="00860FB8">
            <w:pPr>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ІІІ орын.</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2016 ж</w:t>
            </w:r>
          </w:p>
        </w:tc>
      </w:tr>
      <w:tr w:rsidR="002B4DF8" w:rsidRPr="004C15E4" w:rsidTr="00860FB8">
        <w:tc>
          <w:tcPr>
            <w:tcW w:w="492" w:type="dxa"/>
          </w:tcPr>
          <w:p w:rsidR="002B4DF8" w:rsidRPr="004C15E4" w:rsidRDefault="002B4DF8" w:rsidP="00860FB8">
            <w:pPr>
              <w:rPr>
                <w:rFonts w:ascii="Times New Roman" w:hAnsi="Times New Roman" w:cs="Times New Roman"/>
                <w:sz w:val="20"/>
                <w:szCs w:val="20"/>
                <w:lang w:val="kk-KZ"/>
              </w:rPr>
            </w:pPr>
          </w:p>
        </w:tc>
        <w:tc>
          <w:tcPr>
            <w:tcW w:w="20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Сундетова М.Т.</w:t>
            </w:r>
          </w:p>
        </w:tc>
        <w:tc>
          <w:tcPr>
            <w:tcW w:w="17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Мектепалды даярлық топ тәрбиеші</w:t>
            </w:r>
          </w:p>
        </w:tc>
        <w:tc>
          <w:tcPr>
            <w:tcW w:w="288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«Ханталапай» интеллектуалдық сырттай байқау</w:t>
            </w:r>
          </w:p>
        </w:tc>
        <w:tc>
          <w:tcPr>
            <w:tcW w:w="162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w:t>
            </w:r>
          </w:p>
        </w:tc>
        <w:tc>
          <w:tcPr>
            <w:tcW w:w="139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w:t>
            </w:r>
            <w:r w:rsidRPr="004C15E4">
              <w:rPr>
                <w:rFonts w:ascii="Times New Roman" w:hAnsi="Times New Roman" w:cs="Times New Roman"/>
                <w:sz w:val="20"/>
                <w:szCs w:val="20"/>
                <w:lang w:val="en-US"/>
              </w:rPr>
              <w:t>6</w:t>
            </w:r>
            <w:r w:rsidRPr="004C15E4">
              <w:rPr>
                <w:rFonts w:ascii="Times New Roman" w:hAnsi="Times New Roman" w:cs="Times New Roman"/>
                <w:sz w:val="20"/>
                <w:szCs w:val="20"/>
                <w:lang w:val="kk-KZ"/>
              </w:rPr>
              <w:t xml:space="preserve"> ж</w:t>
            </w:r>
          </w:p>
        </w:tc>
      </w:tr>
      <w:tr w:rsidR="002B4DF8" w:rsidRPr="004C15E4" w:rsidTr="00860FB8">
        <w:tc>
          <w:tcPr>
            <w:tcW w:w="492" w:type="dxa"/>
          </w:tcPr>
          <w:p w:rsidR="002B4DF8" w:rsidRPr="004C15E4" w:rsidRDefault="002B4DF8" w:rsidP="00860FB8">
            <w:pPr>
              <w:rPr>
                <w:rFonts w:ascii="Times New Roman" w:hAnsi="Times New Roman" w:cs="Times New Roman"/>
                <w:sz w:val="20"/>
                <w:szCs w:val="20"/>
                <w:lang w:val="kk-KZ"/>
              </w:rPr>
            </w:pPr>
          </w:p>
          <w:p w:rsidR="002B4DF8" w:rsidRPr="004C15E4" w:rsidRDefault="002B4DF8" w:rsidP="00860FB8">
            <w:pPr>
              <w:rPr>
                <w:rFonts w:ascii="Times New Roman" w:hAnsi="Times New Roman" w:cs="Times New Roman"/>
                <w:sz w:val="20"/>
                <w:szCs w:val="20"/>
                <w:lang w:val="kk-KZ"/>
              </w:rPr>
            </w:pPr>
          </w:p>
        </w:tc>
        <w:tc>
          <w:tcPr>
            <w:tcW w:w="20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Ермекқалиева А.С.</w:t>
            </w:r>
          </w:p>
        </w:tc>
        <w:tc>
          <w:tcPr>
            <w:tcW w:w="17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Шағын орталық тәрбиеші</w:t>
            </w:r>
          </w:p>
        </w:tc>
        <w:tc>
          <w:tcPr>
            <w:tcW w:w="288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«Ең үздік жас тәрбиеші</w:t>
            </w:r>
            <w:r w:rsidRPr="004C15E4">
              <w:rPr>
                <w:rFonts w:ascii="Times New Roman" w:hAnsi="Times New Roman" w:cs="Times New Roman"/>
                <w:sz w:val="20"/>
                <w:szCs w:val="20"/>
                <w:lang w:val="en-US"/>
              </w:rPr>
              <w:t>- 2016</w:t>
            </w:r>
            <w:r w:rsidRPr="004C15E4">
              <w:rPr>
                <w:rFonts w:ascii="Times New Roman" w:hAnsi="Times New Roman" w:cs="Times New Roman"/>
                <w:sz w:val="20"/>
                <w:szCs w:val="20"/>
                <w:lang w:val="kk-KZ"/>
              </w:rPr>
              <w:t>»</w:t>
            </w:r>
          </w:p>
        </w:tc>
        <w:tc>
          <w:tcPr>
            <w:tcW w:w="162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аудан</w:t>
            </w:r>
          </w:p>
        </w:tc>
        <w:tc>
          <w:tcPr>
            <w:tcW w:w="139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ІІІ орын 201</w:t>
            </w:r>
            <w:r w:rsidRPr="004C15E4">
              <w:rPr>
                <w:rFonts w:ascii="Times New Roman" w:hAnsi="Times New Roman" w:cs="Times New Roman"/>
                <w:sz w:val="20"/>
                <w:szCs w:val="20"/>
                <w:lang w:val="en-US"/>
              </w:rPr>
              <w:t>6</w:t>
            </w:r>
            <w:r w:rsidRPr="004C15E4">
              <w:rPr>
                <w:rFonts w:ascii="Times New Roman" w:hAnsi="Times New Roman" w:cs="Times New Roman"/>
                <w:sz w:val="20"/>
                <w:szCs w:val="20"/>
                <w:lang w:val="kk-KZ"/>
              </w:rPr>
              <w:t xml:space="preserve"> ж</w:t>
            </w:r>
          </w:p>
        </w:tc>
      </w:tr>
    </w:tbl>
    <w:p w:rsidR="002B4DF8" w:rsidRPr="004C15E4" w:rsidRDefault="002B4DF8" w:rsidP="002B4DF8">
      <w:pPr>
        <w:tabs>
          <w:tab w:val="left" w:pos="0"/>
        </w:tabs>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Бастауыш сынып әдістемелік бірлестік  мұғалімдерінің жетістіктері</w:t>
      </w:r>
    </w:p>
    <w:tbl>
      <w:tblPr>
        <w:tblW w:w="0" w:type="auto"/>
        <w:tblLook w:val="04A0"/>
      </w:tblPr>
      <w:tblGrid>
        <w:gridCol w:w="2096"/>
        <w:gridCol w:w="2248"/>
        <w:gridCol w:w="2087"/>
        <w:gridCol w:w="2260"/>
        <w:gridCol w:w="1872"/>
      </w:tblGrid>
      <w:tr w:rsidR="002B4DF8" w:rsidRPr="004C15E4" w:rsidTr="00860FB8">
        <w:tc>
          <w:tcPr>
            <w:tcW w:w="2096" w:type="dxa"/>
          </w:tcPr>
          <w:p w:rsidR="002B4DF8" w:rsidRPr="004C15E4" w:rsidRDefault="002B4DF8" w:rsidP="00860FB8">
            <w:pPr>
              <w:jc w:val="center"/>
              <w:rPr>
                <w:rFonts w:ascii="Times New Roman" w:hAnsi="Times New Roman" w:cs="Times New Roman"/>
                <w:i/>
                <w:sz w:val="20"/>
                <w:szCs w:val="20"/>
                <w:lang w:val="kk-KZ"/>
              </w:rPr>
            </w:pPr>
            <w:r w:rsidRPr="004C15E4">
              <w:rPr>
                <w:rFonts w:ascii="Times New Roman" w:hAnsi="Times New Roman" w:cs="Times New Roman"/>
                <w:i/>
                <w:sz w:val="20"/>
                <w:szCs w:val="20"/>
                <w:lang w:val="kk-KZ"/>
              </w:rPr>
              <w:t>Оқу жылы</w:t>
            </w:r>
          </w:p>
        </w:tc>
        <w:tc>
          <w:tcPr>
            <w:tcW w:w="2248" w:type="dxa"/>
          </w:tcPr>
          <w:p w:rsidR="002B4DF8" w:rsidRPr="004C15E4" w:rsidRDefault="002B4DF8" w:rsidP="00860FB8">
            <w:pPr>
              <w:jc w:val="center"/>
              <w:rPr>
                <w:rFonts w:ascii="Times New Roman" w:hAnsi="Times New Roman" w:cs="Times New Roman"/>
                <w:i/>
                <w:sz w:val="20"/>
                <w:szCs w:val="20"/>
                <w:lang w:val="kk-KZ"/>
              </w:rPr>
            </w:pPr>
            <w:r w:rsidRPr="004C15E4">
              <w:rPr>
                <w:rFonts w:ascii="Times New Roman" w:hAnsi="Times New Roman" w:cs="Times New Roman"/>
                <w:i/>
                <w:sz w:val="20"/>
                <w:szCs w:val="20"/>
                <w:lang w:val="kk-KZ"/>
              </w:rPr>
              <w:t>Халықаралық</w:t>
            </w:r>
          </w:p>
        </w:tc>
        <w:tc>
          <w:tcPr>
            <w:tcW w:w="2087" w:type="dxa"/>
          </w:tcPr>
          <w:p w:rsidR="002B4DF8" w:rsidRPr="004C15E4" w:rsidRDefault="002B4DF8" w:rsidP="00860FB8">
            <w:pPr>
              <w:jc w:val="center"/>
              <w:rPr>
                <w:rFonts w:ascii="Times New Roman" w:hAnsi="Times New Roman" w:cs="Times New Roman"/>
                <w:i/>
                <w:sz w:val="20"/>
                <w:szCs w:val="20"/>
                <w:lang w:val="kk-KZ"/>
              </w:rPr>
            </w:pPr>
            <w:r w:rsidRPr="004C15E4">
              <w:rPr>
                <w:rFonts w:ascii="Times New Roman" w:hAnsi="Times New Roman" w:cs="Times New Roman"/>
                <w:i/>
                <w:sz w:val="20"/>
                <w:szCs w:val="20"/>
                <w:lang w:val="kk-KZ"/>
              </w:rPr>
              <w:t>Республика</w:t>
            </w:r>
          </w:p>
        </w:tc>
        <w:tc>
          <w:tcPr>
            <w:tcW w:w="2260" w:type="dxa"/>
          </w:tcPr>
          <w:p w:rsidR="002B4DF8" w:rsidRPr="004C15E4" w:rsidRDefault="002B4DF8" w:rsidP="00860FB8">
            <w:pPr>
              <w:jc w:val="center"/>
              <w:rPr>
                <w:rFonts w:ascii="Times New Roman" w:hAnsi="Times New Roman" w:cs="Times New Roman"/>
                <w:i/>
                <w:sz w:val="20"/>
                <w:szCs w:val="20"/>
                <w:lang w:val="kk-KZ"/>
              </w:rPr>
            </w:pPr>
            <w:r w:rsidRPr="004C15E4">
              <w:rPr>
                <w:rFonts w:ascii="Times New Roman" w:hAnsi="Times New Roman" w:cs="Times New Roman"/>
                <w:i/>
                <w:sz w:val="20"/>
                <w:szCs w:val="20"/>
                <w:lang w:val="kk-KZ"/>
              </w:rPr>
              <w:t>Облыс</w:t>
            </w:r>
          </w:p>
        </w:tc>
        <w:tc>
          <w:tcPr>
            <w:tcW w:w="1872" w:type="dxa"/>
          </w:tcPr>
          <w:p w:rsidR="002B4DF8" w:rsidRPr="004C15E4" w:rsidRDefault="002B4DF8" w:rsidP="00860FB8">
            <w:pPr>
              <w:jc w:val="center"/>
              <w:rPr>
                <w:rFonts w:ascii="Times New Roman" w:hAnsi="Times New Roman" w:cs="Times New Roman"/>
                <w:i/>
                <w:sz w:val="20"/>
                <w:szCs w:val="20"/>
              </w:rPr>
            </w:pPr>
            <w:r w:rsidRPr="004C15E4">
              <w:rPr>
                <w:rFonts w:ascii="Times New Roman" w:hAnsi="Times New Roman" w:cs="Times New Roman"/>
                <w:i/>
                <w:sz w:val="20"/>
                <w:szCs w:val="20"/>
                <w:lang w:val="kk-KZ"/>
              </w:rPr>
              <w:t>Аудандық</w:t>
            </w:r>
          </w:p>
        </w:tc>
      </w:tr>
      <w:tr w:rsidR="002B4DF8" w:rsidRPr="004C15E4" w:rsidTr="00860FB8">
        <w:tc>
          <w:tcPr>
            <w:tcW w:w="209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2014-2015</w:t>
            </w:r>
          </w:p>
        </w:tc>
        <w:tc>
          <w:tcPr>
            <w:tcW w:w="2248"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w:t>
            </w:r>
          </w:p>
        </w:tc>
        <w:tc>
          <w:tcPr>
            <w:tcW w:w="2087" w:type="dxa"/>
          </w:tcPr>
          <w:p w:rsidR="002B4DF8" w:rsidRPr="004C15E4" w:rsidRDefault="002B4DF8" w:rsidP="00860FB8">
            <w:pPr>
              <w:jc w:val="center"/>
              <w:rPr>
                <w:rFonts w:ascii="Times New Roman" w:hAnsi="Times New Roman" w:cs="Times New Roman"/>
                <w:sz w:val="20"/>
                <w:szCs w:val="20"/>
                <w:lang w:val="en-US"/>
              </w:rPr>
            </w:pPr>
          </w:p>
        </w:tc>
        <w:tc>
          <w:tcPr>
            <w:tcW w:w="2260" w:type="dxa"/>
          </w:tcPr>
          <w:p w:rsidR="002B4DF8" w:rsidRPr="004C15E4" w:rsidRDefault="002B4DF8" w:rsidP="00860FB8">
            <w:pPr>
              <w:jc w:val="center"/>
              <w:rPr>
                <w:rFonts w:ascii="Times New Roman" w:hAnsi="Times New Roman" w:cs="Times New Roman"/>
                <w:sz w:val="20"/>
                <w:szCs w:val="20"/>
                <w:lang w:val="en-US"/>
              </w:rPr>
            </w:pPr>
          </w:p>
        </w:tc>
        <w:tc>
          <w:tcPr>
            <w:tcW w:w="1872" w:type="dxa"/>
          </w:tcPr>
          <w:p w:rsidR="002B4DF8" w:rsidRPr="004C15E4" w:rsidRDefault="002B4DF8" w:rsidP="00860FB8">
            <w:pPr>
              <w:jc w:val="center"/>
              <w:rPr>
                <w:rFonts w:ascii="Times New Roman" w:hAnsi="Times New Roman" w:cs="Times New Roman"/>
                <w:sz w:val="20"/>
                <w:szCs w:val="20"/>
                <w:lang w:val="en-US"/>
              </w:rPr>
            </w:pPr>
            <w:r w:rsidRPr="004C15E4">
              <w:rPr>
                <w:rFonts w:ascii="Times New Roman" w:hAnsi="Times New Roman" w:cs="Times New Roman"/>
                <w:sz w:val="20"/>
                <w:szCs w:val="20"/>
                <w:lang w:val="en-US"/>
              </w:rPr>
              <w:t>3</w:t>
            </w:r>
          </w:p>
        </w:tc>
      </w:tr>
      <w:tr w:rsidR="002B4DF8" w:rsidRPr="004C15E4" w:rsidTr="00860FB8">
        <w:tc>
          <w:tcPr>
            <w:tcW w:w="209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2015-2016</w:t>
            </w:r>
          </w:p>
        </w:tc>
        <w:tc>
          <w:tcPr>
            <w:tcW w:w="2248" w:type="dxa"/>
          </w:tcPr>
          <w:p w:rsidR="002B4DF8" w:rsidRPr="004C15E4" w:rsidRDefault="002B4DF8" w:rsidP="00860FB8">
            <w:pPr>
              <w:jc w:val="center"/>
              <w:rPr>
                <w:rFonts w:ascii="Times New Roman" w:hAnsi="Times New Roman" w:cs="Times New Roman"/>
                <w:sz w:val="20"/>
                <w:szCs w:val="20"/>
                <w:lang w:val="en-US"/>
              </w:rPr>
            </w:pPr>
          </w:p>
        </w:tc>
        <w:tc>
          <w:tcPr>
            <w:tcW w:w="2087" w:type="dxa"/>
          </w:tcPr>
          <w:p w:rsidR="002B4DF8" w:rsidRPr="004C15E4" w:rsidRDefault="002B4DF8" w:rsidP="00860FB8">
            <w:pPr>
              <w:jc w:val="center"/>
              <w:rPr>
                <w:rFonts w:ascii="Times New Roman" w:hAnsi="Times New Roman" w:cs="Times New Roman"/>
                <w:sz w:val="20"/>
                <w:szCs w:val="20"/>
                <w:lang w:val="en-US"/>
              </w:rPr>
            </w:pPr>
          </w:p>
        </w:tc>
        <w:tc>
          <w:tcPr>
            <w:tcW w:w="2260" w:type="dxa"/>
          </w:tcPr>
          <w:p w:rsidR="002B4DF8" w:rsidRPr="004C15E4" w:rsidRDefault="002B4DF8" w:rsidP="00860FB8">
            <w:pPr>
              <w:jc w:val="center"/>
              <w:rPr>
                <w:rFonts w:ascii="Times New Roman" w:hAnsi="Times New Roman" w:cs="Times New Roman"/>
                <w:sz w:val="20"/>
                <w:szCs w:val="20"/>
                <w:lang w:val="en-US"/>
              </w:rPr>
            </w:pPr>
          </w:p>
        </w:tc>
        <w:tc>
          <w:tcPr>
            <w:tcW w:w="1872" w:type="dxa"/>
          </w:tcPr>
          <w:p w:rsidR="002B4DF8" w:rsidRPr="004C15E4" w:rsidRDefault="002B4DF8" w:rsidP="00860FB8">
            <w:pPr>
              <w:jc w:val="center"/>
              <w:rPr>
                <w:rFonts w:ascii="Times New Roman" w:hAnsi="Times New Roman" w:cs="Times New Roman"/>
                <w:sz w:val="20"/>
                <w:szCs w:val="20"/>
                <w:lang w:val="en-US"/>
              </w:rPr>
            </w:pPr>
            <w:r w:rsidRPr="004C15E4">
              <w:rPr>
                <w:rFonts w:ascii="Times New Roman" w:hAnsi="Times New Roman" w:cs="Times New Roman"/>
                <w:sz w:val="20"/>
                <w:szCs w:val="20"/>
                <w:lang w:val="en-US"/>
              </w:rPr>
              <w:t>1</w:t>
            </w:r>
          </w:p>
        </w:tc>
      </w:tr>
      <w:tr w:rsidR="002B4DF8" w:rsidRPr="004C15E4" w:rsidTr="00860FB8">
        <w:tc>
          <w:tcPr>
            <w:tcW w:w="209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2016-2017</w:t>
            </w:r>
          </w:p>
        </w:tc>
        <w:tc>
          <w:tcPr>
            <w:tcW w:w="2248"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w:t>
            </w:r>
          </w:p>
        </w:tc>
        <w:tc>
          <w:tcPr>
            <w:tcW w:w="2087" w:type="dxa"/>
          </w:tcPr>
          <w:p w:rsidR="002B4DF8" w:rsidRPr="004C15E4" w:rsidRDefault="002B4DF8" w:rsidP="00860FB8">
            <w:pPr>
              <w:jc w:val="center"/>
              <w:rPr>
                <w:rFonts w:ascii="Times New Roman" w:hAnsi="Times New Roman" w:cs="Times New Roman"/>
                <w:sz w:val="20"/>
                <w:szCs w:val="20"/>
                <w:lang w:val="en-US"/>
              </w:rPr>
            </w:pPr>
          </w:p>
        </w:tc>
        <w:tc>
          <w:tcPr>
            <w:tcW w:w="226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1872" w:type="dxa"/>
          </w:tcPr>
          <w:p w:rsidR="002B4DF8" w:rsidRPr="004C15E4" w:rsidRDefault="002B4DF8" w:rsidP="00860FB8">
            <w:pPr>
              <w:jc w:val="center"/>
              <w:rPr>
                <w:rFonts w:ascii="Times New Roman" w:hAnsi="Times New Roman" w:cs="Times New Roman"/>
                <w:sz w:val="20"/>
                <w:szCs w:val="20"/>
                <w:lang w:val="en-US"/>
              </w:rPr>
            </w:pPr>
            <w:r w:rsidRPr="004C15E4">
              <w:rPr>
                <w:rFonts w:ascii="Times New Roman" w:hAnsi="Times New Roman" w:cs="Times New Roman"/>
                <w:sz w:val="20"/>
                <w:szCs w:val="20"/>
                <w:lang w:val="en-US"/>
              </w:rPr>
              <w:t>1</w:t>
            </w:r>
          </w:p>
        </w:tc>
      </w:tr>
    </w:tbl>
    <w:p w:rsidR="002B4DF8" w:rsidRPr="004C15E4" w:rsidRDefault="002B4DF8" w:rsidP="002B4DF8">
      <w:pPr>
        <w:pStyle w:val="a3"/>
        <w:jc w:val="both"/>
        <w:rPr>
          <w:rFonts w:ascii="Times New Roman" w:hAnsi="Times New Roman" w:cs="Times New Roman"/>
          <w:b/>
          <w:sz w:val="20"/>
          <w:szCs w:val="20"/>
        </w:rPr>
      </w:pPr>
    </w:p>
    <w:p w:rsidR="002B4DF8" w:rsidRPr="004C15E4" w:rsidRDefault="002B4DF8" w:rsidP="002B4DF8">
      <w:pPr>
        <w:pStyle w:val="a3"/>
        <w:jc w:val="center"/>
        <w:rPr>
          <w:rFonts w:ascii="Times New Roman" w:hAnsi="Times New Roman" w:cs="Times New Roman"/>
          <w:b/>
          <w:sz w:val="20"/>
          <w:szCs w:val="20"/>
        </w:rPr>
      </w:pPr>
      <w:r w:rsidRPr="004C15E4">
        <w:rPr>
          <w:rFonts w:ascii="Times New Roman" w:hAnsi="Times New Roman" w:cs="Times New Roman"/>
          <w:b/>
          <w:sz w:val="20"/>
          <w:szCs w:val="20"/>
        </w:rPr>
        <w:t>Бастауыш сынып оқушыларының жетістіктері</w:t>
      </w:r>
    </w:p>
    <w:tbl>
      <w:tblPr>
        <w:tblW w:w="10031" w:type="dxa"/>
        <w:tblLook w:val="04A0"/>
      </w:tblPr>
      <w:tblGrid>
        <w:gridCol w:w="471"/>
        <w:gridCol w:w="2234"/>
        <w:gridCol w:w="1331"/>
        <w:gridCol w:w="2727"/>
        <w:gridCol w:w="1708"/>
        <w:gridCol w:w="1560"/>
      </w:tblGrid>
      <w:tr w:rsidR="002B4DF8" w:rsidRPr="004C15E4" w:rsidTr="002B4DF8">
        <w:trPr>
          <w:trHeight w:val="236"/>
        </w:trPr>
        <w:tc>
          <w:tcPr>
            <w:tcW w:w="4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w:t>
            </w:r>
          </w:p>
        </w:tc>
        <w:tc>
          <w:tcPr>
            <w:tcW w:w="22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Аты-жөні</w:t>
            </w:r>
          </w:p>
        </w:tc>
        <w:tc>
          <w:tcPr>
            <w:tcW w:w="133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en-US"/>
              </w:rPr>
              <w:t>C</w:t>
            </w:r>
            <w:r w:rsidRPr="004C15E4">
              <w:rPr>
                <w:rFonts w:ascii="Times New Roman" w:hAnsi="Times New Roman" w:cs="Times New Roman"/>
                <w:sz w:val="20"/>
                <w:szCs w:val="20"/>
                <w:lang w:val="kk-KZ"/>
              </w:rPr>
              <w:t>ыныбы</w:t>
            </w:r>
          </w:p>
        </w:tc>
        <w:tc>
          <w:tcPr>
            <w:tcW w:w="272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Жетістіктер</w:t>
            </w:r>
          </w:p>
        </w:tc>
        <w:tc>
          <w:tcPr>
            <w:tcW w:w="17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Деңгейі</w:t>
            </w:r>
          </w:p>
        </w:tc>
        <w:tc>
          <w:tcPr>
            <w:tcW w:w="15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Мадақтама</w:t>
            </w:r>
          </w:p>
        </w:tc>
      </w:tr>
      <w:tr w:rsidR="002B4DF8" w:rsidRPr="004C15E4" w:rsidTr="002B4DF8">
        <w:trPr>
          <w:trHeight w:val="462"/>
        </w:trPr>
        <w:tc>
          <w:tcPr>
            <w:tcW w:w="471"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1</w:t>
            </w:r>
          </w:p>
        </w:tc>
        <w:tc>
          <w:tcPr>
            <w:tcW w:w="22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Курманиязова З.А..</w:t>
            </w:r>
          </w:p>
        </w:tc>
        <w:tc>
          <w:tcPr>
            <w:tcW w:w="1331" w:type="dxa"/>
          </w:tcPr>
          <w:p w:rsidR="002B4DF8" w:rsidRPr="004C15E4" w:rsidRDefault="002B4DF8" w:rsidP="00860FB8">
            <w:pPr>
              <w:jc w:val="center"/>
              <w:rPr>
                <w:rFonts w:ascii="Times New Roman" w:hAnsi="Times New Roman" w:cs="Times New Roman"/>
                <w:sz w:val="20"/>
                <w:szCs w:val="20"/>
                <w:lang w:val="en-US"/>
              </w:rPr>
            </w:pPr>
            <w:r w:rsidRPr="004C15E4">
              <w:rPr>
                <w:rFonts w:ascii="Times New Roman" w:hAnsi="Times New Roman" w:cs="Times New Roman"/>
                <w:sz w:val="20"/>
                <w:szCs w:val="20"/>
                <w:lang w:val="en-US"/>
              </w:rPr>
              <w:t>3</w:t>
            </w:r>
          </w:p>
        </w:tc>
        <w:tc>
          <w:tcPr>
            <w:tcW w:w="272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w:t>
            </w:r>
            <w:r w:rsidRPr="004C15E4">
              <w:rPr>
                <w:rFonts w:ascii="Times New Roman" w:hAnsi="Times New Roman" w:cs="Times New Roman"/>
                <w:sz w:val="20"/>
                <w:szCs w:val="20"/>
                <w:lang w:val="en-US"/>
              </w:rPr>
              <w:t>Ihtel-logic</w:t>
            </w:r>
            <w:r w:rsidRPr="004C15E4">
              <w:rPr>
                <w:rFonts w:ascii="Times New Roman" w:hAnsi="Times New Roman" w:cs="Times New Roman"/>
                <w:sz w:val="20"/>
                <w:szCs w:val="20"/>
                <w:lang w:val="kk-KZ"/>
              </w:rPr>
              <w:t>»</w:t>
            </w:r>
          </w:p>
        </w:tc>
        <w:tc>
          <w:tcPr>
            <w:tcW w:w="17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w:t>
            </w:r>
          </w:p>
        </w:tc>
        <w:tc>
          <w:tcPr>
            <w:tcW w:w="1560" w:type="dxa"/>
          </w:tcPr>
          <w:p w:rsidR="002B4DF8" w:rsidRPr="004C15E4" w:rsidRDefault="002B4DF8" w:rsidP="00860FB8">
            <w:pPr>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«Озық ойлы»</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w:t>
            </w:r>
            <w:r w:rsidRPr="004C15E4">
              <w:rPr>
                <w:rFonts w:ascii="Times New Roman" w:hAnsi="Times New Roman" w:cs="Times New Roman"/>
                <w:sz w:val="20"/>
                <w:szCs w:val="20"/>
                <w:lang w:val="en-US"/>
              </w:rPr>
              <w:t>4</w:t>
            </w:r>
            <w:r w:rsidRPr="004C15E4">
              <w:rPr>
                <w:rFonts w:ascii="Times New Roman" w:hAnsi="Times New Roman" w:cs="Times New Roman"/>
                <w:sz w:val="20"/>
                <w:szCs w:val="20"/>
                <w:lang w:val="kk-KZ"/>
              </w:rPr>
              <w:t xml:space="preserve"> ж</w:t>
            </w:r>
          </w:p>
        </w:tc>
      </w:tr>
      <w:tr w:rsidR="002B4DF8" w:rsidRPr="004C15E4" w:rsidTr="002B4DF8">
        <w:trPr>
          <w:trHeight w:val="462"/>
        </w:trPr>
        <w:tc>
          <w:tcPr>
            <w:tcW w:w="471" w:type="dxa"/>
          </w:tcPr>
          <w:p w:rsidR="002B4DF8" w:rsidRPr="004C15E4" w:rsidRDefault="002B4DF8" w:rsidP="00860FB8">
            <w:pPr>
              <w:rPr>
                <w:rFonts w:ascii="Times New Roman" w:hAnsi="Times New Roman" w:cs="Times New Roman"/>
                <w:sz w:val="20"/>
                <w:szCs w:val="20"/>
                <w:lang w:val="kk-KZ"/>
              </w:rPr>
            </w:pPr>
          </w:p>
        </w:tc>
        <w:tc>
          <w:tcPr>
            <w:tcW w:w="22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Сабыргалиев Ж.Ж.</w:t>
            </w:r>
          </w:p>
        </w:tc>
        <w:tc>
          <w:tcPr>
            <w:tcW w:w="1331" w:type="dxa"/>
          </w:tcPr>
          <w:p w:rsidR="002B4DF8" w:rsidRPr="004C15E4" w:rsidRDefault="002B4DF8" w:rsidP="00860FB8">
            <w:pPr>
              <w:jc w:val="center"/>
              <w:rPr>
                <w:rFonts w:ascii="Times New Roman" w:hAnsi="Times New Roman" w:cs="Times New Roman"/>
                <w:sz w:val="20"/>
                <w:szCs w:val="20"/>
                <w:lang w:val="en-US"/>
              </w:rPr>
            </w:pPr>
            <w:r w:rsidRPr="004C15E4">
              <w:rPr>
                <w:rFonts w:ascii="Times New Roman" w:hAnsi="Times New Roman" w:cs="Times New Roman"/>
                <w:sz w:val="20"/>
                <w:szCs w:val="20"/>
                <w:lang w:val="en-US"/>
              </w:rPr>
              <w:t>3</w:t>
            </w:r>
          </w:p>
        </w:tc>
        <w:tc>
          <w:tcPr>
            <w:tcW w:w="2727" w:type="dxa"/>
          </w:tcPr>
          <w:p w:rsidR="002B4DF8" w:rsidRPr="004C15E4" w:rsidRDefault="002B4DF8" w:rsidP="00860FB8">
            <w:pPr>
              <w:rPr>
                <w:rFonts w:ascii="Times New Roman" w:hAnsi="Times New Roman" w:cs="Times New Roman"/>
                <w:sz w:val="20"/>
                <w:szCs w:val="20"/>
                <w:lang w:val="en-US"/>
              </w:rPr>
            </w:pPr>
            <w:r w:rsidRPr="004C15E4">
              <w:rPr>
                <w:rFonts w:ascii="Times New Roman" w:hAnsi="Times New Roman" w:cs="Times New Roman"/>
                <w:sz w:val="20"/>
                <w:szCs w:val="20"/>
                <w:lang w:val="kk-KZ"/>
              </w:rPr>
              <w:t xml:space="preserve">«Халқаралық қашықтық олимпиадасы» </w:t>
            </w:r>
          </w:p>
        </w:tc>
        <w:tc>
          <w:tcPr>
            <w:tcW w:w="17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халқаралық</w:t>
            </w:r>
          </w:p>
        </w:tc>
        <w:tc>
          <w:tcPr>
            <w:tcW w:w="15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en-US"/>
              </w:rPr>
              <w:t xml:space="preserve">I </w:t>
            </w:r>
            <w:r w:rsidRPr="004C15E4">
              <w:rPr>
                <w:rFonts w:ascii="Times New Roman" w:hAnsi="Times New Roman" w:cs="Times New Roman"/>
                <w:sz w:val="20"/>
                <w:szCs w:val="20"/>
                <w:lang w:val="kk-KZ"/>
              </w:rPr>
              <w:t>орын</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w:t>
            </w:r>
            <w:r w:rsidRPr="004C15E4">
              <w:rPr>
                <w:rFonts w:ascii="Times New Roman" w:hAnsi="Times New Roman" w:cs="Times New Roman"/>
                <w:sz w:val="20"/>
                <w:szCs w:val="20"/>
                <w:lang w:val="en-US"/>
              </w:rPr>
              <w:t>5</w:t>
            </w:r>
            <w:r w:rsidRPr="004C15E4">
              <w:rPr>
                <w:rFonts w:ascii="Times New Roman" w:hAnsi="Times New Roman" w:cs="Times New Roman"/>
                <w:sz w:val="20"/>
                <w:szCs w:val="20"/>
                <w:lang w:val="kk-KZ"/>
              </w:rPr>
              <w:t xml:space="preserve"> ж</w:t>
            </w:r>
          </w:p>
        </w:tc>
      </w:tr>
      <w:tr w:rsidR="002B4DF8" w:rsidRPr="004C15E4" w:rsidTr="002B4DF8">
        <w:trPr>
          <w:trHeight w:val="462"/>
        </w:trPr>
        <w:tc>
          <w:tcPr>
            <w:tcW w:w="471" w:type="dxa"/>
          </w:tcPr>
          <w:p w:rsidR="002B4DF8" w:rsidRPr="004C15E4" w:rsidRDefault="002B4DF8" w:rsidP="00860FB8">
            <w:pPr>
              <w:rPr>
                <w:rFonts w:ascii="Times New Roman" w:hAnsi="Times New Roman" w:cs="Times New Roman"/>
                <w:sz w:val="20"/>
                <w:szCs w:val="20"/>
                <w:lang w:val="kk-KZ"/>
              </w:rPr>
            </w:pPr>
          </w:p>
          <w:p w:rsidR="002B4DF8" w:rsidRPr="004C15E4" w:rsidRDefault="002B4DF8" w:rsidP="00860FB8">
            <w:pPr>
              <w:rPr>
                <w:rFonts w:ascii="Times New Roman" w:hAnsi="Times New Roman" w:cs="Times New Roman"/>
                <w:sz w:val="20"/>
                <w:szCs w:val="20"/>
                <w:lang w:val="kk-KZ"/>
              </w:rPr>
            </w:pPr>
          </w:p>
        </w:tc>
        <w:tc>
          <w:tcPr>
            <w:tcW w:w="22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Жеңіс И.М.</w:t>
            </w:r>
          </w:p>
        </w:tc>
        <w:tc>
          <w:tcPr>
            <w:tcW w:w="1331" w:type="dxa"/>
          </w:tcPr>
          <w:p w:rsidR="002B4DF8" w:rsidRPr="004C15E4" w:rsidRDefault="002B4DF8" w:rsidP="00860FB8">
            <w:pPr>
              <w:jc w:val="center"/>
              <w:rPr>
                <w:rFonts w:ascii="Times New Roman" w:hAnsi="Times New Roman" w:cs="Times New Roman"/>
                <w:sz w:val="20"/>
                <w:szCs w:val="20"/>
                <w:lang w:val="en-US"/>
              </w:rPr>
            </w:pPr>
            <w:r w:rsidRPr="004C15E4">
              <w:rPr>
                <w:rFonts w:ascii="Times New Roman" w:hAnsi="Times New Roman" w:cs="Times New Roman"/>
                <w:sz w:val="20"/>
                <w:szCs w:val="20"/>
                <w:lang w:val="en-US"/>
              </w:rPr>
              <w:t>4</w:t>
            </w:r>
          </w:p>
        </w:tc>
        <w:tc>
          <w:tcPr>
            <w:tcW w:w="272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«Тоғызқұмалақтан қыздар арасында»</w:t>
            </w:r>
          </w:p>
        </w:tc>
        <w:tc>
          <w:tcPr>
            <w:tcW w:w="17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аудан</w:t>
            </w:r>
          </w:p>
        </w:tc>
        <w:tc>
          <w:tcPr>
            <w:tcW w:w="15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ІІ орын</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w:t>
            </w:r>
            <w:r w:rsidRPr="004C15E4">
              <w:rPr>
                <w:rFonts w:ascii="Times New Roman" w:hAnsi="Times New Roman" w:cs="Times New Roman"/>
                <w:sz w:val="20"/>
                <w:szCs w:val="20"/>
                <w:lang w:val="en-US"/>
              </w:rPr>
              <w:t>5</w:t>
            </w:r>
            <w:r w:rsidRPr="004C15E4">
              <w:rPr>
                <w:rFonts w:ascii="Times New Roman" w:hAnsi="Times New Roman" w:cs="Times New Roman"/>
                <w:sz w:val="20"/>
                <w:szCs w:val="20"/>
                <w:lang w:val="kk-KZ"/>
              </w:rPr>
              <w:t xml:space="preserve"> ж</w:t>
            </w:r>
          </w:p>
        </w:tc>
      </w:tr>
      <w:tr w:rsidR="002B4DF8" w:rsidRPr="004C15E4" w:rsidTr="002B4DF8">
        <w:trPr>
          <w:trHeight w:val="462"/>
        </w:trPr>
        <w:tc>
          <w:tcPr>
            <w:tcW w:w="471" w:type="dxa"/>
          </w:tcPr>
          <w:p w:rsidR="002B4DF8" w:rsidRPr="004C15E4" w:rsidRDefault="002B4DF8" w:rsidP="00860FB8">
            <w:pPr>
              <w:rPr>
                <w:rFonts w:ascii="Times New Roman" w:hAnsi="Times New Roman" w:cs="Times New Roman"/>
                <w:sz w:val="20"/>
                <w:szCs w:val="20"/>
                <w:lang w:val="kk-KZ"/>
              </w:rPr>
            </w:pPr>
          </w:p>
        </w:tc>
        <w:tc>
          <w:tcPr>
            <w:tcW w:w="22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Курманиязова З.А.. Жеңіс И.М.</w:t>
            </w:r>
          </w:p>
        </w:tc>
        <w:tc>
          <w:tcPr>
            <w:tcW w:w="1331" w:type="dxa"/>
          </w:tcPr>
          <w:p w:rsidR="002B4DF8" w:rsidRPr="004C15E4" w:rsidRDefault="002B4DF8" w:rsidP="00860FB8">
            <w:pPr>
              <w:jc w:val="center"/>
              <w:rPr>
                <w:rFonts w:ascii="Times New Roman" w:hAnsi="Times New Roman" w:cs="Times New Roman"/>
                <w:sz w:val="20"/>
                <w:szCs w:val="20"/>
                <w:lang w:val="en-US"/>
              </w:rPr>
            </w:pPr>
            <w:r w:rsidRPr="004C15E4">
              <w:rPr>
                <w:rFonts w:ascii="Times New Roman" w:hAnsi="Times New Roman" w:cs="Times New Roman"/>
                <w:sz w:val="20"/>
                <w:szCs w:val="20"/>
                <w:lang w:val="en-US"/>
              </w:rPr>
              <w:t>4</w:t>
            </w:r>
          </w:p>
        </w:tc>
        <w:tc>
          <w:tcPr>
            <w:tcW w:w="272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Балдәурен</w:t>
            </w:r>
          </w:p>
        </w:tc>
        <w:tc>
          <w:tcPr>
            <w:tcW w:w="17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аудандық</w:t>
            </w:r>
          </w:p>
        </w:tc>
        <w:tc>
          <w:tcPr>
            <w:tcW w:w="15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Номинация</w:t>
            </w:r>
          </w:p>
          <w:p w:rsidR="002B4DF8" w:rsidRPr="004C15E4" w:rsidRDefault="002B4DF8" w:rsidP="00860FB8">
            <w:pPr>
              <w:rPr>
                <w:rFonts w:ascii="Times New Roman" w:hAnsi="Times New Roman" w:cs="Times New Roman"/>
                <w:sz w:val="20"/>
                <w:szCs w:val="20"/>
                <w:lang w:val="en-US"/>
              </w:rPr>
            </w:pPr>
            <w:r w:rsidRPr="004C15E4">
              <w:rPr>
                <w:rFonts w:ascii="Times New Roman" w:hAnsi="Times New Roman" w:cs="Times New Roman"/>
                <w:sz w:val="20"/>
                <w:szCs w:val="20"/>
                <w:lang w:val="en-US"/>
              </w:rPr>
              <w:t xml:space="preserve">2015 </w:t>
            </w:r>
          </w:p>
        </w:tc>
      </w:tr>
      <w:tr w:rsidR="002B4DF8" w:rsidRPr="004C15E4" w:rsidTr="002B4DF8">
        <w:trPr>
          <w:trHeight w:val="462"/>
        </w:trPr>
        <w:tc>
          <w:tcPr>
            <w:tcW w:w="471" w:type="dxa"/>
          </w:tcPr>
          <w:p w:rsidR="002B4DF8" w:rsidRPr="004C15E4" w:rsidRDefault="002B4DF8" w:rsidP="00860FB8">
            <w:pPr>
              <w:rPr>
                <w:rFonts w:ascii="Times New Roman" w:hAnsi="Times New Roman" w:cs="Times New Roman"/>
                <w:sz w:val="20"/>
                <w:szCs w:val="20"/>
                <w:lang w:val="kk-KZ"/>
              </w:rPr>
            </w:pPr>
          </w:p>
        </w:tc>
        <w:tc>
          <w:tcPr>
            <w:tcW w:w="22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Сабыргалиев Ж.Ж.</w:t>
            </w:r>
          </w:p>
        </w:tc>
        <w:tc>
          <w:tcPr>
            <w:tcW w:w="1331" w:type="dxa"/>
          </w:tcPr>
          <w:p w:rsidR="002B4DF8" w:rsidRPr="004C15E4" w:rsidRDefault="002B4DF8" w:rsidP="00860FB8">
            <w:pPr>
              <w:jc w:val="center"/>
              <w:rPr>
                <w:rFonts w:ascii="Times New Roman" w:hAnsi="Times New Roman" w:cs="Times New Roman"/>
                <w:sz w:val="20"/>
                <w:szCs w:val="20"/>
                <w:lang w:val="en-US"/>
              </w:rPr>
            </w:pPr>
            <w:r w:rsidRPr="004C15E4">
              <w:rPr>
                <w:rFonts w:ascii="Times New Roman" w:hAnsi="Times New Roman" w:cs="Times New Roman"/>
                <w:sz w:val="20"/>
                <w:szCs w:val="20"/>
                <w:lang w:val="en-US"/>
              </w:rPr>
              <w:t>4</w:t>
            </w:r>
          </w:p>
        </w:tc>
        <w:tc>
          <w:tcPr>
            <w:tcW w:w="272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w:t>
            </w:r>
            <w:r w:rsidRPr="004C15E4">
              <w:rPr>
                <w:rFonts w:ascii="Times New Roman" w:hAnsi="Times New Roman" w:cs="Times New Roman"/>
                <w:sz w:val="20"/>
                <w:szCs w:val="20"/>
                <w:lang w:val="en-US"/>
              </w:rPr>
              <w:t>Ihtel-logic</w:t>
            </w:r>
            <w:r w:rsidRPr="004C15E4">
              <w:rPr>
                <w:rFonts w:ascii="Times New Roman" w:hAnsi="Times New Roman" w:cs="Times New Roman"/>
                <w:sz w:val="20"/>
                <w:szCs w:val="20"/>
                <w:lang w:val="kk-KZ"/>
              </w:rPr>
              <w:t>»</w:t>
            </w:r>
          </w:p>
        </w:tc>
        <w:tc>
          <w:tcPr>
            <w:tcW w:w="17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аудандық</w:t>
            </w:r>
          </w:p>
        </w:tc>
        <w:tc>
          <w:tcPr>
            <w:tcW w:w="15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en-US"/>
              </w:rPr>
              <w:t>2</w:t>
            </w:r>
            <w:r w:rsidRPr="004C15E4">
              <w:rPr>
                <w:rFonts w:ascii="Times New Roman" w:hAnsi="Times New Roman" w:cs="Times New Roman"/>
                <w:sz w:val="20"/>
                <w:szCs w:val="20"/>
                <w:lang w:val="kk-KZ"/>
              </w:rPr>
              <w:t xml:space="preserve"> орын</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rPr>
              <w:t>2015</w:t>
            </w:r>
          </w:p>
        </w:tc>
      </w:tr>
      <w:tr w:rsidR="002B4DF8" w:rsidRPr="004C15E4" w:rsidTr="002B4DF8">
        <w:trPr>
          <w:trHeight w:val="451"/>
        </w:trPr>
        <w:tc>
          <w:tcPr>
            <w:tcW w:w="471" w:type="dxa"/>
          </w:tcPr>
          <w:p w:rsidR="002B4DF8" w:rsidRPr="004C15E4" w:rsidRDefault="002B4DF8" w:rsidP="00860FB8">
            <w:pPr>
              <w:rPr>
                <w:rFonts w:ascii="Times New Roman" w:hAnsi="Times New Roman" w:cs="Times New Roman"/>
                <w:sz w:val="20"/>
                <w:szCs w:val="20"/>
                <w:lang w:val="kk-KZ"/>
              </w:rPr>
            </w:pPr>
          </w:p>
        </w:tc>
        <w:tc>
          <w:tcPr>
            <w:tcW w:w="22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Нурсәлім С.Р.</w:t>
            </w:r>
          </w:p>
        </w:tc>
        <w:tc>
          <w:tcPr>
            <w:tcW w:w="1331" w:type="dxa"/>
          </w:tcPr>
          <w:p w:rsidR="002B4DF8" w:rsidRPr="004C15E4" w:rsidRDefault="002B4DF8" w:rsidP="00860FB8">
            <w:pPr>
              <w:jc w:val="center"/>
              <w:rPr>
                <w:rFonts w:ascii="Times New Roman" w:hAnsi="Times New Roman" w:cs="Times New Roman"/>
                <w:sz w:val="20"/>
                <w:szCs w:val="20"/>
                <w:lang w:val="en-US"/>
              </w:rPr>
            </w:pPr>
            <w:r w:rsidRPr="004C15E4">
              <w:rPr>
                <w:rFonts w:ascii="Times New Roman" w:hAnsi="Times New Roman" w:cs="Times New Roman"/>
                <w:sz w:val="20"/>
                <w:szCs w:val="20"/>
                <w:lang w:val="en-US"/>
              </w:rPr>
              <w:t>2</w:t>
            </w:r>
          </w:p>
        </w:tc>
        <w:tc>
          <w:tcPr>
            <w:tcW w:w="272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Дойбы</w:t>
            </w:r>
          </w:p>
        </w:tc>
        <w:tc>
          <w:tcPr>
            <w:tcW w:w="17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облыстық</w:t>
            </w:r>
          </w:p>
        </w:tc>
        <w:tc>
          <w:tcPr>
            <w:tcW w:w="1560" w:type="dxa"/>
          </w:tcPr>
          <w:p w:rsidR="002B4DF8" w:rsidRPr="004C15E4" w:rsidRDefault="002B4DF8" w:rsidP="00860FB8">
            <w:pPr>
              <w:rPr>
                <w:rFonts w:ascii="Times New Roman" w:hAnsi="Times New Roman" w:cs="Times New Roman"/>
                <w:sz w:val="20"/>
                <w:szCs w:val="20"/>
                <w:lang w:val="en-US"/>
              </w:rPr>
            </w:pPr>
            <w:r w:rsidRPr="004C15E4">
              <w:rPr>
                <w:rFonts w:ascii="Times New Roman" w:hAnsi="Times New Roman" w:cs="Times New Roman"/>
                <w:sz w:val="20"/>
                <w:szCs w:val="20"/>
                <w:lang w:val="en-US"/>
              </w:rPr>
              <w:t xml:space="preserve"> III </w:t>
            </w:r>
            <w:r w:rsidRPr="004C15E4">
              <w:rPr>
                <w:rFonts w:ascii="Times New Roman" w:hAnsi="Times New Roman" w:cs="Times New Roman"/>
                <w:sz w:val="20"/>
                <w:szCs w:val="20"/>
                <w:lang w:val="kk-KZ"/>
              </w:rPr>
              <w:t>орын</w:t>
            </w:r>
          </w:p>
          <w:p w:rsidR="002B4DF8" w:rsidRPr="004C15E4" w:rsidRDefault="002B4DF8" w:rsidP="00860FB8">
            <w:pPr>
              <w:rPr>
                <w:rFonts w:ascii="Times New Roman" w:hAnsi="Times New Roman" w:cs="Times New Roman"/>
                <w:sz w:val="20"/>
                <w:szCs w:val="20"/>
                <w:lang w:val="en-US"/>
              </w:rPr>
            </w:pPr>
            <w:r w:rsidRPr="004C15E4">
              <w:rPr>
                <w:rFonts w:ascii="Times New Roman" w:hAnsi="Times New Roman" w:cs="Times New Roman"/>
                <w:sz w:val="20"/>
                <w:szCs w:val="20"/>
                <w:lang w:val="en-US"/>
              </w:rPr>
              <w:t>2015</w:t>
            </w:r>
          </w:p>
        </w:tc>
      </w:tr>
      <w:tr w:rsidR="002B4DF8" w:rsidRPr="004C15E4" w:rsidTr="002B4DF8">
        <w:trPr>
          <w:trHeight w:val="462"/>
        </w:trPr>
        <w:tc>
          <w:tcPr>
            <w:tcW w:w="471" w:type="dxa"/>
          </w:tcPr>
          <w:p w:rsidR="002B4DF8" w:rsidRPr="004C15E4" w:rsidRDefault="002B4DF8" w:rsidP="00860FB8">
            <w:pPr>
              <w:rPr>
                <w:rFonts w:ascii="Times New Roman" w:hAnsi="Times New Roman" w:cs="Times New Roman"/>
                <w:sz w:val="20"/>
                <w:szCs w:val="20"/>
                <w:lang w:val="en-US"/>
              </w:rPr>
            </w:pPr>
          </w:p>
          <w:p w:rsidR="002B4DF8" w:rsidRPr="004C15E4" w:rsidRDefault="002B4DF8" w:rsidP="00860FB8">
            <w:pPr>
              <w:rPr>
                <w:rFonts w:ascii="Times New Roman" w:hAnsi="Times New Roman" w:cs="Times New Roman"/>
                <w:sz w:val="20"/>
                <w:szCs w:val="20"/>
                <w:lang w:val="en-US"/>
              </w:rPr>
            </w:pPr>
          </w:p>
        </w:tc>
        <w:tc>
          <w:tcPr>
            <w:tcW w:w="22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Сабыргалиев Ж.Ж.</w:t>
            </w:r>
          </w:p>
        </w:tc>
        <w:tc>
          <w:tcPr>
            <w:tcW w:w="1331" w:type="dxa"/>
          </w:tcPr>
          <w:p w:rsidR="002B4DF8" w:rsidRPr="004C15E4" w:rsidRDefault="002B4DF8" w:rsidP="00860FB8">
            <w:pPr>
              <w:jc w:val="center"/>
              <w:rPr>
                <w:rFonts w:ascii="Times New Roman" w:hAnsi="Times New Roman" w:cs="Times New Roman"/>
                <w:sz w:val="20"/>
                <w:szCs w:val="20"/>
                <w:lang w:val="en-US"/>
              </w:rPr>
            </w:pPr>
            <w:r w:rsidRPr="004C15E4">
              <w:rPr>
                <w:rFonts w:ascii="Times New Roman" w:hAnsi="Times New Roman" w:cs="Times New Roman"/>
                <w:sz w:val="20"/>
                <w:szCs w:val="20"/>
                <w:lang w:val="en-US"/>
              </w:rPr>
              <w:t>4</w:t>
            </w:r>
          </w:p>
        </w:tc>
        <w:tc>
          <w:tcPr>
            <w:tcW w:w="272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Орыс қоңжығы</w:t>
            </w:r>
          </w:p>
        </w:tc>
        <w:tc>
          <w:tcPr>
            <w:tcW w:w="17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халықаралық</w:t>
            </w:r>
          </w:p>
        </w:tc>
        <w:tc>
          <w:tcPr>
            <w:tcW w:w="15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en-US"/>
              </w:rPr>
              <w:t>2</w:t>
            </w:r>
            <w:r w:rsidRPr="004C15E4">
              <w:rPr>
                <w:rFonts w:ascii="Times New Roman" w:hAnsi="Times New Roman" w:cs="Times New Roman"/>
                <w:sz w:val="20"/>
                <w:szCs w:val="20"/>
                <w:lang w:val="kk-KZ"/>
              </w:rPr>
              <w:t xml:space="preserve"> орын</w:t>
            </w:r>
          </w:p>
          <w:p w:rsidR="002B4DF8" w:rsidRPr="004C15E4" w:rsidRDefault="002B4DF8" w:rsidP="00860FB8">
            <w:pPr>
              <w:rPr>
                <w:rFonts w:ascii="Times New Roman" w:hAnsi="Times New Roman" w:cs="Times New Roman"/>
                <w:sz w:val="20"/>
                <w:szCs w:val="20"/>
                <w:lang w:val="en-US"/>
              </w:rPr>
            </w:pPr>
            <w:r w:rsidRPr="004C15E4">
              <w:rPr>
                <w:rFonts w:ascii="Times New Roman" w:hAnsi="Times New Roman" w:cs="Times New Roman"/>
                <w:sz w:val="20"/>
                <w:szCs w:val="20"/>
              </w:rPr>
              <w:t>2015</w:t>
            </w:r>
          </w:p>
        </w:tc>
      </w:tr>
      <w:tr w:rsidR="002B4DF8" w:rsidRPr="004C15E4" w:rsidTr="002B4DF8">
        <w:trPr>
          <w:trHeight w:val="473"/>
        </w:trPr>
        <w:tc>
          <w:tcPr>
            <w:tcW w:w="471" w:type="dxa"/>
          </w:tcPr>
          <w:p w:rsidR="002B4DF8" w:rsidRPr="004C15E4" w:rsidRDefault="002B4DF8" w:rsidP="00860FB8">
            <w:pPr>
              <w:rPr>
                <w:rFonts w:ascii="Times New Roman" w:hAnsi="Times New Roman" w:cs="Times New Roman"/>
                <w:sz w:val="20"/>
                <w:szCs w:val="20"/>
                <w:lang w:val="kk-KZ"/>
              </w:rPr>
            </w:pPr>
          </w:p>
        </w:tc>
        <w:tc>
          <w:tcPr>
            <w:tcW w:w="22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Джубандыкова А.А.</w:t>
            </w:r>
          </w:p>
        </w:tc>
        <w:tc>
          <w:tcPr>
            <w:tcW w:w="1331" w:type="dxa"/>
          </w:tcPr>
          <w:p w:rsidR="002B4DF8" w:rsidRPr="004C15E4" w:rsidRDefault="002B4DF8" w:rsidP="00860FB8">
            <w:pPr>
              <w:jc w:val="center"/>
              <w:rPr>
                <w:rFonts w:ascii="Times New Roman" w:hAnsi="Times New Roman" w:cs="Times New Roman"/>
                <w:sz w:val="20"/>
                <w:szCs w:val="20"/>
                <w:lang w:val="en-US"/>
              </w:rPr>
            </w:pPr>
            <w:r w:rsidRPr="004C15E4">
              <w:rPr>
                <w:rFonts w:ascii="Times New Roman" w:hAnsi="Times New Roman" w:cs="Times New Roman"/>
                <w:sz w:val="20"/>
                <w:szCs w:val="20"/>
                <w:lang w:val="en-US"/>
              </w:rPr>
              <w:t>3</w:t>
            </w:r>
          </w:p>
        </w:tc>
        <w:tc>
          <w:tcPr>
            <w:tcW w:w="272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Адам және табиғат</w:t>
            </w:r>
          </w:p>
        </w:tc>
        <w:tc>
          <w:tcPr>
            <w:tcW w:w="17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жалпыресейлік</w:t>
            </w:r>
          </w:p>
        </w:tc>
        <w:tc>
          <w:tcPr>
            <w:tcW w:w="15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en-US"/>
              </w:rPr>
              <w:t>3</w:t>
            </w:r>
            <w:r w:rsidRPr="004C15E4">
              <w:rPr>
                <w:rFonts w:ascii="Times New Roman" w:hAnsi="Times New Roman" w:cs="Times New Roman"/>
                <w:sz w:val="20"/>
                <w:szCs w:val="20"/>
                <w:lang w:val="kk-KZ"/>
              </w:rPr>
              <w:t>орын</w:t>
            </w:r>
          </w:p>
          <w:p w:rsidR="002B4DF8" w:rsidRPr="004C15E4" w:rsidRDefault="002B4DF8" w:rsidP="00860FB8">
            <w:pPr>
              <w:rPr>
                <w:rFonts w:ascii="Times New Roman" w:hAnsi="Times New Roman" w:cs="Times New Roman"/>
                <w:sz w:val="20"/>
                <w:szCs w:val="20"/>
                <w:lang w:val="en-US"/>
              </w:rPr>
            </w:pPr>
            <w:r w:rsidRPr="004C15E4">
              <w:rPr>
                <w:rFonts w:ascii="Times New Roman" w:hAnsi="Times New Roman" w:cs="Times New Roman"/>
                <w:sz w:val="20"/>
                <w:szCs w:val="20"/>
                <w:lang w:val="en-US"/>
              </w:rPr>
              <w:t xml:space="preserve"> 2016</w:t>
            </w:r>
          </w:p>
        </w:tc>
      </w:tr>
    </w:tbl>
    <w:p w:rsidR="002B4DF8" w:rsidRPr="004C15E4" w:rsidRDefault="002B4DF8" w:rsidP="002B4DF8">
      <w:pPr>
        <w:pStyle w:val="a3"/>
        <w:jc w:val="both"/>
        <w:rPr>
          <w:rFonts w:ascii="Times New Roman" w:hAnsi="Times New Roman" w:cs="Times New Roman"/>
          <w:b/>
          <w:sz w:val="20"/>
          <w:szCs w:val="20"/>
        </w:rPr>
      </w:pPr>
    </w:p>
    <w:p w:rsidR="002B4DF8" w:rsidRPr="004C15E4" w:rsidRDefault="002B4DF8" w:rsidP="002B4DF8">
      <w:pPr>
        <w:pStyle w:val="a3"/>
        <w:jc w:val="both"/>
        <w:rPr>
          <w:rFonts w:ascii="Times New Roman" w:hAnsi="Times New Roman" w:cs="Times New Roman"/>
          <w:b/>
          <w:sz w:val="20"/>
          <w:szCs w:val="20"/>
        </w:rPr>
      </w:pPr>
      <w:r w:rsidRPr="004C15E4">
        <w:rPr>
          <w:rFonts w:ascii="Times New Roman" w:hAnsi="Times New Roman" w:cs="Times New Roman"/>
          <w:b/>
          <w:sz w:val="20"/>
          <w:szCs w:val="20"/>
        </w:rPr>
        <w:t>Қорытынды:</w:t>
      </w:r>
    </w:p>
    <w:p w:rsidR="002B4DF8" w:rsidRPr="004C15E4" w:rsidRDefault="002B4DF8" w:rsidP="002B4DF8">
      <w:pPr>
        <w:pStyle w:val="a3"/>
        <w:jc w:val="both"/>
        <w:rPr>
          <w:rFonts w:ascii="Times New Roman" w:hAnsi="Times New Roman" w:cs="Times New Roman"/>
          <w:sz w:val="20"/>
          <w:szCs w:val="20"/>
        </w:rPr>
      </w:pPr>
      <w:r w:rsidRPr="004C15E4">
        <w:rPr>
          <w:rFonts w:ascii="Times New Roman" w:hAnsi="Times New Roman" w:cs="Times New Roman"/>
          <w:sz w:val="20"/>
          <w:szCs w:val="20"/>
        </w:rPr>
        <w:t xml:space="preserve">    Мұғалімдер өз пәндерін жақсы меңгерген. Оқушыларды дайындау жалпы білім беретін мекеменің түріне сәйкес.</w:t>
      </w:r>
    </w:p>
    <w:p w:rsidR="002B4DF8" w:rsidRPr="004C15E4" w:rsidRDefault="002B4DF8" w:rsidP="002B4DF8">
      <w:pPr>
        <w:pStyle w:val="a3"/>
        <w:jc w:val="both"/>
        <w:rPr>
          <w:rFonts w:ascii="Times New Roman" w:hAnsi="Times New Roman" w:cs="Times New Roman"/>
          <w:sz w:val="20"/>
          <w:szCs w:val="20"/>
        </w:rPr>
      </w:pPr>
      <w:r w:rsidRPr="004C15E4">
        <w:rPr>
          <w:rFonts w:ascii="Times New Roman" w:hAnsi="Times New Roman" w:cs="Times New Roman"/>
          <w:sz w:val="20"/>
          <w:szCs w:val="20"/>
        </w:rPr>
        <w:t>Кабинеттердің материалдық – техникалық жағдайы қанағаттанарлық.</w:t>
      </w:r>
    </w:p>
    <w:p w:rsidR="002B4DF8" w:rsidRPr="004C15E4" w:rsidRDefault="002B4DF8" w:rsidP="002B4DF8">
      <w:pPr>
        <w:pStyle w:val="a3"/>
        <w:jc w:val="both"/>
        <w:rPr>
          <w:rFonts w:ascii="Times New Roman" w:hAnsi="Times New Roman" w:cs="Times New Roman"/>
          <w:sz w:val="20"/>
          <w:szCs w:val="20"/>
        </w:rPr>
      </w:pPr>
      <w:r w:rsidRPr="004C15E4">
        <w:rPr>
          <w:rFonts w:ascii="Times New Roman" w:hAnsi="Times New Roman" w:cs="Times New Roman"/>
          <w:sz w:val="20"/>
          <w:szCs w:val="20"/>
        </w:rPr>
        <w:t>Бастауыш сынып пәндерінің беру деңгейі жақсы жолға қойылған. Мұғалімдер сабақтың түріне қарай белсенді оқу мен оқытудағы әдістерді және сабақтарын заманауи технологияларды қолданып өткізеді.</w:t>
      </w:r>
    </w:p>
    <w:p w:rsidR="002B4DF8" w:rsidRPr="004C15E4" w:rsidRDefault="002B4DF8" w:rsidP="002B4DF8">
      <w:pPr>
        <w:pStyle w:val="a3"/>
        <w:jc w:val="both"/>
        <w:rPr>
          <w:rFonts w:ascii="Times New Roman" w:hAnsi="Times New Roman" w:cs="Times New Roman"/>
          <w:b/>
          <w:sz w:val="20"/>
          <w:szCs w:val="20"/>
        </w:rPr>
      </w:pPr>
      <w:r w:rsidRPr="004C15E4">
        <w:rPr>
          <w:rFonts w:ascii="Times New Roman" w:hAnsi="Times New Roman" w:cs="Times New Roman"/>
          <w:b/>
          <w:sz w:val="20"/>
          <w:szCs w:val="20"/>
        </w:rPr>
        <w:t>Ұсыныстар:</w:t>
      </w:r>
    </w:p>
    <w:p w:rsidR="002B4DF8" w:rsidRPr="004C15E4" w:rsidRDefault="002B4DF8" w:rsidP="002B4DF8">
      <w:pPr>
        <w:pStyle w:val="a3"/>
        <w:jc w:val="both"/>
        <w:rPr>
          <w:rFonts w:ascii="Times New Roman" w:hAnsi="Times New Roman" w:cs="Times New Roman"/>
          <w:sz w:val="20"/>
          <w:szCs w:val="20"/>
        </w:rPr>
      </w:pPr>
      <w:r w:rsidRPr="004C15E4">
        <w:rPr>
          <w:rFonts w:ascii="Times New Roman" w:hAnsi="Times New Roman" w:cs="Times New Roman"/>
          <w:sz w:val="20"/>
          <w:szCs w:val="20"/>
        </w:rPr>
        <w:t>Оқушылардың оқу нәтижесінің тұрақтылығы жолында жұмыстану.</w:t>
      </w:r>
    </w:p>
    <w:p w:rsidR="002B4DF8" w:rsidRPr="004C15E4" w:rsidRDefault="002B4DF8" w:rsidP="002B4DF8">
      <w:pPr>
        <w:pStyle w:val="a3"/>
        <w:jc w:val="both"/>
        <w:rPr>
          <w:rFonts w:ascii="Times New Roman" w:hAnsi="Times New Roman" w:cs="Times New Roman"/>
          <w:sz w:val="20"/>
          <w:szCs w:val="20"/>
        </w:rPr>
      </w:pPr>
      <w:r w:rsidRPr="004C15E4">
        <w:rPr>
          <w:rFonts w:ascii="Times New Roman" w:hAnsi="Times New Roman" w:cs="Times New Roman"/>
          <w:sz w:val="20"/>
          <w:szCs w:val="20"/>
        </w:rPr>
        <w:t>Әр сабақты ғылыми негізде,методикалық әдістерді тиімді пайдаланып,озық тәжірибелерді үйреніп,өз жұмысында қолдану.</w:t>
      </w:r>
    </w:p>
    <w:p w:rsidR="002B4DF8" w:rsidRPr="004C15E4" w:rsidRDefault="002B4DF8" w:rsidP="002B4DF8">
      <w:pPr>
        <w:pStyle w:val="a3"/>
        <w:jc w:val="both"/>
        <w:rPr>
          <w:rFonts w:ascii="Times New Roman" w:hAnsi="Times New Roman" w:cs="Times New Roman"/>
          <w:sz w:val="20"/>
          <w:szCs w:val="20"/>
        </w:rPr>
      </w:pPr>
      <w:r w:rsidRPr="004C15E4">
        <w:rPr>
          <w:rFonts w:ascii="Times New Roman" w:hAnsi="Times New Roman" w:cs="Times New Roman"/>
          <w:sz w:val="20"/>
          <w:szCs w:val="20"/>
        </w:rPr>
        <w:t xml:space="preserve">      </w:t>
      </w:r>
    </w:p>
    <w:p w:rsidR="002B4DF8" w:rsidRPr="004C15E4" w:rsidRDefault="002B4DF8" w:rsidP="002B4DF8">
      <w:pPr>
        <w:pStyle w:val="a3"/>
        <w:jc w:val="center"/>
        <w:rPr>
          <w:rFonts w:ascii="Times New Roman" w:hAnsi="Times New Roman" w:cs="Times New Roman"/>
          <w:b/>
          <w:sz w:val="20"/>
          <w:szCs w:val="20"/>
        </w:rPr>
      </w:pPr>
      <w:r w:rsidRPr="004C15E4">
        <w:rPr>
          <w:rFonts w:ascii="Times New Roman" w:hAnsi="Times New Roman" w:cs="Times New Roman"/>
          <w:b/>
          <w:sz w:val="20"/>
          <w:szCs w:val="20"/>
        </w:rPr>
        <w:t>Өнер және дене шынықтыру пән бірлестігі бойынша аудандық, облыстық, республикалық деңгейдегі таратылған іс- тәжірибелер</w:t>
      </w:r>
    </w:p>
    <w:p w:rsidR="002B4DF8" w:rsidRPr="004C15E4" w:rsidRDefault="002B4DF8" w:rsidP="002B4DF8">
      <w:pPr>
        <w:pStyle w:val="a3"/>
        <w:jc w:val="center"/>
        <w:rPr>
          <w:rFonts w:ascii="Times New Roman" w:hAnsi="Times New Roman" w:cs="Times New Roman"/>
          <w:b/>
          <w:sz w:val="20"/>
          <w:szCs w:val="20"/>
        </w:rPr>
      </w:pPr>
      <w:r w:rsidRPr="004C15E4">
        <w:rPr>
          <w:rFonts w:ascii="Times New Roman" w:hAnsi="Times New Roman" w:cs="Times New Roman"/>
          <w:b/>
          <w:sz w:val="20"/>
          <w:szCs w:val="20"/>
        </w:rPr>
        <w:t>2014-2015 оқу жылдары</w:t>
      </w:r>
    </w:p>
    <w:tbl>
      <w:tblPr>
        <w:tblW w:w="10758" w:type="dxa"/>
        <w:tblInd w:w="-601" w:type="dxa"/>
        <w:tblLayout w:type="fixed"/>
        <w:tblLook w:val="04A0"/>
      </w:tblPr>
      <w:tblGrid>
        <w:gridCol w:w="408"/>
        <w:gridCol w:w="1771"/>
        <w:gridCol w:w="1498"/>
        <w:gridCol w:w="2042"/>
        <w:gridCol w:w="1498"/>
        <w:gridCol w:w="1362"/>
        <w:gridCol w:w="2179"/>
      </w:tblGrid>
      <w:tr w:rsidR="002B4DF8" w:rsidRPr="004C15E4" w:rsidTr="002B4DF8">
        <w:trPr>
          <w:trHeight w:val="226"/>
        </w:trPr>
        <w:tc>
          <w:tcPr>
            <w:tcW w:w="408"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1771"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Аты- жөні</w:t>
            </w:r>
          </w:p>
        </w:tc>
        <w:tc>
          <w:tcPr>
            <w:tcW w:w="1498"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Пәні</w:t>
            </w:r>
          </w:p>
        </w:tc>
        <w:tc>
          <w:tcPr>
            <w:tcW w:w="2042"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Тақырыбы</w:t>
            </w:r>
          </w:p>
        </w:tc>
        <w:tc>
          <w:tcPr>
            <w:tcW w:w="1498"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Түрі</w:t>
            </w:r>
          </w:p>
        </w:tc>
        <w:tc>
          <w:tcPr>
            <w:tcW w:w="1362"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Деңгейі</w:t>
            </w:r>
          </w:p>
        </w:tc>
        <w:tc>
          <w:tcPr>
            <w:tcW w:w="2179"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Басылым атауы</w:t>
            </w:r>
          </w:p>
        </w:tc>
      </w:tr>
      <w:tr w:rsidR="002B4DF8" w:rsidRPr="004C15E4" w:rsidTr="002B4DF8">
        <w:trPr>
          <w:trHeight w:val="463"/>
        </w:trPr>
        <w:tc>
          <w:tcPr>
            <w:tcW w:w="4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17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Бекешева. А. А.</w:t>
            </w:r>
          </w:p>
        </w:tc>
        <w:tc>
          <w:tcPr>
            <w:tcW w:w="149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Музыка</w:t>
            </w:r>
          </w:p>
        </w:tc>
        <w:tc>
          <w:tcPr>
            <w:tcW w:w="20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«Вокал»</w:t>
            </w:r>
          </w:p>
        </w:tc>
        <w:tc>
          <w:tcPr>
            <w:tcW w:w="149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Факультатив</w:t>
            </w:r>
          </w:p>
        </w:tc>
        <w:tc>
          <w:tcPr>
            <w:tcW w:w="136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Аудандық</w:t>
            </w:r>
          </w:p>
        </w:tc>
        <w:tc>
          <w:tcPr>
            <w:tcW w:w="21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4 хаттама. </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12. 08. 2015 ж.</w:t>
            </w:r>
          </w:p>
        </w:tc>
      </w:tr>
      <w:tr w:rsidR="002B4DF8" w:rsidRPr="004C15E4" w:rsidTr="002B4DF8">
        <w:trPr>
          <w:trHeight w:val="915"/>
        </w:trPr>
        <w:tc>
          <w:tcPr>
            <w:tcW w:w="4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w:t>
            </w:r>
          </w:p>
        </w:tc>
        <w:tc>
          <w:tcPr>
            <w:tcW w:w="17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 Қ. Қ.</w:t>
            </w:r>
          </w:p>
        </w:tc>
        <w:tc>
          <w:tcPr>
            <w:tcW w:w="149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Дене</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шынықтыру</w:t>
            </w:r>
          </w:p>
        </w:tc>
        <w:tc>
          <w:tcPr>
            <w:tcW w:w="20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Сортты ал, серікке! «Денсау</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лық кепілі- дене тәрбиесі»</w:t>
            </w:r>
          </w:p>
        </w:tc>
        <w:tc>
          <w:tcPr>
            <w:tcW w:w="149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Мақала</w:t>
            </w:r>
          </w:p>
        </w:tc>
        <w:tc>
          <w:tcPr>
            <w:tcW w:w="136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Облыстық</w:t>
            </w:r>
          </w:p>
        </w:tc>
        <w:tc>
          <w:tcPr>
            <w:tcW w:w="21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Мектептегі дене</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шынықтыру </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3. 2014 ж.</w:t>
            </w:r>
          </w:p>
        </w:tc>
      </w:tr>
      <w:tr w:rsidR="002B4DF8" w:rsidRPr="004C15E4" w:rsidTr="002B4DF8">
        <w:trPr>
          <w:trHeight w:val="463"/>
        </w:trPr>
        <w:tc>
          <w:tcPr>
            <w:tcW w:w="4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3</w:t>
            </w:r>
          </w:p>
        </w:tc>
        <w:tc>
          <w:tcPr>
            <w:tcW w:w="17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 Қ. Қ.</w:t>
            </w:r>
          </w:p>
        </w:tc>
        <w:tc>
          <w:tcPr>
            <w:tcW w:w="149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Дене</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шынықтыру</w:t>
            </w:r>
          </w:p>
        </w:tc>
        <w:tc>
          <w:tcPr>
            <w:tcW w:w="2042"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lastRenderedPageBreak/>
              <w:t>Қазақтың ұлттық ойындары</w:t>
            </w:r>
          </w:p>
        </w:tc>
        <w:tc>
          <w:tcPr>
            <w:tcW w:w="149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Факультатив</w:t>
            </w:r>
          </w:p>
        </w:tc>
        <w:tc>
          <w:tcPr>
            <w:tcW w:w="1362"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Аудандық</w:t>
            </w:r>
          </w:p>
        </w:tc>
        <w:tc>
          <w:tcPr>
            <w:tcW w:w="217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 xml:space="preserve">№ 1. </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lastRenderedPageBreak/>
              <w:t>28. 01. 2015 ж.</w:t>
            </w:r>
          </w:p>
        </w:tc>
      </w:tr>
      <w:tr w:rsidR="002B4DF8" w:rsidRPr="00E85A40" w:rsidTr="002B4DF8">
        <w:trPr>
          <w:trHeight w:val="1851"/>
        </w:trPr>
        <w:tc>
          <w:tcPr>
            <w:tcW w:w="4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4</w:t>
            </w:r>
          </w:p>
        </w:tc>
        <w:tc>
          <w:tcPr>
            <w:tcW w:w="17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Есниязов. Р. Н.</w:t>
            </w:r>
          </w:p>
        </w:tc>
        <w:tc>
          <w:tcPr>
            <w:tcW w:w="149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Бейнелеу өнері, сызу, технология</w:t>
            </w:r>
          </w:p>
        </w:tc>
        <w:tc>
          <w:tcPr>
            <w:tcW w:w="2042"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 xml:space="preserve"> Қазақ билерінің мүсінін жасау</w:t>
            </w:r>
          </w:p>
        </w:tc>
        <w:tc>
          <w:tcPr>
            <w:tcW w:w="149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362"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tc>
        <w:tc>
          <w:tcPr>
            <w:tcW w:w="217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 1. 2014 ж. Республикалық ғылыми әдістемелік журналы</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Бейнелеу өнері. Еңбекке баулу және сызу мектепте.</w:t>
            </w:r>
          </w:p>
          <w:p w:rsidR="002B4DF8" w:rsidRPr="004C15E4" w:rsidRDefault="002B4DF8" w:rsidP="00860FB8">
            <w:pPr>
              <w:rPr>
                <w:rFonts w:ascii="Times New Roman" w:hAnsi="Times New Roman" w:cs="Times New Roman"/>
                <w:bCs/>
                <w:sz w:val="20"/>
                <w:szCs w:val="20"/>
                <w:lang w:val="kk-KZ"/>
              </w:rPr>
            </w:pPr>
          </w:p>
        </w:tc>
      </w:tr>
      <w:tr w:rsidR="002B4DF8" w:rsidRPr="004C15E4" w:rsidTr="002B4DF8">
        <w:trPr>
          <w:trHeight w:val="689"/>
        </w:trPr>
        <w:tc>
          <w:tcPr>
            <w:tcW w:w="4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5</w:t>
            </w:r>
          </w:p>
        </w:tc>
        <w:tc>
          <w:tcPr>
            <w:tcW w:w="17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Есниязов. Р. Н.</w:t>
            </w:r>
          </w:p>
        </w:tc>
        <w:tc>
          <w:tcPr>
            <w:tcW w:w="149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Бейнелеу өнері, сызу, технология</w:t>
            </w:r>
          </w:p>
        </w:tc>
        <w:tc>
          <w:tcPr>
            <w:tcW w:w="2042"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«Юные скульпторы Достыка»</w:t>
            </w:r>
          </w:p>
        </w:tc>
        <w:tc>
          <w:tcPr>
            <w:tcW w:w="149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Мақала</w:t>
            </w:r>
          </w:p>
        </w:tc>
        <w:tc>
          <w:tcPr>
            <w:tcW w:w="1362"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Облыстық</w:t>
            </w:r>
          </w:p>
        </w:tc>
        <w:tc>
          <w:tcPr>
            <w:tcW w:w="217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 xml:space="preserve">15 қаңтар </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2014 ж. Жайық ұстазы.</w:t>
            </w:r>
          </w:p>
        </w:tc>
      </w:tr>
      <w:tr w:rsidR="002B4DF8" w:rsidRPr="004C15E4" w:rsidTr="002B4DF8">
        <w:trPr>
          <w:trHeight w:val="1163"/>
        </w:trPr>
        <w:tc>
          <w:tcPr>
            <w:tcW w:w="4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6</w:t>
            </w:r>
          </w:p>
        </w:tc>
        <w:tc>
          <w:tcPr>
            <w:tcW w:w="17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Есниязов. Р. Н.</w:t>
            </w:r>
          </w:p>
        </w:tc>
        <w:tc>
          <w:tcPr>
            <w:tcW w:w="149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Бейнелеу өнері, сызу, технология</w:t>
            </w:r>
          </w:p>
        </w:tc>
        <w:tc>
          <w:tcPr>
            <w:tcW w:w="2042"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«История Кирпичного и развитие гончарного дела в Семиглавом Маре»</w:t>
            </w:r>
          </w:p>
        </w:tc>
        <w:tc>
          <w:tcPr>
            <w:tcW w:w="149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Кітапша</w:t>
            </w:r>
          </w:p>
          <w:p w:rsidR="002B4DF8" w:rsidRPr="004C15E4" w:rsidRDefault="002B4DF8" w:rsidP="00860FB8">
            <w:pPr>
              <w:rPr>
                <w:rFonts w:ascii="Times New Roman" w:hAnsi="Times New Roman" w:cs="Times New Roman"/>
                <w:sz w:val="20"/>
                <w:szCs w:val="20"/>
                <w:lang w:val="kk-KZ"/>
              </w:rPr>
            </w:pPr>
          </w:p>
        </w:tc>
        <w:tc>
          <w:tcPr>
            <w:tcW w:w="1362"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Облыстық</w:t>
            </w:r>
          </w:p>
        </w:tc>
        <w:tc>
          <w:tcPr>
            <w:tcW w:w="2179" w:type="dxa"/>
          </w:tcPr>
          <w:p w:rsidR="002B4DF8" w:rsidRPr="004C15E4" w:rsidRDefault="002B4DF8" w:rsidP="00860FB8">
            <w:pPr>
              <w:tabs>
                <w:tab w:val="center" w:pos="884"/>
              </w:tabs>
              <w:rPr>
                <w:rFonts w:ascii="Times New Roman" w:hAnsi="Times New Roman" w:cs="Times New Roman"/>
                <w:bCs/>
                <w:sz w:val="20"/>
                <w:szCs w:val="20"/>
                <w:lang w:val="kk-KZ"/>
              </w:rPr>
            </w:pPr>
            <w:r w:rsidRPr="004C15E4">
              <w:rPr>
                <w:rFonts w:ascii="Times New Roman" w:hAnsi="Times New Roman" w:cs="Times New Roman"/>
                <w:bCs/>
                <w:sz w:val="20"/>
                <w:szCs w:val="20"/>
                <w:lang w:val="kk-KZ"/>
              </w:rPr>
              <w:t>№ 6  хаттама</w:t>
            </w:r>
          </w:p>
          <w:p w:rsidR="002B4DF8" w:rsidRPr="004C15E4" w:rsidRDefault="002B4DF8" w:rsidP="00860FB8">
            <w:pPr>
              <w:tabs>
                <w:tab w:val="center" w:pos="884"/>
              </w:tabs>
              <w:rPr>
                <w:rFonts w:ascii="Times New Roman" w:hAnsi="Times New Roman" w:cs="Times New Roman"/>
                <w:bCs/>
                <w:sz w:val="20"/>
                <w:szCs w:val="20"/>
                <w:lang w:val="kk-KZ"/>
              </w:rPr>
            </w:pPr>
            <w:r w:rsidRPr="004C15E4">
              <w:rPr>
                <w:rFonts w:ascii="Times New Roman" w:hAnsi="Times New Roman" w:cs="Times New Roman"/>
                <w:bCs/>
                <w:sz w:val="20"/>
                <w:szCs w:val="20"/>
                <w:lang w:val="kk-KZ"/>
              </w:rPr>
              <w:t>31. 03. 2014 ж.</w:t>
            </w:r>
          </w:p>
        </w:tc>
      </w:tr>
    </w:tbl>
    <w:p w:rsidR="002B4DF8" w:rsidRPr="004C15E4" w:rsidRDefault="002B4DF8" w:rsidP="002B4DF8">
      <w:pPr>
        <w:pStyle w:val="a3"/>
        <w:jc w:val="center"/>
        <w:rPr>
          <w:rFonts w:ascii="Times New Roman" w:hAnsi="Times New Roman" w:cs="Times New Roman"/>
          <w:b/>
          <w:color w:val="FF0000"/>
          <w:sz w:val="20"/>
          <w:szCs w:val="20"/>
        </w:rPr>
      </w:pPr>
    </w:p>
    <w:p w:rsidR="002B4DF8" w:rsidRPr="004C15E4" w:rsidRDefault="002B4DF8" w:rsidP="002B4DF8">
      <w:pPr>
        <w:pStyle w:val="a3"/>
        <w:jc w:val="center"/>
        <w:rPr>
          <w:rFonts w:ascii="Times New Roman" w:hAnsi="Times New Roman" w:cs="Times New Roman"/>
          <w:b/>
          <w:sz w:val="20"/>
          <w:szCs w:val="20"/>
        </w:rPr>
      </w:pPr>
      <w:r w:rsidRPr="004C15E4">
        <w:rPr>
          <w:rFonts w:ascii="Times New Roman" w:hAnsi="Times New Roman" w:cs="Times New Roman"/>
          <w:b/>
          <w:sz w:val="20"/>
          <w:szCs w:val="20"/>
        </w:rPr>
        <w:t>Өнер және дене шынықтыру пән бірлестігі бойынша аудандық, облыстық, республикалық деңгейдегі таратылған іс- тәжірибелер</w:t>
      </w:r>
    </w:p>
    <w:p w:rsidR="002B4DF8" w:rsidRPr="004C15E4" w:rsidRDefault="002B4DF8" w:rsidP="002B4DF8">
      <w:pPr>
        <w:pStyle w:val="a3"/>
        <w:jc w:val="center"/>
        <w:rPr>
          <w:rFonts w:ascii="Times New Roman" w:hAnsi="Times New Roman" w:cs="Times New Roman"/>
          <w:b/>
          <w:sz w:val="20"/>
          <w:szCs w:val="20"/>
        </w:rPr>
      </w:pPr>
      <w:r w:rsidRPr="004C15E4">
        <w:rPr>
          <w:rFonts w:ascii="Times New Roman" w:hAnsi="Times New Roman" w:cs="Times New Roman"/>
          <w:b/>
          <w:sz w:val="20"/>
          <w:szCs w:val="20"/>
        </w:rPr>
        <w:t>2016-2017 оқу жылдары</w:t>
      </w:r>
    </w:p>
    <w:tbl>
      <w:tblPr>
        <w:tblW w:w="10473" w:type="dxa"/>
        <w:tblInd w:w="-459" w:type="dxa"/>
        <w:tblLayout w:type="fixed"/>
        <w:tblLook w:val="04A0"/>
      </w:tblPr>
      <w:tblGrid>
        <w:gridCol w:w="271"/>
        <w:gridCol w:w="1769"/>
        <w:gridCol w:w="1496"/>
        <w:gridCol w:w="1904"/>
        <w:gridCol w:w="1361"/>
        <w:gridCol w:w="1632"/>
        <w:gridCol w:w="2040"/>
      </w:tblGrid>
      <w:tr w:rsidR="002B4DF8" w:rsidRPr="004C15E4" w:rsidTr="002B4DF8">
        <w:trPr>
          <w:trHeight w:val="222"/>
        </w:trPr>
        <w:tc>
          <w:tcPr>
            <w:tcW w:w="2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w:t>
            </w:r>
          </w:p>
        </w:tc>
        <w:tc>
          <w:tcPr>
            <w:tcW w:w="17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Аты жөні</w:t>
            </w:r>
          </w:p>
        </w:tc>
        <w:tc>
          <w:tcPr>
            <w:tcW w:w="149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Пәні</w:t>
            </w:r>
          </w:p>
        </w:tc>
        <w:tc>
          <w:tcPr>
            <w:tcW w:w="190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Тақырыбы</w:t>
            </w:r>
          </w:p>
        </w:tc>
        <w:tc>
          <w:tcPr>
            <w:tcW w:w="136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Түрі</w:t>
            </w:r>
          </w:p>
        </w:tc>
        <w:tc>
          <w:tcPr>
            <w:tcW w:w="163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Деңгейі</w:t>
            </w:r>
          </w:p>
        </w:tc>
        <w:tc>
          <w:tcPr>
            <w:tcW w:w="204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Басылым атауы</w:t>
            </w:r>
          </w:p>
        </w:tc>
      </w:tr>
      <w:tr w:rsidR="002B4DF8" w:rsidRPr="004C15E4" w:rsidTr="002B4DF8">
        <w:trPr>
          <w:trHeight w:val="675"/>
        </w:trPr>
        <w:tc>
          <w:tcPr>
            <w:tcW w:w="2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17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Бекешева А.А</w:t>
            </w:r>
          </w:p>
        </w:tc>
        <w:tc>
          <w:tcPr>
            <w:tcW w:w="149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Музыка</w:t>
            </w:r>
          </w:p>
        </w:tc>
        <w:tc>
          <w:tcPr>
            <w:tcW w:w="190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«Әлияны» әлемге паш еткен Роза Рымбаева.</w:t>
            </w:r>
          </w:p>
        </w:tc>
        <w:tc>
          <w:tcPr>
            <w:tcW w:w="136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3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204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Білімгер </w:t>
            </w:r>
            <w:r w:rsidRPr="004C15E4">
              <w:rPr>
                <w:rFonts w:ascii="Times New Roman" w:hAnsi="Times New Roman" w:cs="Times New Roman"/>
                <w:sz w:val="20"/>
                <w:szCs w:val="20"/>
              </w:rPr>
              <w:t xml:space="preserve">2016 ж </w:t>
            </w:r>
          </w:p>
        </w:tc>
      </w:tr>
      <w:tr w:rsidR="002B4DF8" w:rsidRPr="004C15E4" w:rsidTr="002B4DF8">
        <w:trPr>
          <w:trHeight w:val="1128"/>
        </w:trPr>
        <w:tc>
          <w:tcPr>
            <w:tcW w:w="271"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2</w:t>
            </w:r>
          </w:p>
        </w:tc>
        <w:tc>
          <w:tcPr>
            <w:tcW w:w="17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Бекешева А.А</w:t>
            </w:r>
          </w:p>
        </w:tc>
        <w:tc>
          <w:tcPr>
            <w:tcW w:w="149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Музыка</w:t>
            </w:r>
          </w:p>
        </w:tc>
        <w:tc>
          <w:tcPr>
            <w:tcW w:w="190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«Оқушылардың музыкалық танымын</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қалыптастыру жолдары»</w:t>
            </w:r>
          </w:p>
        </w:tc>
        <w:tc>
          <w:tcPr>
            <w:tcW w:w="136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Баяндама</w:t>
            </w:r>
          </w:p>
        </w:tc>
        <w:tc>
          <w:tcPr>
            <w:tcW w:w="163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204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Білімгер </w:t>
            </w:r>
            <w:r w:rsidRPr="004C15E4">
              <w:rPr>
                <w:rFonts w:ascii="Times New Roman" w:hAnsi="Times New Roman" w:cs="Times New Roman"/>
                <w:sz w:val="20"/>
                <w:szCs w:val="20"/>
              </w:rPr>
              <w:t xml:space="preserve">2016 ж </w:t>
            </w:r>
          </w:p>
        </w:tc>
      </w:tr>
      <w:tr w:rsidR="002B4DF8" w:rsidRPr="004C15E4" w:rsidTr="002B4DF8">
        <w:trPr>
          <w:trHeight w:val="675"/>
        </w:trPr>
        <w:tc>
          <w:tcPr>
            <w:tcW w:w="271"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3</w:t>
            </w:r>
          </w:p>
        </w:tc>
        <w:tc>
          <w:tcPr>
            <w:tcW w:w="17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Бекешева А.А</w:t>
            </w:r>
          </w:p>
        </w:tc>
        <w:tc>
          <w:tcPr>
            <w:tcW w:w="149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Музыка</w:t>
            </w:r>
          </w:p>
        </w:tc>
        <w:tc>
          <w:tcPr>
            <w:tcW w:w="190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«Өнерін өнеге еткен» Нұрғиса Тілендиев.</w:t>
            </w:r>
          </w:p>
        </w:tc>
        <w:tc>
          <w:tcPr>
            <w:tcW w:w="136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3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Халықаралық</w:t>
            </w:r>
          </w:p>
        </w:tc>
        <w:tc>
          <w:tcPr>
            <w:tcW w:w="2040"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Копилька уроков</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color w:val="000000" w:themeColor="dark1"/>
                <w:kern w:val="24"/>
                <w:sz w:val="20"/>
                <w:szCs w:val="20"/>
              </w:rPr>
              <w:t>201</w:t>
            </w:r>
            <w:r w:rsidRPr="004C15E4">
              <w:rPr>
                <w:rFonts w:ascii="Times New Roman" w:hAnsi="Times New Roman" w:cs="Times New Roman"/>
                <w:color w:val="000000" w:themeColor="dark1"/>
                <w:kern w:val="24"/>
                <w:sz w:val="20"/>
                <w:szCs w:val="20"/>
                <w:lang w:val="kk-KZ"/>
              </w:rPr>
              <w:t>6</w:t>
            </w:r>
            <w:r w:rsidRPr="004C15E4">
              <w:rPr>
                <w:rFonts w:ascii="Times New Roman" w:hAnsi="Times New Roman" w:cs="Times New Roman"/>
                <w:color w:val="000000" w:themeColor="dark1"/>
                <w:kern w:val="24"/>
                <w:sz w:val="20"/>
                <w:szCs w:val="20"/>
              </w:rPr>
              <w:t xml:space="preserve"> ж</w:t>
            </w:r>
          </w:p>
        </w:tc>
      </w:tr>
      <w:tr w:rsidR="002B4DF8" w:rsidRPr="004C15E4" w:rsidTr="002B4DF8">
        <w:trPr>
          <w:trHeight w:val="453"/>
        </w:trPr>
        <w:tc>
          <w:tcPr>
            <w:tcW w:w="271"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4</w:t>
            </w:r>
          </w:p>
        </w:tc>
        <w:tc>
          <w:tcPr>
            <w:tcW w:w="17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Бекешева Г.С</w:t>
            </w:r>
          </w:p>
        </w:tc>
        <w:tc>
          <w:tcPr>
            <w:tcW w:w="149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Дене</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шынықтыру</w:t>
            </w:r>
          </w:p>
        </w:tc>
        <w:tc>
          <w:tcPr>
            <w:tcW w:w="190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Қозғалыс ойын «Орта доп»</w:t>
            </w:r>
          </w:p>
        </w:tc>
        <w:tc>
          <w:tcPr>
            <w:tcW w:w="136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3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204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Білімгер </w:t>
            </w:r>
            <w:r w:rsidRPr="004C15E4">
              <w:rPr>
                <w:rFonts w:ascii="Times New Roman" w:hAnsi="Times New Roman" w:cs="Times New Roman"/>
                <w:sz w:val="20"/>
                <w:szCs w:val="20"/>
              </w:rPr>
              <w:t xml:space="preserve">2016 ж </w:t>
            </w:r>
          </w:p>
        </w:tc>
      </w:tr>
      <w:tr w:rsidR="002B4DF8" w:rsidRPr="004C15E4" w:rsidTr="002B4DF8">
        <w:trPr>
          <w:trHeight w:val="686"/>
        </w:trPr>
        <w:tc>
          <w:tcPr>
            <w:tcW w:w="2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5</w:t>
            </w:r>
          </w:p>
        </w:tc>
        <w:tc>
          <w:tcPr>
            <w:tcW w:w="17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Бекешева Г.С</w:t>
            </w:r>
          </w:p>
        </w:tc>
        <w:tc>
          <w:tcPr>
            <w:tcW w:w="149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Дене</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шынықтыру</w:t>
            </w:r>
          </w:p>
        </w:tc>
        <w:tc>
          <w:tcPr>
            <w:tcW w:w="190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«Дене шынықтыру сабақтарының берілуі»</w:t>
            </w:r>
          </w:p>
        </w:tc>
        <w:tc>
          <w:tcPr>
            <w:tcW w:w="136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Баяндама</w:t>
            </w:r>
          </w:p>
        </w:tc>
        <w:tc>
          <w:tcPr>
            <w:tcW w:w="163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204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Білімгер 2016 ж </w:t>
            </w:r>
          </w:p>
        </w:tc>
      </w:tr>
    </w:tbl>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Мұғалімдердің іс - тәжірибе таратуы</w:t>
      </w:r>
    </w:p>
    <w:tbl>
      <w:tblPr>
        <w:tblW w:w="0" w:type="auto"/>
        <w:tblLook w:val="04A0"/>
      </w:tblPr>
      <w:tblGrid>
        <w:gridCol w:w="1809"/>
        <w:gridCol w:w="2019"/>
        <w:gridCol w:w="1914"/>
        <w:gridCol w:w="1914"/>
        <w:gridCol w:w="1915"/>
      </w:tblGrid>
      <w:tr w:rsidR="002B4DF8" w:rsidRPr="004C15E4" w:rsidTr="00860FB8">
        <w:tc>
          <w:tcPr>
            <w:tcW w:w="180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Оқу жылы</w:t>
            </w:r>
          </w:p>
        </w:tc>
        <w:tc>
          <w:tcPr>
            <w:tcW w:w="201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Халықаралық</w:t>
            </w:r>
          </w:p>
        </w:tc>
        <w:tc>
          <w:tcPr>
            <w:tcW w:w="191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bCs/>
                <w:sz w:val="20"/>
                <w:szCs w:val="20"/>
                <w:lang w:val="kk-KZ"/>
              </w:rPr>
              <w:t>Республика</w:t>
            </w:r>
          </w:p>
        </w:tc>
        <w:tc>
          <w:tcPr>
            <w:tcW w:w="191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bCs/>
                <w:sz w:val="20"/>
                <w:szCs w:val="20"/>
                <w:lang w:val="kk-KZ"/>
              </w:rPr>
              <w:t>Облыстық</w:t>
            </w:r>
          </w:p>
        </w:tc>
        <w:tc>
          <w:tcPr>
            <w:tcW w:w="1915"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bCs/>
                <w:sz w:val="20"/>
                <w:szCs w:val="20"/>
                <w:lang w:val="kk-KZ"/>
              </w:rPr>
              <w:t>Аудандық</w:t>
            </w:r>
          </w:p>
        </w:tc>
      </w:tr>
      <w:tr w:rsidR="002B4DF8" w:rsidRPr="004C15E4" w:rsidTr="00860FB8">
        <w:tc>
          <w:tcPr>
            <w:tcW w:w="1809" w:type="dxa"/>
          </w:tcPr>
          <w:p w:rsidR="002B4DF8" w:rsidRPr="004C15E4" w:rsidRDefault="002B4DF8" w:rsidP="00860FB8">
            <w:pPr>
              <w:jc w:val="center"/>
              <w:rPr>
                <w:rFonts w:ascii="Times New Roman" w:hAnsi="Times New Roman" w:cs="Times New Roman"/>
                <w:sz w:val="20"/>
                <w:szCs w:val="20"/>
              </w:rPr>
            </w:pPr>
            <w:r w:rsidRPr="004C15E4">
              <w:rPr>
                <w:rFonts w:ascii="Times New Roman" w:hAnsi="Times New Roman" w:cs="Times New Roman"/>
                <w:sz w:val="20"/>
                <w:szCs w:val="20"/>
                <w:lang w:val="kk-KZ"/>
              </w:rPr>
              <w:t>2014-</w:t>
            </w:r>
            <w:r w:rsidRPr="004C15E4">
              <w:rPr>
                <w:rFonts w:ascii="Times New Roman" w:hAnsi="Times New Roman" w:cs="Times New Roman"/>
                <w:sz w:val="20"/>
                <w:szCs w:val="20"/>
              </w:rPr>
              <w:t>2015</w:t>
            </w:r>
          </w:p>
        </w:tc>
        <w:tc>
          <w:tcPr>
            <w:tcW w:w="2019" w:type="dxa"/>
          </w:tcPr>
          <w:p w:rsidR="002B4DF8" w:rsidRPr="004C15E4" w:rsidRDefault="002B4DF8" w:rsidP="00860FB8">
            <w:pPr>
              <w:jc w:val="center"/>
              <w:rPr>
                <w:rFonts w:ascii="Times New Roman" w:hAnsi="Times New Roman" w:cs="Times New Roman"/>
                <w:sz w:val="20"/>
                <w:szCs w:val="20"/>
                <w:lang w:val="kk-KZ"/>
              </w:rPr>
            </w:pPr>
          </w:p>
        </w:tc>
        <w:tc>
          <w:tcPr>
            <w:tcW w:w="191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191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4</w:t>
            </w:r>
          </w:p>
        </w:tc>
        <w:tc>
          <w:tcPr>
            <w:tcW w:w="1915" w:type="dxa"/>
          </w:tcPr>
          <w:p w:rsidR="002B4DF8" w:rsidRPr="004C15E4" w:rsidRDefault="002B4DF8" w:rsidP="00860FB8">
            <w:pPr>
              <w:jc w:val="center"/>
              <w:rPr>
                <w:rFonts w:ascii="Times New Roman" w:hAnsi="Times New Roman" w:cs="Times New Roman"/>
                <w:sz w:val="20"/>
                <w:szCs w:val="20"/>
                <w:lang w:val="kk-KZ"/>
              </w:rPr>
            </w:pPr>
          </w:p>
        </w:tc>
      </w:tr>
      <w:tr w:rsidR="002B4DF8" w:rsidRPr="004C15E4" w:rsidTr="00860FB8">
        <w:tc>
          <w:tcPr>
            <w:tcW w:w="180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2015-2016</w:t>
            </w:r>
          </w:p>
        </w:tc>
        <w:tc>
          <w:tcPr>
            <w:tcW w:w="2019" w:type="dxa"/>
          </w:tcPr>
          <w:p w:rsidR="002B4DF8" w:rsidRPr="004C15E4" w:rsidRDefault="002B4DF8" w:rsidP="00860FB8">
            <w:pPr>
              <w:jc w:val="center"/>
              <w:rPr>
                <w:rFonts w:ascii="Times New Roman" w:hAnsi="Times New Roman" w:cs="Times New Roman"/>
                <w:sz w:val="20"/>
                <w:szCs w:val="20"/>
              </w:rPr>
            </w:pPr>
          </w:p>
        </w:tc>
        <w:tc>
          <w:tcPr>
            <w:tcW w:w="1914" w:type="dxa"/>
          </w:tcPr>
          <w:p w:rsidR="002B4DF8" w:rsidRPr="004C15E4" w:rsidRDefault="002B4DF8" w:rsidP="00860FB8">
            <w:pPr>
              <w:jc w:val="center"/>
              <w:rPr>
                <w:rFonts w:ascii="Times New Roman" w:hAnsi="Times New Roman" w:cs="Times New Roman"/>
                <w:sz w:val="20"/>
                <w:szCs w:val="20"/>
                <w:lang w:val="kk-KZ"/>
              </w:rPr>
            </w:pPr>
          </w:p>
        </w:tc>
        <w:tc>
          <w:tcPr>
            <w:tcW w:w="1914" w:type="dxa"/>
          </w:tcPr>
          <w:p w:rsidR="002B4DF8" w:rsidRPr="004C15E4" w:rsidRDefault="002B4DF8" w:rsidP="00860FB8">
            <w:pPr>
              <w:jc w:val="center"/>
              <w:rPr>
                <w:rFonts w:ascii="Times New Roman" w:hAnsi="Times New Roman" w:cs="Times New Roman"/>
                <w:sz w:val="20"/>
                <w:szCs w:val="20"/>
                <w:lang w:val="kk-KZ"/>
              </w:rPr>
            </w:pPr>
          </w:p>
        </w:tc>
        <w:tc>
          <w:tcPr>
            <w:tcW w:w="1915"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w:t>
            </w:r>
          </w:p>
        </w:tc>
      </w:tr>
      <w:tr w:rsidR="002B4DF8" w:rsidRPr="004C15E4" w:rsidTr="00860FB8">
        <w:tc>
          <w:tcPr>
            <w:tcW w:w="180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2016-2017</w:t>
            </w:r>
          </w:p>
        </w:tc>
        <w:tc>
          <w:tcPr>
            <w:tcW w:w="201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191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4</w:t>
            </w:r>
          </w:p>
        </w:tc>
        <w:tc>
          <w:tcPr>
            <w:tcW w:w="1914" w:type="dxa"/>
          </w:tcPr>
          <w:p w:rsidR="002B4DF8" w:rsidRPr="004C15E4" w:rsidRDefault="002B4DF8" w:rsidP="00860FB8">
            <w:pPr>
              <w:jc w:val="center"/>
              <w:rPr>
                <w:rFonts w:ascii="Times New Roman" w:hAnsi="Times New Roman" w:cs="Times New Roman"/>
                <w:sz w:val="20"/>
                <w:szCs w:val="20"/>
                <w:lang w:val="kk-KZ"/>
              </w:rPr>
            </w:pPr>
          </w:p>
        </w:tc>
        <w:tc>
          <w:tcPr>
            <w:tcW w:w="1915" w:type="dxa"/>
          </w:tcPr>
          <w:p w:rsidR="002B4DF8" w:rsidRPr="004C15E4" w:rsidRDefault="002B4DF8" w:rsidP="00860FB8">
            <w:pPr>
              <w:jc w:val="center"/>
              <w:rPr>
                <w:rFonts w:ascii="Times New Roman" w:hAnsi="Times New Roman" w:cs="Times New Roman"/>
                <w:sz w:val="20"/>
                <w:szCs w:val="20"/>
                <w:lang w:val="kk-KZ"/>
              </w:rPr>
            </w:pPr>
          </w:p>
        </w:tc>
      </w:tr>
    </w:tbl>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Мұғалімдердің жетістіктері</w:t>
      </w:r>
    </w:p>
    <w:tbl>
      <w:tblPr>
        <w:tblW w:w="0" w:type="auto"/>
        <w:tblLook w:val="04A0"/>
      </w:tblPr>
      <w:tblGrid>
        <w:gridCol w:w="2392"/>
        <w:gridCol w:w="2393"/>
        <w:gridCol w:w="2393"/>
        <w:gridCol w:w="2393"/>
      </w:tblGrid>
      <w:tr w:rsidR="002B4DF8" w:rsidRPr="004C15E4" w:rsidTr="00860FB8">
        <w:tc>
          <w:tcPr>
            <w:tcW w:w="239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Оқу жылы</w:t>
            </w:r>
          </w:p>
        </w:tc>
        <w:tc>
          <w:tcPr>
            <w:tcW w:w="239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239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Облыстық</w:t>
            </w:r>
          </w:p>
        </w:tc>
        <w:tc>
          <w:tcPr>
            <w:tcW w:w="239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Аудандық</w:t>
            </w:r>
          </w:p>
        </w:tc>
      </w:tr>
      <w:tr w:rsidR="002B4DF8" w:rsidRPr="004C15E4" w:rsidTr="00860FB8">
        <w:tc>
          <w:tcPr>
            <w:tcW w:w="2392" w:type="dxa"/>
          </w:tcPr>
          <w:p w:rsidR="002B4DF8" w:rsidRPr="004C15E4" w:rsidRDefault="002B4DF8" w:rsidP="00860FB8">
            <w:pPr>
              <w:jc w:val="center"/>
              <w:rPr>
                <w:rFonts w:ascii="Times New Roman" w:hAnsi="Times New Roman" w:cs="Times New Roman"/>
                <w:sz w:val="20"/>
                <w:szCs w:val="20"/>
              </w:rPr>
            </w:pPr>
            <w:r w:rsidRPr="004C15E4">
              <w:rPr>
                <w:rFonts w:ascii="Times New Roman" w:hAnsi="Times New Roman" w:cs="Times New Roman"/>
                <w:sz w:val="20"/>
                <w:szCs w:val="20"/>
                <w:lang w:val="kk-KZ"/>
              </w:rPr>
              <w:t>2014-</w:t>
            </w:r>
            <w:r w:rsidRPr="004C15E4">
              <w:rPr>
                <w:rFonts w:ascii="Times New Roman" w:hAnsi="Times New Roman" w:cs="Times New Roman"/>
                <w:sz w:val="20"/>
                <w:szCs w:val="20"/>
              </w:rPr>
              <w:t>2015</w:t>
            </w:r>
          </w:p>
        </w:tc>
        <w:tc>
          <w:tcPr>
            <w:tcW w:w="239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w:t>
            </w:r>
          </w:p>
        </w:tc>
        <w:tc>
          <w:tcPr>
            <w:tcW w:w="239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w:t>
            </w:r>
          </w:p>
        </w:tc>
        <w:tc>
          <w:tcPr>
            <w:tcW w:w="239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w:t>
            </w:r>
          </w:p>
        </w:tc>
      </w:tr>
      <w:tr w:rsidR="002B4DF8" w:rsidRPr="004C15E4" w:rsidTr="00860FB8">
        <w:tc>
          <w:tcPr>
            <w:tcW w:w="239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2015-2016</w:t>
            </w:r>
          </w:p>
        </w:tc>
        <w:tc>
          <w:tcPr>
            <w:tcW w:w="239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w:t>
            </w:r>
          </w:p>
        </w:tc>
        <w:tc>
          <w:tcPr>
            <w:tcW w:w="239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w:t>
            </w:r>
          </w:p>
        </w:tc>
        <w:tc>
          <w:tcPr>
            <w:tcW w:w="239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w:t>
            </w:r>
          </w:p>
        </w:tc>
      </w:tr>
      <w:tr w:rsidR="002B4DF8" w:rsidRPr="004C15E4" w:rsidTr="00860FB8">
        <w:tc>
          <w:tcPr>
            <w:tcW w:w="239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2016-2017</w:t>
            </w:r>
          </w:p>
        </w:tc>
        <w:tc>
          <w:tcPr>
            <w:tcW w:w="239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3</w:t>
            </w:r>
          </w:p>
        </w:tc>
        <w:tc>
          <w:tcPr>
            <w:tcW w:w="239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2393" w:type="dxa"/>
          </w:tcPr>
          <w:p w:rsidR="002B4DF8" w:rsidRPr="004C15E4" w:rsidRDefault="002B4DF8" w:rsidP="00860FB8">
            <w:pPr>
              <w:jc w:val="center"/>
              <w:rPr>
                <w:rFonts w:ascii="Times New Roman" w:hAnsi="Times New Roman" w:cs="Times New Roman"/>
                <w:sz w:val="20"/>
                <w:szCs w:val="20"/>
                <w:lang w:val="kk-KZ"/>
              </w:rPr>
            </w:pPr>
          </w:p>
        </w:tc>
      </w:tr>
    </w:tbl>
    <w:p w:rsidR="002B4DF8" w:rsidRPr="004C15E4" w:rsidRDefault="002B4DF8" w:rsidP="002B4DF8">
      <w:pPr>
        <w:spacing w:after="0" w:line="240" w:lineRule="auto"/>
        <w:jc w:val="both"/>
        <w:rPr>
          <w:rFonts w:ascii="Times New Roman" w:hAnsi="Times New Roman" w:cs="Times New Roman"/>
          <w:b/>
          <w:color w:val="7030A0"/>
          <w:sz w:val="20"/>
          <w:szCs w:val="20"/>
          <w:lang w:val="kk-KZ"/>
        </w:rPr>
      </w:pPr>
    </w:p>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Мұғалімдердің жетістігі</w:t>
      </w:r>
    </w:p>
    <w:tbl>
      <w:tblPr>
        <w:tblW w:w="9916" w:type="dxa"/>
        <w:tblLook w:val="04A0"/>
      </w:tblPr>
      <w:tblGrid>
        <w:gridCol w:w="478"/>
        <w:gridCol w:w="1953"/>
        <w:gridCol w:w="1691"/>
        <w:gridCol w:w="2789"/>
        <w:gridCol w:w="1578"/>
        <w:gridCol w:w="1427"/>
      </w:tblGrid>
      <w:tr w:rsidR="002B4DF8" w:rsidRPr="004C15E4" w:rsidTr="002B4DF8">
        <w:trPr>
          <w:trHeight w:val="232"/>
        </w:trPr>
        <w:tc>
          <w:tcPr>
            <w:tcW w:w="478"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1953"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Аты-жөні</w:t>
            </w:r>
          </w:p>
        </w:tc>
        <w:tc>
          <w:tcPr>
            <w:tcW w:w="1691"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Пәндер</w:t>
            </w:r>
          </w:p>
        </w:tc>
        <w:tc>
          <w:tcPr>
            <w:tcW w:w="2789"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Жетістіктер</w:t>
            </w:r>
          </w:p>
        </w:tc>
        <w:tc>
          <w:tcPr>
            <w:tcW w:w="1578"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Деңгейі</w:t>
            </w:r>
          </w:p>
        </w:tc>
        <w:tc>
          <w:tcPr>
            <w:tcW w:w="1427"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Мадақтама</w:t>
            </w:r>
          </w:p>
        </w:tc>
      </w:tr>
      <w:tr w:rsidR="002B4DF8" w:rsidRPr="004C15E4" w:rsidTr="002B4DF8">
        <w:trPr>
          <w:trHeight w:val="222"/>
        </w:trPr>
        <w:tc>
          <w:tcPr>
            <w:tcW w:w="47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195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Бекешева А.А</w:t>
            </w:r>
          </w:p>
        </w:tc>
        <w:tc>
          <w:tcPr>
            <w:tcW w:w="16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Музыка</w:t>
            </w:r>
          </w:p>
        </w:tc>
        <w:tc>
          <w:tcPr>
            <w:tcW w:w="2789"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«Құрмет грамотасы»</w:t>
            </w:r>
          </w:p>
        </w:tc>
        <w:tc>
          <w:tcPr>
            <w:tcW w:w="157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42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2016 ж</w:t>
            </w:r>
          </w:p>
        </w:tc>
      </w:tr>
      <w:tr w:rsidR="002B4DF8" w:rsidRPr="004C15E4" w:rsidTr="002B4DF8">
        <w:trPr>
          <w:trHeight w:val="454"/>
        </w:trPr>
        <w:tc>
          <w:tcPr>
            <w:tcW w:w="47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w:t>
            </w:r>
          </w:p>
        </w:tc>
        <w:tc>
          <w:tcPr>
            <w:tcW w:w="195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Бекешева Г. С.</w:t>
            </w:r>
          </w:p>
        </w:tc>
        <w:tc>
          <w:tcPr>
            <w:tcW w:w="16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Дене шынықтыру</w:t>
            </w:r>
          </w:p>
        </w:tc>
        <w:tc>
          <w:tcPr>
            <w:tcW w:w="2789"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«Құрмет грамотасы»</w:t>
            </w:r>
          </w:p>
        </w:tc>
        <w:tc>
          <w:tcPr>
            <w:tcW w:w="157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42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2016 ж</w:t>
            </w:r>
          </w:p>
        </w:tc>
      </w:tr>
      <w:tr w:rsidR="002B4DF8" w:rsidRPr="004C15E4" w:rsidTr="002B4DF8">
        <w:trPr>
          <w:trHeight w:val="677"/>
        </w:trPr>
        <w:tc>
          <w:tcPr>
            <w:tcW w:w="47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3</w:t>
            </w:r>
          </w:p>
        </w:tc>
        <w:tc>
          <w:tcPr>
            <w:tcW w:w="195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Бекешева Г. С.</w:t>
            </w:r>
          </w:p>
        </w:tc>
        <w:tc>
          <w:tcPr>
            <w:tcW w:w="16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Дене шынықтыру</w:t>
            </w:r>
          </w:p>
        </w:tc>
        <w:tc>
          <w:tcPr>
            <w:tcW w:w="278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«Дене шынықтыру мен спортты дамытуға қосқан үлесі үшін»</w:t>
            </w:r>
          </w:p>
        </w:tc>
        <w:tc>
          <w:tcPr>
            <w:tcW w:w="157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42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Куәлік №347 </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2016 ж.</w:t>
            </w:r>
          </w:p>
        </w:tc>
      </w:tr>
      <w:tr w:rsidR="002B4DF8" w:rsidRPr="004C15E4" w:rsidTr="002B4DF8">
        <w:trPr>
          <w:trHeight w:val="2272"/>
        </w:trPr>
        <w:tc>
          <w:tcPr>
            <w:tcW w:w="47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4</w:t>
            </w:r>
          </w:p>
        </w:tc>
        <w:tc>
          <w:tcPr>
            <w:tcW w:w="195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Бекешева Г. С.</w:t>
            </w:r>
          </w:p>
        </w:tc>
        <w:tc>
          <w:tcPr>
            <w:tcW w:w="16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Дене шынықтыру</w:t>
            </w:r>
          </w:p>
        </w:tc>
        <w:tc>
          <w:tcPr>
            <w:tcW w:w="278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Қазақстан Республикасы Тәуелсіздігінің 25 жылдығы мен Мемлекеттік Рәміздер күніне орай өткен дене шынықтыру пәні мұғалімдері арасындағы республикалық байқауға қатысқандығын растайды және «Үздік дене шынықтыру пәні мұғалімі» төсбелгісімен марапат</w:t>
            </w:r>
            <w:r w:rsidR="004C15E4" w:rsidRPr="004C15E4">
              <w:rPr>
                <w:rFonts w:ascii="Times New Roman" w:hAnsi="Times New Roman" w:cs="Times New Roman"/>
                <w:sz w:val="20"/>
                <w:szCs w:val="20"/>
                <w:lang w:val="kk-KZ"/>
              </w:rPr>
              <w:t>тал</w:t>
            </w:r>
            <w:r w:rsidRPr="004C15E4">
              <w:rPr>
                <w:rFonts w:ascii="Times New Roman" w:hAnsi="Times New Roman" w:cs="Times New Roman"/>
                <w:sz w:val="20"/>
                <w:szCs w:val="20"/>
                <w:lang w:val="kk-KZ"/>
              </w:rPr>
              <w:t>ды.</w:t>
            </w:r>
          </w:p>
        </w:tc>
        <w:tc>
          <w:tcPr>
            <w:tcW w:w="157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Ақтөбе</w:t>
            </w:r>
          </w:p>
        </w:tc>
        <w:tc>
          <w:tcPr>
            <w:tcW w:w="142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2016 ж.</w:t>
            </w:r>
          </w:p>
        </w:tc>
      </w:tr>
    </w:tbl>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Өнер және дене шынықтыру пәндері мұғалімдерінің білім жетілдіру курыстарынан өтуі туралы мәлімет</w:t>
      </w:r>
    </w:p>
    <w:tbl>
      <w:tblPr>
        <w:tblW w:w="0" w:type="auto"/>
        <w:tblLook w:val="04A0"/>
      </w:tblPr>
      <w:tblGrid>
        <w:gridCol w:w="516"/>
        <w:gridCol w:w="2174"/>
        <w:gridCol w:w="1138"/>
        <w:gridCol w:w="1740"/>
        <w:gridCol w:w="1259"/>
        <w:gridCol w:w="2396"/>
        <w:gridCol w:w="1340"/>
      </w:tblGrid>
      <w:tr w:rsidR="002B4DF8" w:rsidRPr="004C15E4" w:rsidTr="00860FB8">
        <w:tc>
          <w:tcPr>
            <w:tcW w:w="516"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2174"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Мұғалімнің аты-жөні</w:t>
            </w:r>
          </w:p>
        </w:tc>
        <w:tc>
          <w:tcPr>
            <w:tcW w:w="1138"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Пән</w:t>
            </w:r>
          </w:p>
        </w:tc>
        <w:tc>
          <w:tcPr>
            <w:tcW w:w="1740"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Курыстан өту жылы</w:t>
            </w:r>
          </w:p>
        </w:tc>
        <w:tc>
          <w:tcPr>
            <w:tcW w:w="1259"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Өту жері</w:t>
            </w:r>
          </w:p>
        </w:tc>
        <w:tc>
          <w:tcPr>
            <w:tcW w:w="2396"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Тақырып</w:t>
            </w:r>
          </w:p>
        </w:tc>
        <w:tc>
          <w:tcPr>
            <w:tcW w:w="1340"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Куәлік №</w:t>
            </w:r>
          </w:p>
        </w:tc>
      </w:tr>
      <w:tr w:rsidR="002B4DF8" w:rsidRPr="004C15E4" w:rsidTr="00860FB8">
        <w:tc>
          <w:tcPr>
            <w:tcW w:w="51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217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Насыров. А. К.</w:t>
            </w:r>
          </w:p>
        </w:tc>
        <w:tc>
          <w:tcPr>
            <w:tcW w:w="113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АӘД</w:t>
            </w:r>
          </w:p>
        </w:tc>
        <w:tc>
          <w:tcPr>
            <w:tcW w:w="174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21.08.2015ж.</w:t>
            </w:r>
          </w:p>
        </w:tc>
        <w:tc>
          <w:tcPr>
            <w:tcW w:w="125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2396" w:type="dxa"/>
          </w:tcPr>
          <w:p w:rsidR="002B4DF8" w:rsidRPr="004C15E4" w:rsidRDefault="004C15E4"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«Алғашқы әскер</w:t>
            </w:r>
            <w:r w:rsidR="002B4DF8" w:rsidRPr="004C15E4">
              <w:rPr>
                <w:rFonts w:ascii="Times New Roman" w:hAnsi="Times New Roman" w:cs="Times New Roman"/>
                <w:sz w:val="20"/>
                <w:szCs w:val="20"/>
                <w:lang w:val="kk-KZ"/>
              </w:rPr>
              <w:t>и да</w:t>
            </w:r>
            <w:r w:rsidRPr="004C15E4">
              <w:rPr>
                <w:rFonts w:ascii="Times New Roman" w:hAnsi="Times New Roman" w:cs="Times New Roman"/>
                <w:sz w:val="20"/>
                <w:szCs w:val="20"/>
                <w:lang w:val="kk-KZ"/>
              </w:rPr>
              <w:t>йындық жүйесінде қазақстандық па</w:t>
            </w:r>
            <w:r w:rsidR="002B4DF8" w:rsidRPr="004C15E4">
              <w:rPr>
                <w:rFonts w:ascii="Times New Roman" w:hAnsi="Times New Roman" w:cs="Times New Roman"/>
                <w:sz w:val="20"/>
                <w:szCs w:val="20"/>
                <w:lang w:val="kk-KZ"/>
              </w:rPr>
              <w:t>триотизімді қалыптастырудың қазіргі амалдары»</w:t>
            </w:r>
          </w:p>
        </w:tc>
        <w:tc>
          <w:tcPr>
            <w:tcW w:w="134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0084381</w:t>
            </w:r>
          </w:p>
        </w:tc>
      </w:tr>
    </w:tbl>
    <w:p w:rsidR="002B4DF8" w:rsidRPr="004C15E4" w:rsidRDefault="002B4DF8" w:rsidP="002B4DF8">
      <w:pPr>
        <w:spacing w:after="0" w:line="240" w:lineRule="auto"/>
        <w:rPr>
          <w:rFonts w:ascii="Times New Roman" w:hAnsi="Times New Roman" w:cs="Times New Roman"/>
          <w:b/>
          <w:sz w:val="20"/>
          <w:szCs w:val="20"/>
          <w:lang w:val="kk-KZ"/>
        </w:rPr>
      </w:pPr>
    </w:p>
    <w:p w:rsidR="002B4DF8" w:rsidRPr="004C15E4" w:rsidRDefault="002B4DF8" w:rsidP="002B4DF8">
      <w:pPr>
        <w:spacing w:after="0" w:line="240" w:lineRule="auto"/>
        <w:rPr>
          <w:rFonts w:ascii="Times New Roman" w:hAnsi="Times New Roman" w:cs="Times New Roman"/>
          <w:b/>
          <w:sz w:val="20"/>
          <w:szCs w:val="20"/>
          <w:lang w:val="kk-KZ"/>
        </w:rPr>
      </w:pPr>
    </w:p>
    <w:p w:rsidR="002B4DF8" w:rsidRPr="004C15E4" w:rsidRDefault="002B4DF8" w:rsidP="002B4DF8">
      <w:pPr>
        <w:spacing w:after="0" w:line="240" w:lineRule="auto"/>
        <w:rPr>
          <w:rFonts w:ascii="Times New Roman" w:hAnsi="Times New Roman" w:cs="Times New Roman"/>
          <w:b/>
          <w:sz w:val="20"/>
          <w:szCs w:val="20"/>
          <w:lang w:val="kk-KZ"/>
        </w:rPr>
      </w:pPr>
    </w:p>
    <w:tbl>
      <w:tblPr>
        <w:tblW w:w="0" w:type="auto"/>
        <w:tblLook w:val="04A0"/>
      </w:tblPr>
      <w:tblGrid>
        <w:gridCol w:w="2640"/>
        <w:gridCol w:w="2641"/>
        <w:gridCol w:w="2641"/>
        <w:gridCol w:w="2641"/>
      </w:tblGrid>
      <w:tr w:rsidR="002B4DF8" w:rsidRPr="004C15E4" w:rsidTr="00860FB8">
        <w:tc>
          <w:tcPr>
            <w:tcW w:w="2640" w:type="dxa"/>
            <w:vMerge w:val="restart"/>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Аты-жөні</w:t>
            </w:r>
          </w:p>
        </w:tc>
        <w:tc>
          <w:tcPr>
            <w:tcW w:w="7923" w:type="dxa"/>
            <w:gridSpan w:val="3"/>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Өз білімдерін жетілдіруі тақырыбы</w:t>
            </w:r>
          </w:p>
        </w:tc>
      </w:tr>
      <w:tr w:rsidR="002B4DF8" w:rsidRPr="004C15E4" w:rsidTr="00860FB8">
        <w:tc>
          <w:tcPr>
            <w:tcW w:w="2640" w:type="dxa"/>
            <w:vMerge/>
          </w:tcPr>
          <w:p w:rsidR="002B4DF8" w:rsidRPr="004C15E4" w:rsidRDefault="002B4DF8" w:rsidP="00860FB8">
            <w:pPr>
              <w:jc w:val="center"/>
              <w:rPr>
                <w:rFonts w:ascii="Times New Roman" w:hAnsi="Times New Roman" w:cs="Times New Roman"/>
                <w:b/>
                <w:sz w:val="20"/>
                <w:szCs w:val="20"/>
                <w:lang w:val="kk-KZ"/>
              </w:rPr>
            </w:pPr>
          </w:p>
        </w:tc>
        <w:tc>
          <w:tcPr>
            <w:tcW w:w="2641"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2014-2015ж.</w:t>
            </w:r>
          </w:p>
        </w:tc>
        <w:tc>
          <w:tcPr>
            <w:tcW w:w="2641"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2015-2016ж.</w:t>
            </w:r>
          </w:p>
        </w:tc>
        <w:tc>
          <w:tcPr>
            <w:tcW w:w="2641"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2016-2017ж.</w:t>
            </w:r>
          </w:p>
        </w:tc>
      </w:tr>
      <w:tr w:rsidR="002B4DF8" w:rsidRPr="00E85A40" w:rsidTr="00860FB8">
        <w:tc>
          <w:tcPr>
            <w:tcW w:w="2640" w:type="dxa"/>
          </w:tcPr>
          <w:p w:rsidR="002B4DF8" w:rsidRPr="004C15E4" w:rsidRDefault="002B4DF8" w:rsidP="00860FB8">
            <w:pPr>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Насыров. А. К.</w:t>
            </w:r>
          </w:p>
        </w:tc>
        <w:tc>
          <w:tcPr>
            <w:tcW w:w="2641" w:type="dxa"/>
          </w:tcPr>
          <w:p w:rsidR="002B4DF8" w:rsidRPr="004C15E4" w:rsidRDefault="004C15E4"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«Алғашқы әскер</w:t>
            </w:r>
            <w:r w:rsidR="002B4DF8" w:rsidRPr="004C15E4">
              <w:rPr>
                <w:rFonts w:ascii="Times New Roman" w:hAnsi="Times New Roman" w:cs="Times New Roman"/>
                <w:sz w:val="20"/>
                <w:szCs w:val="20"/>
                <w:lang w:val="kk-KZ"/>
              </w:rPr>
              <w:t>и да</w:t>
            </w:r>
            <w:r w:rsidRPr="004C15E4">
              <w:rPr>
                <w:rFonts w:ascii="Times New Roman" w:hAnsi="Times New Roman" w:cs="Times New Roman"/>
                <w:sz w:val="20"/>
                <w:szCs w:val="20"/>
                <w:lang w:val="kk-KZ"/>
              </w:rPr>
              <w:t>йындық жүйесінде қазақстандық па</w:t>
            </w:r>
            <w:r w:rsidR="002B4DF8" w:rsidRPr="004C15E4">
              <w:rPr>
                <w:rFonts w:ascii="Times New Roman" w:hAnsi="Times New Roman" w:cs="Times New Roman"/>
                <w:sz w:val="20"/>
                <w:szCs w:val="20"/>
                <w:lang w:val="kk-KZ"/>
              </w:rPr>
              <w:t>триотизімді қалыптастырудың қазіргі амалдары»</w:t>
            </w:r>
          </w:p>
        </w:tc>
        <w:tc>
          <w:tcPr>
            <w:tcW w:w="2641" w:type="dxa"/>
          </w:tcPr>
          <w:p w:rsidR="002B4DF8" w:rsidRPr="004C15E4" w:rsidRDefault="002B4DF8" w:rsidP="00860FB8">
            <w:pPr>
              <w:jc w:val="center"/>
              <w:rPr>
                <w:rFonts w:ascii="Times New Roman" w:hAnsi="Times New Roman" w:cs="Times New Roman"/>
                <w:b/>
                <w:sz w:val="20"/>
                <w:szCs w:val="20"/>
                <w:lang w:val="kk-KZ"/>
              </w:rPr>
            </w:pPr>
          </w:p>
        </w:tc>
        <w:tc>
          <w:tcPr>
            <w:tcW w:w="2641" w:type="dxa"/>
          </w:tcPr>
          <w:p w:rsidR="002B4DF8" w:rsidRPr="004C15E4" w:rsidRDefault="002B4DF8" w:rsidP="00860FB8">
            <w:pPr>
              <w:jc w:val="center"/>
              <w:rPr>
                <w:rFonts w:ascii="Times New Roman" w:hAnsi="Times New Roman" w:cs="Times New Roman"/>
                <w:b/>
                <w:sz w:val="20"/>
                <w:szCs w:val="20"/>
                <w:lang w:val="kk-KZ"/>
              </w:rPr>
            </w:pPr>
          </w:p>
        </w:tc>
      </w:tr>
      <w:tr w:rsidR="002B4DF8" w:rsidRPr="004C15E4" w:rsidTr="00860FB8">
        <w:tc>
          <w:tcPr>
            <w:tcW w:w="264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Бекешева. А. А.</w:t>
            </w:r>
          </w:p>
        </w:tc>
        <w:tc>
          <w:tcPr>
            <w:tcW w:w="2641" w:type="dxa"/>
          </w:tcPr>
          <w:p w:rsidR="002B4DF8" w:rsidRPr="004C15E4" w:rsidRDefault="002B4DF8" w:rsidP="00860FB8">
            <w:pPr>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2641" w:type="dxa"/>
          </w:tcPr>
          <w:p w:rsidR="002B4DF8" w:rsidRPr="004C15E4" w:rsidRDefault="002B4DF8" w:rsidP="00860FB8">
            <w:pPr>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2641" w:type="dxa"/>
          </w:tcPr>
          <w:p w:rsidR="002B4DF8" w:rsidRPr="004C15E4" w:rsidRDefault="002B4DF8" w:rsidP="00860FB8">
            <w:pPr>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r>
      <w:tr w:rsidR="002B4DF8" w:rsidRPr="004C15E4" w:rsidTr="00860FB8">
        <w:tc>
          <w:tcPr>
            <w:tcW w:w="264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Есниязов. Р. Н.</w:t>
            </w:r>
          </w:p>
        </w:tc>
        <w:tc>
          <w:tcPr>
            <w:tcW w:w="2641" w:type="dxa"/>
          </w:tcPr>
          <w:p w:rsidR="002B4DF8" w:rsidRPr="004C15E4" w:rsidRDefault="002B4DF8" w:rsidP="00860FB8">
            <w:pPr>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2641" w:type="dxa"/>
          </w:tcPr>
          <w:p w:rsidR="002B4DF8" w:rsidRPr="004C15E4" w:rsidRDefault="002B4DF8" w:rsidP="00860FB8">
            <w:pPr>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2641" w:type="dxa"/>
          </w:tcPr>
          <w:p w:rsidR="002B4DF8" w:rsidRPr="004C15E4" w:rsidRDefault="002B4DF8" w:rsidP="00860FB8">
            <w:pPr>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r>
      <w:tr w:rsidR="002B4DF8" w:rsidRPr="004C15E4" w:rsidTr="00860FB8">
        <w:tc>
          <w:tcPr>
            <w:tcW w:w="264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 Қ. Қ.</w:t>
            </w:r>
          </w:p>
        </w:tc>
        <w:tc>
          <w:tcPr>
            <w:tcW w:w="2641" w:type="dxa"/>
          </w:tcPr>
          <w:p w:rsidR="002B4DF8" w:rsidRPr="004C15E4" w:rsidRDefault="002B4DF8" w:rsidP="00860FB8">
            <w:pPr>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2641" w:type="dxa"/>
          </w:tcPr>
          <w:p w:rsidR="002B4DF8" w:rsidRPr="004C15E4" w:rsidRDefault="002B4DF8" w:rsidP="00860FB8">
            <w:pPr>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2641" w:type="dxa"/>
          </w:tcPr>
          <w:p w:rsidR="002B4DF8" w:rsidRPr="004C15E4" w:rsidRDefault="002B4DF8" w:rsidP="00860FB8">
            <w:pPr>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r>
      <w:tr w:rsidR="002B4DF8" w:rsidRPr="004C15E4" w:rsidTr="00860FB8">
        <w:tc>
          <w:tcPr>
            <w:tcW w:w="264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Бекешева. Г. С. </w:t>
            </w:r>
          </w:p>
        </w:tc>
        <w:tc>
          <w:tcPr>
            <w:tcW w:w="2641" w:type="dxa"/>
          </w:tcPr>
          <w:p w:rsidR="002B4DF8" w:rsidRPr="004C15E4" w:rsidRDefault="002B4DF8" w:rsidP="00860FB8">
            <w:pPr>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2641" w:type="dxa"/>
          </w:tcPr>
          <w:p w:rsidR="002B4DF8" w:rsidRPr="004C15E4" w:rsidRDefault="002B4DF8" w:rsidP="00860FB8">
            <w:pPr>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2641" w:type="dxa"/>
          </w:tcPr>
          <w:p w:rsidR="002B4DF8" w:rsidRPr="004C15E4" w:rsidRDefault="002B4DF8" w:rsidP="00860FB8">
            <w:pPr>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r>
    </w:tbl>
    <w:p w:rsidR="002B4DF8" w:rsidRPr="004C15E4" w:rsidRDefault="002B4DF8" w:rsidP="002B4DF8">
      <w:pPr>
        <w:spacing w:after="0" w:line="240" w:lineRule="auto"/>
        <w:jc w:val="center"/>
        <w:rPr>
          <w:rFonts w:ascii="Times New Roman" w:hAnsi="Times New Roman" w:cs="Times New Roman"/>
          <w:b/>
          <w:sz w:val="20"/>
          <w:szCs w:val="20"/>
          <w:lang w:val="kk-KZ"/>
        </w:rPr>
      </w:pPr>
    </w:p>
    <w:p w:rsidR="002B4DF8" w:rsidRPr="004C15E4" w:rsidRDefault="002B4DF8" w:rsidP="002B4DF8">
      <w:pPr>
        <w:spacing w:after="0" w:line="240" w:lineRule="auto"/>
        <w:rPr>
          <w:rFonts w:ascii="Times New Roman" w:hAnsi="Times New Roman" w:cs="Times New Roman"/>
          <w:b/>
          <w:i/>
          <w:sz w:val="20"/>
          <w:szCs w:val="20"/>
          <w:lang w:val="kk-KZ"/>
        </w:rPr>
      </w:pPr>
    </w:p>
    <w:p w:rsidR="002B4DF8" w:rsidRPr="004C15E4" w:rsidRDefault="002B4DF8" w:rsidP="002B4DF8">
      <w:pPr>
        <w:spacing w:after="0" w:line="240" w:lineRule="auto"/>
        <w:jc w:val="center"/>
        <w:rPr>
          <w:rFonts w:ascii="Times New Roman" w:hAnsi="Times New Roman" w:cs="Times New Roman"/>
          <w:b/>
          <w:color w:val="000000"/>
          <w:sz w:val="20"/>
          <w:szCs w:val="20"/>
          <w:lang w:val="kk-KZ"/>
        </w:rPr>
      </w:pPr>
      <w:r w:rsidRPr="004C15E4">
        <w:rPr>
          <w:rFonts w:ascii="Times New Roman" w:hAnsi="Times New Roman" w:cs="Times New Roman"/>
          <w:b/>
          <w:color w:val="000000"/>
          <w:sz w:val="20"/>
          <w:szCs w:val="20"/>
          <w:lang w:val="kk-KZ"/>
        </w:rPr>
        <w:t>Коғамдық</w:t>
      </w:r>
      <w:r w:rsidRPr="004C15E4">
        <w:rPr>
          <w:rFonts w:ascii="Times New Roman" w:hAnsi="Times New Roman" w:cs="Times New Roman"/>
          <w:sz w:val="20"/>
          <w:szCs w:val="20"/>
          <w:lang w:val="kk-KZ"/>
        </w:rPr>
        <w:t>-</w:t>
      </w:r>
      <w:r w:rsidRPr="004C15E4">
        <w:rPr>
          <w:rFonts w:ascii="Times New Roman" w:hAnsi="Times New Roman" w:cs="Times New Roman"/>
          <w:b/>
          <w:color w:val="000000"/>
          <w:sz w:val="20"/>
          <w:szCs w:val="20"/>
          <w:lang w:val="kk-KZ"/>
        </w:rPr>
        <w:t xml:space="preserve"> гуманитарлық</w:t>
      </w:r>
      <w:r w:rsidRPr="004C15E4">
        <w:rPr>
          <w:rFonts w:ascii="Times New Roman" w:hAnsi="Times New Roman" w:cs="Times New Roman"/>
          <w:color w:val="000000"/>
          <w:sz w:val="20"/>
          <w:szCs w:val="20"/>
          <w:lang w:val="kk-KZ"/>
        </w:rPr>
        <w:t xml:space="preserve"> </w:t>
      </w:r>
      <w:r w:rsidRPr="004C15E4">
        <w:rPr>
          <w:rFonts w:ascii="Times New Roman" w:hAnsi="Times New Roman" w:cs="Times New Roman"/>
          <w:b/>
          <w:color w:val="000000"/>
          <w:sz w:val="20"/>
          <w:szCs w:val="20"/>
          <w:lang w:val="kk-KZ"/>
        </w:rPr>
        <w:t>пән бірлестігі</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b/>
          <w:bCs/>
          <w:sz w:val="20"/>
          <w:szCs w:val="20"/>
          <w:lang w:val="kk-KZ"/>
        </w:rPr>
        <w:t xml:space="preserve">Тақырыбы: </w:t>
      </w:r>
      <w:r w:rsidRPr="004C15E4">
        <w:rPr>
          <w:rFonts w:ascii="Times New Roman" w:hAnsi="Times New Roman" w:cs="Times New Roman"/>
          <w:sz w:val="20"/>
          <w:szCs w:val="20"/>
          <w:lang w:val="kk-KZ"/>
        </w:rPr>
        <w:t>Жаңа технологияларды пайдалану негізінде оқушылардың шығармашылық қабілеттерін дамыту, шетел тілдерін үйренуге деген қызығушылықтарын арттыру.</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b/>
          <w:bCs/>
          <w:sz w:val="20"/>
          <w:szCs w:val="20"/>
          <w:lang w:val="kk-KZ"/>
        </w:rPr>
        <w:t>Мақсаты:</w:t>
      </w:r>
      <w:r w:rsidRPr="004C15E4">
        <w:rPr>
          <w:rFonts w:ascii="Times New Roman" w:hAnsi="Times New Roman" w:cs="Times New Roman"/>
          <w:sz w:val="20"/>
          <w:szCs w:val="20"/>
          <w:lang w:val="kk-KZ"/>
        </w:rPr>
        <w:t xml:space="preserve"> оқытудың жааңа технологияларын пайдалана отырып, оқушылардың білімге деген құштарлығын, шығармашылық қабілеттерін, сауаттылықтарын арттыру.</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b/>
          <w:bCs/>
          <w:sz w:val="20"/>
          <w:szCs w:val="20"/>
          <w:lang w:val="kk-KZ"/>
        </w:rPr>
        <w:t>Міндеттері:</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жаңа оқыту технологияларын тиімді пайдалана отырып, оқушылардың шығармашылық   </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қабілеттерін дамыту;</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пәнге деген қызығушылығын арттыру;</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сауатты да мәдениетті тұлға тәрбиелеу;</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ел тарихын, тілін, әдет-ғұрпын қастерлеп, құрметтей білетін оқушы тұлғасын тәрбиелеу;</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үнемі өз біліктілігін арттырып отыру, кәсіби шеберлігін шындау.</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оқушылардың  жалпы білімдік, іскерлік дағдыларын дамыту;</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сабақта оқушылардың пәнге деген қызығушылығын арттыру;</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шығармашылық белсендігін дамыту;</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оқушылардың ғылыми шығармашылыққа, олимпиадаға, пәндік жетістікке жетілдіру;</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оқушыларды ОЖСБ-ға нәтижелі дайындау;</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мектепшілік, қалалық, облыстық шараларға қатысу;</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w:t>
      </w:r>
    </w:p>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Аудандық, облыстық, республикалық деңгейдегі  таратылған  іс-тәжірибелер</w:t>
      </w:r>
    </w:p>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2014-2015 оқу жылы</w:t>
      </w:r>
    </w:p>
    <w:tbl>
      <w:tblPr>
        <w:tblW w:w="10446" w:type="dxa"/>
        <w:tblInd w:w="-318" w:type="dxa"/>
        <w:tblLayout w:type="fixed"/>
        <w:tblLook w:val="04A0"/>
      </w:tblPr>
      <w:tblGrid>
        <w:gridCol w:w="537"/>
        <w:gridCol w:w="2142"/>
        <w:gridCol w:w="1205"/>
        <w:gridCol w:w="2008"/>
        <w:gridCol w:w="1741"/>
        <w:gridCol w:w="1339"/>
        <w:gridCol w:w="1474"/>
      </w:tblGrid>
      <w:tr w:rsidR="002B4DF8" w:rsidRPr="004C15E4" w:rsidTr="002B4DF8">
        <w:trPr>
          <w:trHeight w:val="226"/>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Аты жөні</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пәні</w:t>
            </w:r>
          </w:p>
        </w:tc>
        <w:tc>
          <w:tcPr>
            <w:tcW w:w="20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Тақырыбы</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түрі</w:t>
            </w:r>
          </w:p>
        </w:tc>
        <w:tc>
          <w:tcPr>
            <w:tcW w:w="133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Деңгейі</w:t>
            </w:r>
          </w:p>
        </w:tc>
        <w:tc>
          <w:tcPr>
            <w:tcW w:w="147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Басылым атауы</w:t>
            </w:r>
          </w:p>
        </w:tc>
      </w:tr>
      <w:tr w:rsidR="002B4DF8" w:rsidRPr="004C15E4" w:rsidTr="002B4DF8">
        <w:trPr>
          <w:trHeight w:val="461"/>
        </w:trPr>
        <w:tc>
          <w:tcPr>
            <w:tcW w:w="537"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1</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Бектиярова Ж.Е.</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Тәрбие</w:t>
            </w:r>
          </w:p>
        </w:tc>
        <w:tc>
          <w:tcPr>
            <w:tcW w:w="2008"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«Сыйлар ем ана деген тәңірге»</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мақала</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аудандық</w:t>
            </w:r>
          </w:p>
        </w:tc>
        <w:tc>
          <w:tcPr>
            <w:tcW w:w="1474"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Екпін</w:t>
            </w:r>
          </w:p>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en-US"/>
              </w:rPr>
              <w:t xml:space="preserve">2014 </w:t>
            </w:r>
            <w:r w:rsidRPr="004C15E4">
              <w:rPr>
                <w:rFonts w:ascii="Times New Roman" w:hAnsi="Times New Roman" w:cs="Times New Roman"/>
                <w:color w:val="000000" w:themeColor="dark1"/>
                <w:kern w:val="24"/>
                <w:sz w:val="20"/>
                <w:szCs w:val="20"/>
                <w:lang w:val="kk-KZ"/>
              </w:rPr>
              <w:t>ж</w:t>
            </w:r>
          </w:p>
        </w:tc>
      </w:tr>
      <w:tr w:rsidR="002B4DF8" w:rsidRPr="004C15E4" w:rsidTr="002B4DF8">
        <w:trPr>
          <w:trHeight w:val="450"/>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Курманиязова А.М</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w:t>
            </w:r>
          </w:p>
        </w:tc>
        <w:tc>
          <w:tcPr>
            <w:tcW w:w="2008"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Жас ұландар маршы</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Сыныптан тыс шара</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tc>
        <w:tc>
          <w:tcPr>
            <w:tcW w:w="147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«Қазұстаз»,</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2014 ж</w:t>
            </w:r>
          </w:p>
        </w:tc>
      </w:tr>
      <w:tr w:rsidR="002B4DF8" w:rsidRPr="004C15E4" w:rsidTr="002B4DF8">
        <w:trPr>
          <w:trHeight w:val="461"/>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3</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Орыс тілі</w:t>
            </w:r>
          </w:p>
        </w:tc>
        <w:tc>
          <w:tcPr>
            <w:tcW w:w="2008"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sz w:val="20"/>
                <w:szCs w:val="20"/>
              </w:rPr>
              <w:t>«Основы языкознания»</w:t>
            </w:r>
          </w:p>
        </w:tc>
        <w:tc>
          <w:tcPr>
            <w:tcW w:w="174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Кітапша</w:t>
            </w:r>
          </w:p>
          <w:p w:rsidR="002B4DF8" w:rsidRPr="004C15E4" w:rsidRDefault="002B4DF8" w:rsidP="00860FB8">
            <w:pPr>
              <w:rPr>
                <w:rFonts w:ascii="Times New Roman" w:hAnsi="Times New Roman" w:cs="Times New Roman"/>
                <w:sz w:val="20"/>
                <w:szCs w:val="20"/>
                <w:lang w:val="kk-KZ"/>
              </w:rPr>
            </w:pP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Облыстық</w:t>
            </w:r>
          </w:p>
        </w:tc>
        <w:tc>
          <w:tcPr>
            <w:tcW w:w="1474"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Кітапша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2014 жыл</w:t>
            </w:r>
          </w:p>
        </w:tc>
      </w:tr>
      <w:tr w:rsidR="002B4DF8" w:rsidRPr="004C15E4" w:rsidTr="002B4DF8">
        <w:trPr>
          <w:trHeight w:val="461"/>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4</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Орыс тілі</w:t>
            </w:r>
          </w:p>
        </w:tc>
        <w:tc>
          <w:tcPr>
            <w:tcW w:w="20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«Наречие»</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tc>
        <w:tc>
          <w:tcPr>
            <w:tcW w:w="147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«Қазұстаз»,</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2014 ж</w:t>
            </w:r>
          </w:p>
        </w:tc>
      </w:tr>
      <w:tr w:rsidR="002B4DF8" w:rsidRPr="004C15E4" w:rsidTr="002B4DF8">
        <w:trPr>
          <w:trHeight w:val="461"/>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5</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Орыс тілі</w:t>
            </w:r>
          </w:p>
        </w:tc>
        <w:tc>
          <w:tcPr>
            <w:tcW w:w="20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«Твердые и мягкие согласные»</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tc>
        <w:tc>
          <w:tcPr>
            <w:tcW w:w="147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«Қазұстаз»,</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2014 ж</w:t>
            </w:r>
          </w:p>
        </w:tc>
      </w:tr>
      <w:tr w:rsidR="002B4DF8" w:rsidRPr="004C15E4" w:rsidTr="002B4DF8">
        <w:trPr>
          <w:trHeight w:val="461"/>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6</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Орыс тілі</w:t>
            </w:r>
          </w:p>
        </w:tc>
        <w:tc>
          <w:tcPr>
            <w:tcW w:w="20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«Гласные и согласные звуки»</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tc>
        <w:tc>
          <w:tcPr>
            <w:tcW w:w="147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«Қазұстаз»,</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2014 ж</w:t>
            </w:r>
          </w:p>
        </w:tc>
      </w:tr>
      <w:tr w:rsidR="002B4DF8" w:rsidRPr="004C15E4" w:rsidTr="002B4DF8">
        <w:trPr>
          <w:trHeight w:val="450"/>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7</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Орыс әдебиеті</w:t>
            </w:r>
          </w:p>
        </w:tc>
        <w:tc>
          <w:tcPr>
            <w:tcW w:w="20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«Л.Толстой «Старая лошадь»</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tc>
        <w:tc>
          <w:tcPr>
            <w:tcW w:w="147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«Қазұстаз»,</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2014 ж</w:t>
            </w:r>
          </w:p>
        </w:tc>
      </w:tr>
      <w:tr w:rsidR="002B4DF8" w:rsidRPr="004C15E4" w:rsidTr="002B4DF8">
        <w:trPr>
          <w:trHeight w:val="461"/>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8</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Орыс тілі</w:t>
            </w:r>
          </w:p>
        </w:tc>
        <w:tc>
          <w:tcPr>
            <w:tcW w:w="2008" w:type="dxa"/>
          </w:tcPr>
          <w:p w:rsidR="002B4DF8" w:rsidRPr="004C15E4" w:rsidRDefault="002B4DF8" w:rsidP="00860FB8">
            <w:pPr>
              <w:rPr>
                <w:rFonts w:ascii="Times New Roman" w:hAnsi="Times New Roman" w:cs="Times New Roman"/>
                <w:sz w:val="20"/>
                <w:szCs w:val="20"/>
                <w:lang w:val="en-US"/>
              </w:rPr>
            </w:pPr>
            <w:r w:rsidRPr="004C15E4">
              <w:rPr>
                <w:rFonts w:ascii="Times New Roman" w:hAnsi="Times New Roman" w:cs="Times New Roman"/>
                <w:sz w:val="20"/>
                <w:szCs w:val="20"/>
                <w:lang w:val="kk-KZ"/>
              </w:rPr>
              <w:t xml:space="preserve">«Основы языкознания» 11 кл. </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tc>
        <w:tc>
          <w:tcPr>
            <w:tcW w:w="147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«Қазұстаз»,</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2014 ж</w:t>
            </w:r>
          </w:p>
        </w:tc>
      </w:tr>
      <w:tr w:rsidR="002B4DF8" w:rsidRPr="004C15E4" w:rsidTr="002B4DF8">
        <w:trPr>
          <w:trHeight w:val="461"/>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9</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Тәрбие</w:t>
            </w:r>
          </w:p>
        </w:tc>
        <w:tc>
          <w:tcPr>
            <w:tcW w:w="20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«Әдептілік - әдемілік»</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Сыныптан тыс шара</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tc>
        <w:tc>
          <w:tcPr>
            <w:tcW w:w="147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«Қазұстаз»,</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2014 ж</w:t>
            </w:r>
          </w:p>
        </w:tc>
      </w:tr>
      <w:tr w:rsidR="002B4DF8" w:rsidRPr="004C15E4" w:rsidTr="002B4DF8">
        <w:trPr>
          <w:trHeight w:val="461"/>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10</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Тәрбие</w:t>
            </w:r>
          </w:p>
        </w:tc>
        <w:tc>
          <w:tcPr>
            <w:tcW w:w="20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«Көңілді старт»</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Сыныптан тыс шара</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tc>
        <w:tc>
          <w:tcPr>
            <w:tcW w:w="147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«Қазұстаз»,</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2014 ж</w:t>
            </w:r>
          </w:p>
        </w:tc>
      </w:tr>
      <w:tr w:rsidR="002B4DF8" w:rsidRPr="004C15E4" w:rsidTr="002B4DF8">
        <w:trPr>
          <w:trHeight w:val="461"/>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11</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Юсупова Б.Т</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Орыс тілі</w:t>
            </w:r>
          </w:p>
        </w:tc>
        <w:tc>
          <w:tcPr>
            <w:tcW w:w="2008"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Разделительные ЬиЪ</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tc>
        <w:tc>
          <w:tcPr>
            <w:tcW w:w="1474"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Журнал</w:t>
            </w:r>
          </w:p>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2014 ж</w:t>
            </w:r>
          </w:p>
        </w:tc>
      </w:tr>
      <w:tr w:rsidR="002B4DF8" w:rsidRPr="004C15E4" w:rsidTr="002B4DF8">
        <w:trPr>
          <w:trHeight w:val="461"/>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12</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Қазақстан тарихы</w:t>
            </w:r>
          </w:p>
        </w:tc>
        <w:tc>
          <w:tcPr>
            <w:tcW w:w="20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color w:val="000000" w:themeColor="dark1"/>
                <w:kern w:val="24"/>
                <w:sz w:val="20"/>
                <w:szCs w:val="20"/>
                <w:lang w:val="kk-KZ"/>
              </w:rPr>
              <w:t>Желтоқсан оқиғасы</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Сыныптан тыс шара</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tc>
        <w:tc>
          <w:tcPr>
            <w:tcW w:w="1474" w:type="dxa"/>
          </w:tcPr>
          <w:p w:rsidR="002B4DF8" w:rsidRPr="004C15E4" w:rsidRDefault="002B4DF8" w:rsidP="00860FB8">
            <w:pPr>
              <w:rPr>
                <w:rFonts w:ascii="Times New Roman" w:hAnsi="Times New Roman" w:cs="Times New Roman"/>
                <w:sz w:val="20"/>
                <w:szCs w:val="20"/>
                <w:u w:val="single"/>
                <w:lang w:val="kk-KZ"/>
              </w:rPr>
            </w:pPr>
            <w:r w:rsidRPr="004C15E4">
              <w:rPr>
                <w:rFonts w:ascii="Times New Roman" w:hAnsi="Times New Roman" w:cs="Times New Roman"/>
                <w:color w:val="000000" w:themeColor="dark1"/>
                <w:kern w:val="24"/>
                <w:sz w:val="20"/>
                <w:szCs w:val="20"/>
                <w:lang w:val="en-US"/>
              </w:rPr>
              <w:t xml:space="preserve">Infourok.ru </w:t>
            </w:r>
            <w:r w:rsidRPr="004C15E4">
              <w:rPr>
                <w:rFonts w:ascii="Times New Roman" w:hAnsi="Times New Roman" w:cs="Times New Roman"/>
                <w:color w:val="000000" w:themeColor="dark1"/>
                <w:kern w:val="24"/>
                <w:sz w:val="20"/>
                <w:szCs w:val="20"/>
                <w:lang w:val="kk-KZ"/>
              </w:rPr>
              <w:t>пор-л</w:t>
            </w:r>
            <w:r w:rsidRPr="004C15E4">
              <w:rPr>
                <w:rFonts w:ascii="Times New Roman" w:hAnsi="Times New Roman" w:cs="Times New Roman"/>
                <w:color w:val="000000" w:themeColor="dark1"/>
                <w:kern w:val="24"/>
                <w:sz w:val="20"/>
                <w:szCs w:val="20"/>
                <w:lang w:val="en-US"/>
              </w:rPr>
              <w:t xml:space="preserve"> </w:t>
            </w:r>
            <w:r w:rsidRPr="004C15E4">
              <w:rPr>
                <w:rFonts w:ascii="Times New Roman" w:hAnsi="Times New Roman" w:cs="Times New Roman"/>
                <w:color w:val="000000" w:themeColor="dark1"/>
                <w:kern w:val="24"/>
                <w:sz w:val="20"/>
                <w:szCs w:val="20"/>
              </w:rPr>
              <w:t>2014 ж</w:t>
            </w:r>
          </w:p>
        </w:tc>
      </w:tr>
      <w:tr w:rsidR="002B4DF8" w:rsidRPr="004C15E4" w:rsidTr="002B4DF8">
        <w:trPr>
          <w:trHeight w:val="450"/>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13</w:t>
            </w:r>
          </w:p>
          <w:p w:rsidR="002B4DF8" w:rsidRPr="004C15E4" w:rsidRDefault="002B4DF8" w:rsidP="00860FB8">
            <w:pPr>
              <w:rPr>
                <w:rFonts w:ascii="Times New Roman" w:hAnsi="Times New Roman" w:cs="Times New Roman"/>
                <w:sz w:val="20"/>
                <w:szCs w:val="20"/>
                <w:lang w:val="kk-KZ"/>
              </w:rPr>
            </w:pP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Қазақстан тарихы</w:t>
            </w:r>
          </w:p>
        </w:tc>
        <w:tc>
          <w:tcPr>
            <w:tcW w:w="2008"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Шаруалар көтерілісі</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tc>
        <w:tc>
          <w:tcPr>
            <w:tcW w:w="1474"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en-US"/>
              </w:rPr>
              <w:t xml:space="preserve">Infourok.ru </w:t>
            </w:r>
            <w:r w:rsidRPr="004C15E4">
              <w:rPr>
                <w:rFonts w:ascii="Times New Roman" w:hAnsi="Times New Roman" w:cs="Times New Roman"/>
                <w:color w:val="000000" w:themeColor="dark1"/>
                <w:kern w:val="24"/>
                <w:sz w:val="20"/>
                <w:szCs w:val="20"/>
                <w:lang w:val="kk-KZ"/>
              </w:rPr>
              <w:t xml:space="preserve">пор-л </w:t>
            </w:r>
            <w:r w:rsidRPr="004C15E4">
              <w:rPr>
                <w:rFonts w:ascii="Times New Roman" w:hAnsi="Times New Roman" w:cs="Times New Roman"/>
                <w:color w:val="000000" w:themeColor="dark1"/>
                <w:kern w:val="24"/>
                <w:sz w:val="20"/>
                <w:szCs w:val="20"/>
              </w:rPr>
              <w:t>2014 ж</w:t>
            </w:r>
          </w:p>
        </w:tc>
      </w:tr>
      <w:tr w:rsidR="002B4DF8" w:rsidRPr="004C15E4" w:rsidTr="002B4DF8">
        <w:trPr>
          <w:trHeight w:val="461"/>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14</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Қазақстан тарихы</w:t>
            </w:r>
          </w:p>
        </w:tc>
        <w:tc>
          <w:tcPr>
            <w:tcW w:w="2008"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Ұлы Отан соғысы</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tc>
        <w:tc>
          <w:tcPr>
            <w:tcW w:w="1474"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en-US"/>
              </w:rPr>
              <w:t xml:space="preserve">Infourok.ru </w:t>
            </w:r>
            <w:r w:rsidRPr="004C15E4">
              <w:rPr>
                <w:rFonts w:ascii="Times New Roman" w:hAnsi="Times New Roman" w:cs="Times New Roman"/>
                <w:color w:val="000000" w:themeColor="dark1"/>
                <w:kern w:val="24"/>
                <w:sz w:val="20"/>
                <w:szCs w:val="20"/>
                <w:lang w:val="kk-KZ"/>
              </w:rPr>
              <w:t xml:space="preserve">пор- </w:t>
            </w:r>
            <w:r w:rsidRPr="004C15E4">
              <w:rPr>
                <w:rFonts w:ascii="Times New Roman" w:hAnsi="Times New Roman" w:cs="Times New Roman"/>
                <w:color w:val="000000" w:themeColor="dark1"/>
                <w:kern w:val="24"/>
                <w:sz w:val="20"/>
                <w:szCs w:val="20"/>
              </w:rPr>
              <w:t>2014 ж</w:t>
            </w:r>
          </w:p>
        </w:tc>
      </w:tr>
      <w:tr w:rsidR="002B4DF8" w:rsidRPr="004C15E4" w:rsidTr="002B4DF8">
        <w:trPr>
          <w:trHeight w:val="461"/>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15</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Қазақстан тарихы</w:t>
            </w:r>
          </w:p>
        </w:tc>
        <w:tc>
          <w:tcPr>
            <w:tcW w:w="2008"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color w:val="000000" w:themeColor="dark1"/>
                <w:kern w:val="24"/>
                <w:sz w:val="20"/>
                <w:szCs w:val="20"/>
                <w:lang w:val="kk-KZ"/>
              </w:rPr>
              <w:t>Алаш қозғалысы</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tc>
        <w:tc>
          <w:tcPr>
            <w:tcW w:w="1474" w:type="dxa"/>
          </w:tcPr>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lang w:val="en-US"/>
              </w:rPr>
              <w:t xml:space="preserve">Infourok.ru </w:t>
            </w:r>
            <w:r w:rsidRPr="004C15E4">
              <w:rPr>
                <w:rFonts w:ascii="Times New Roman" w:hAnsi="Times New Roman" w:cs="Times New Roman"/>
                <w:color w:val="000000" w:themeColor="dark1"/>
                <w:kern w:val="24"/>
                <w:sz w:val="20"/>
                <w:szCs w:val="20"/>
                <w:lang w:val="kk-KZ"/>
              </w:rPr>
              <w:t>пор-л</w:t>
            </w:r>
            <w:r w:rsidRPr="004C15E4">
              <w:rPr>
                <w:rFonts w:ascii="Times New Roman" w:hAnsi="Times New Roman" w:cs="Times New Roman"/>
                <w:color w:val="000000" w:themeColor="dark1"/>
                <w:kern w:val="24"/>
                <w:sz w:val="20"/>
                <w:szCs w:val="20"/>
                <w:lang w:val="en-US"/>
              </w:rPr>
              <w:t xml:space="preserve"> </w:t>
            </w:r>
            <w:r w:rsidRPr="004C15E4">
              <w:rPr>
                <w:rFonts w:ascii="Times New Roman" w:hAnsi="Times New Roman" w:cs="Times New Roman"/>
                <w:color w:val="000000" w:themeColor="dark1"/>
                <w:kern w:val="24"/>
                <w:sz w:val="20"/>
                <w:szCs w:val="20"/>
              </w:rPr>
              <w:t xml:space="preserve"> 2014 ж</w:t>
            </w:r>
          </w:p>
        </w:tc>
      </w:tr>
      <w:tr w:rsidR="002B4DF8" w:rsidRPr="004C15E4" w:rsidTr="002B4DF8">
        <w:trPr>
          <w:trHeight w:val="461"/>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16</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Қазақстан тарихы</w:t>
            </w:r>
          </w:p>
        </w:tc>
        <w:tc>
          <w:tcPr>
            <w:tcW w:w="2008"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color w:val="000000" w:themeColor="dark1"/>
                <w:kern w:val="24"/>
                <w:sz w:val="20"/>
                <w:szCs w:val="20"/>
              </w:rPr>
              <w:t>Испания</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tc>
        <w:tc>
          <w:tcPr>
            <w:tcW w:w="1474" w:type="dxa"/>
          </w:tcPr>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lang w:val="en-US"/>
              </w:rPr>
              <w:t xml:space="preserve">Infourok.ru </w:t>
            </w:r>
            <w:r w:rsidRPr="004C15E4">
              <w:rPr>
                <w:rFonts w:ascii="Times New Roman" w:hAnsi="Times New Roman" w:cs="Times New Roman"/>
                <w:color w:val="000000" w:themeColor="dark1"/>
                <w:kern w:val="24"/>
                <w:sz w:val="20"/>
                <w:szCs w:val="20"/>
                <w:lang w:val="kk-KZ"/>
              </w:rPr>
              <w:t>пор-л</w:t>
            </w:r>
            <w:r w:rsidRPr="004C15E4">
              <w:rPr>
                <w:rFonts w:ascii="Times New Roman" w:hAnsi="Times New Roman" w:cs="Times New Roman"/>
                <w:color w:val="000000" w:themeColor="dark1"/>
                <w:kern w:val="24"/>
                <w:sz w:val="20"/>
                <w:szCs w:val="20"/>
                <w:lang w:val="en-US"/>
              </w:rPr>
              <w:t xml:space="preserve"> </w:t>
            </w:r>
            <w:r w:rsidRPr="004C15E4">
              <w:rPr>
                <w:rFonts w:ascii="Times New Roman" w:hAnsi="Times New Roman" w:cs="Times New Roman"/>
                <w:color w:val="000000" w:themeColor="dark1"/>
                <w:kern w:val="24"/>
                <w:sz w:val="20"/>
                <w:szCs w:val="20"/>
              </w:rPr>
              <w:t xml:space="preserve"> 2014 ж</w:t>
            </w:r>
          </w:p>
        </w:tc>
      </w:tr>
      <w:tr w:rsidR="002B4DF8" w:rsidRPr="004C15E4" w:rsidTr="002B4DF8">
        <w:trPr>
          <w:trHeight w:val="461"/>
        </w:trPr>
        <w:tc>
          <w:tcPr>
            <w:tcW w:w="53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17</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Тәрбие</w:t>
            </w:r>
          </w:p>
        </w:tc>
        <w:tc>
          <w:tcPr>
            <w:tcW w:w="2008"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Мектеп шежіресі</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Сыныптан  тыс шара</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tc>
        <w:tc>
          <w:tcPr>
            <w:tcW w:w="1474"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Учительский сайт 2014 ж</w:t>
            </w:r>
          </w:p>
        </w:tc>
      </w:tr>
      <w:tr w:rsidR="002B4DF8" w:rsidRPr="004C15E4" w:rsidTr="002B4DF8">
        <w:trPr>
          <w:trHeight w:val="450"/>
        </w:trPr>
        <w:tc>
          <w:tcPr>
            <w:tcW w:w="537"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18</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Қазақстан тарихы</w:t>
            </w:r>
          </w:p>
        </w:tc>
        <w:tc>
          <w:tcPr>
            <w:tcW w:w="2008"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Сақтар</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tc>
        <w:tc>
          <w:tcPr>
            <w:tcW w:w="1474"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Ұстазбол.кз пор-ы </w:t>
            </w:r>
            <w:r w:rsidRPr="004C15E4">
              <w:rPr>
                <w:rFonts w:ascii="Times New Roman" w:hAnsi="Times New Roman" w:cs="Times New Roman"/>
                <w:color w:val="000000" w:themeColor="dark1"/>
                <w:kern w:val="24"/>
                <w:sz w:val="20"/>
                <w:szCs w:val="20"/>
              </w:rPr>
              <w:t>2014 ж</w:t>
            </w:r>
          </w:p>
        </w:tc>
      </w:tr>
      <w:tr w:rsidR="002B4DF8" w:rsidRPr="004C15E4" w:rsidTr="002B4DF8">
        <w:trPr>
          <w:trHeight w:val="461"/>
        </w:trPr>
        <w:tc>
          <w:tcPr>
            <w:tcW w:w="537"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19</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Қазақстан тарихы</w:t>
            </w:r>
          </w:p>
        </w:tc>
        <w:tc>
          <w:tcPr>
            <w:tcW w:w="2008"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Кенесары Қасымұлы б.ұ.к</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tc>
        <w:tc>
          <w:tcPr>
            <w:tcW w:w="1474"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Ұстаз</w:t>
            </w:r>
            <w:r w:rsidRPr="004C15E4">
              <w:rPr>
                <w:rFonts w:ascii="Times New Roman" w:hAnsi="Times New Roman" w:cs="Times New Roman"/>
                <w:color w:val="000000" w:themeColor="dark1"/>
                <w:kern w:val="24"/>
                <w:sz w:val="20"/>
                <w:szCs w:val="20"/>
              </w:rPr>
              <w:t>-</w:t>
            </w:r>
            <w:r w:rsidRPr="004C15E4">
              <w:rPr>
                <w:rFonts w:ascii="Times New Roman" w:hAnsi="Times New Roman" w:cs="Times New Roman"/>
                <w:color w:val="000000" w:themeColor="dark1"/>
                <w:kern w:val="24"/>
                <w:sz w:val="20"/>
                <w:szCs w:val="20"/>
                <w:lang w:val="kk-KZ"/>
              </w:rPr>
              <w:t xml:space="preserve">л.кз пор-ы </w:t>
            </w:r>
            <w:r w:rsidRPr="004C15E4">
              <w:rPr>
                <w:rFonts w:ascii="Times New Roman" w:hAnsi="Times New Roman" w:cs="Times New Roman"/>
                <w:color w:val="000000" w:themeColor="dark1"/>
                <w:kern w:val="24"/>
                <w:sz w:val="20"/>
                <w:szCs w:val="20"/>
              </w:rPr>
              <w:t>2014 ж</w:t>
            </w:r>
          </w:p>
        </w:tc>
      </w:tr>
      <w:tr w:rsidR="002B4DF8" w:rsidRPr="004C15E4" w:rsidTr="002B4DF8">
        <w:trPr>
          <w:trHeight w:val="472"/>
        </w:trPr>
        <w:tc>
          <w:tcPr>
            <w:tcW w:w="537"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20</w:t>
            </w:r>
          </w:p>
        </w:tc>
        <w:tc>
          <w:tcPr>
            <w:tcW w:w="214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Ахметова Н.С</w:t>
            </w:r>
          </w:p>
        </w:tc>
        <w:tc>
          <w:tcPr>
            <w:tcW w:w="120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Психолог</w:t>
            </w:r>
          </w:p>
        </w:tc>
        <w:tc>
          <w:tcPr>
            <w:tcW w:w="2008" w:type="dxa"/>
          </w:tcPr>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lang w:val="kk-KZ"/>
              </w:rPr>
              <w:t>ҰБТ- дайындық</w:t>
            </w:r>
          </w:p>
        </w:tc>
        <w:tc>
          <w:tcPr>
            <w:tcW w:w="17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Мақала</w:t>
            </w:r>
          </w:p>
        </w:tc>
        <w:tc>
          <w:tcPr>
            <w:tcW w:w="133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tc>
        <w:tc>
          <w:tcPr>
            <w:tcW w:w="1474"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Жан сыры журналы</w:t>
            </w:r>
          </w:p>
        </w:tc>
      </w:tr>
    </w:tbl>
    <w:p w:rsidR="002B4DF8" w:rsidRPr="004C15E4" w:rsidRDefault="002B4DF8" w:rsidP="002B4DF8">
      <w:pPr>
        <w:spacing w:after="0" w:line="240" w:lineRule="auto"/>
        <w:jc w:val="both"/>
        <w:rPr>
          <w:rFonts w:ascii="Times New Roman" w:hAnsi="Times New Roman" w:cs="Times New Roman"/>
          <w:b/>
          <w:color w:val="0070C0"/>
          <w:sz w:val="20"/>
          <w:szCs w:val="20"/>
          <w:lang w:val="kk-KZ"/>
        </w:rPr>
      </w:pPr>
    </w:p>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2014-2015 оқу жылы</w:t>
      </w:r>
    </w:p>
    <w:tbl>
      <w:tblPr>
        <w:tblW w:w="10336" w:type="dxa"/>
        <w:tblInd w:w="-318" w:type="dxa"/>
        <w:tblLayout w:type="fixed"/>
        <w:tblLook w:val="04A0"/>
      </w:tblPr>
      <w:tblGrid>
        <w:gridCol w:w="672"/>
        <w:gridCol w:w="2147"/>
        <w:gridCol w:w="1208"/>
        <w:gridCol w:w="1879"/>
        <w:gridCol w:w="1343"/>
        <w:gridCol w:w="1611"/>
        <w:gridCol w:w="1476"/>
      </w:tblGrid>
      <w:tr w:rsidR="002B4DF8" w:rsidRPr="004C15E4" w:rsidTr="002B4DF8">
        <w:trPr>
          <w:trHeight w:val="146"/>
        </w:trPr>
        <w:tc>
          <w:tcPr>
            <w:tcW w:w="672"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2147"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Аты жөні</w:t>
            </w:r>
          </w:p>
        </w:tc>
        <w:tc>
          <w:tcPr>
            <w:tcW w:w="1208"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пәні</w:t>
            </w:r>
          </w:p>
        </w:tc>
        <w:tc>
          <w:tcPr>
            <w:tcW w:w="1879"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Тақырыбы</w:t>
            </w:r>
          </w:p>
        </w:tc>
        <w:tc>
          <w:tcPr>
            <w:tcW w:w="1343"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түрі</w:t>
            </w:r>
          </w:p>
        </w:tc>
        <w:tc>
          <w:tcPr>
            <w:tcW w:w="1611"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Деңгейі</w:t>
            </w:r>
          </w:p>
        </w:tc>
        <w:tc>
          <w:tcPr>
            <w:tcW w:w="1476"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Басылым атауы</w:t>
            </w:r>
          </w:p>
        </w:tc>
      </w:tr>
      <w:tr w:rsidR="002B4DF8" w:rsidRPr="004C15E4" w:rsidTr="002B4DF8">
        <w:trPr>
          <w:trHeight w:val="146"/>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Курманиязова А.М</w:t>
            </w:r>
          </w:p>
        </w:tc>
        <w:tc>
          <w:tcPr>
            <w:tcW w:w="12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 әдебиеті</w:t>
            </w:r>
          </w:p>
        </w:tc>
        <w:tc>
          <w:tcPr>
            <w:tcW w:w="187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Бір атаның балалары</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Сахналық көрініс</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20.04.2015 ж</w:t>
            </w:r>
          </w:p>
        </w:tc>
        <w:tc>
          <w:tcPr>
            <w:tcW w:w="147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«Қазұстаз»,</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w:t>
            </w:r>
          </w:p>
        </w:tc>
      </w:tr>
      <w:tr w:rsidR="002B4DF8" w:rsidRPr="004C15E4" w:rsidTr="002B4DF8">
        <w:trPr>
          <w:trHeight w:val="146"/>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Курманиязова А.М</w:t>
            </w:r>
          </w:p>
        </w:tc>
        <w:tc>
          <w:tcPr>
            <w:tcW w:w="12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 әдебиеті</w:t>
            </w:r>
          </w:p>
        </w:tc>
        <w:tc>
          <w:tcPr>
            <w:tcW w:w="187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sz w:val="20"/>
                <w:szCs w:val="20"/>
                <w:lang w:val="kk-KZ"/>
              </w:rPr>
              <w:t>Еңлік</w:t>
            </w:r>
            <w:r w:rsidRPr="004C15E4">
              <w:rPr>
                <w:rFonts w:ascii="Times New Roman" w:hAnsi="Times New Roman" w:cs="Times New Roman"/>
                <w:sz w:val="20"/>
                <w:szCs w:val="20"/>
              </w:rPr>
              <w:t>-</w:t>
            </w:r>
            <w:r w:rsidRPr="004C15E4">
              <w:rPr>
                <w:rFonts w:ascii="Times New Roman" w:hAnsi="Times New Roman" w:cs="Times New Roman"/>
                <w:sz w:val="20"/>
                <w:szCs w:val="20"/>
                <w:lang w:val="kk-KZ"/>
              </w:rPr>
              <w:t>Кебек</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20.04.2015 ж</w:t>
            </w:r>
          </w:p>
        </w:tc>
        <w:tc>
          <w:tcPr>
            <w:tcW w:w="147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«Қазұстаз»,</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2015 ж</w:t>
            </w:r>
          </w:p>
        </w:tc>
      </w:tr>
      <w:tr w:rsidR="002B4DF8" w:rsidRPr="004C15E4" w:rsidTr="002B4DF8">
        <w:trPr>
          <w:trHeight w:val="468"/>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3</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Курманиязова А.М</w:t>
            </w:r>
          </w:p>
        </w:tc>
        <w:tc>
          <w:tcPr>
            <w:tcW w:w="12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 әдебиеті</w:t>
            </w:r>
          </w:p>
        </w:tc>
        <w:tc>
          <w:tcPr>
            <w:tcW w:w="187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Толағай ертегісі</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20.04.2015 ж</w:t>
            </w:r>
          </w:p>
        </w:tc>
        <w:tc>
          <w:tcPr>
            <w:tcW w:w="147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«Қазұстаз»,</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2015 ж</w:t>
            </w:r>
          </w:p>
        </w:tc>
      </w:tr>
      <w:tr w:rsidR="002B4DF8" w:rsidRPr="004C15E4" w:rsidTr="002B4DF8">
        <w:trPr>
          <w:trHeight w:val="468"/>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4</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Курманиязова А.М</w:t>
            </w:r>
          </w:p>
        </w:tc>
        <w:tc>
          <w:tcPr>
            <w:tcW w:w="12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 әдебиеті</w:t>
            </w:r>
          </w:p>
        </w:tc>
        <w:tc>
          <w:tcPr>
            <w:tcW w:w="187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«Хан кеңесі»</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20.04.2015 ж</w:t>
            </w:r>
          </w:p>
        </w:tc>
        <w:tc>
          <w:tcPr>
            <w:tcW w:w="147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«Қазұстаз»,</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2015 ж</w:t>
            </w:r>
          </w:p>
        </w:tc>
      </w:tr>
      <w:tr w:rsidR="002B4DF8" w:rsidRPr="004C15E4" w:rsidTr="002B4DF8">
        <w:trPr>
          <w:trHeight w:val="468"/>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5</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Курманиязова А.М</w:t>
            </w:r>
          </w:p>
        </w:tc>
        <w:tc>
          <w:tcPr>
            <w:tcW w:w="12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w:t>
            </w:r>
          </w:p>
        </w:tc>
        <w:tc>
          <w:tcPr>
            <w:tcW w:w="1879"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«Жас ұлан»</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Салтанат ты жиын</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20.04.2015 ж</w:t>
            </w:r>
          </w:p>
        </w:tc>
        <w:tc>
          <w:tcPr>
            <w:tcW w:w="147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«Қазұстаз»,</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2015 ж</w:t>
            </w:r>
          </w:p>
        </w:tc>
      </w:tr>
      <w:tr w:rsidR="002B4DF8" w:rsidRPr="004C15E4" w:rsidTr="002B4DF8">
        <w:trPr>
          <w:trHeight w:val="468"/>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6</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Юсупова Б.Т</w:t>
            </w:r>
          </w:p>
        </w:tc>
        <w:tc>
          <w:tcPr>
            <w:tcW w:w="1208" w:type="dxa"/>
            <w:vMerge w:val="restart"/>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Орыс тілі мен әдебиеті</w:t>
            </w:r>
          </w:p>
          <w:p w:rsidR="002B4DF8" w:rsidRPr="004C15E4" w:rsidRDefault="002B4DF8" w:rsidP="00860FB8">
            <w:pPr>
              <w:rPr>
                <w:rFonts w:ascii="Times New Roman" w:hAnsi="Times New Roman" w:cs="Times New Roman"/>
                <w:sz w:val="20"/>
                <w:szCs w:val="20"/>
                <w:lang w:val="kk-KZ"/>
              </w:rPr>
            </w:pPr>
          </w:p>
        </w:tc>
        <w:tc>
          <w:tcPr>
            <w:tcW w:w="18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Педагог маман-н білік-н дамыту</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баяндама</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23.01.2015</w:t>
            </w:r>
          </w:p>
        </w:tc>
        <w:tc>
          <w:tcPr>
            <w:tcW w:w="1476"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Казұстаз </w:t>
            </w:r>
            <w:r w:rsidRPr="004C15E4">
              <w:rPr>
                <w:rFonts w:ascii="Times New Roman" w:hAnsi="Times New Roman" w:cs="Times New Roman"/>
                <w:color w:val="000000" w:themeColor="dark1"/>
                <w:kern w:val="24"/>
                <w:sz w:val="20"/>
                <w:szCs w:val="20"/>
                <w:lang w:val="en-US"/>
              </w:rPr>
              <w:t xml:space="preserve"> </w:t>
            </w:r>
          </w:p>
          <w:p w:rsidR="002B4DF8" w:rsidRPr="004C15E4" w:rsidRDefault="002B4DF8" w:rsidP="00860FB8">
            <w:pPr>
              <w:rPr>
                <w:rFonts w:ascii="Times New Roman" w:hAnsi="Times New Roman" w:cs="Times New Roman"/>
                <w:sz w:val="20"/>
                <w:szCs w:val="20"/>
              </w:rPr>
            </w:pPr>
          </w:p>
        </w:tc>
      </w:tr>
      <w:tr w:rsidR="002B4DF8" w:rsidRPr="004C15E4" w:rsidTr="002B4DF8">
        <w:trPr>
          <w:trHeight w:val="468"/>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7</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Юсупова Б.Т</w:t>
            </w:r>
          </w:p>
        </w:tc>
        <w:tc>
          <w:tcPr>
            <w:tcW w:w="1208" w:type="dxa"/>
            <w:vMerge/>
          </w:tcPr>
          <w:p w:rsidR="002B4DF8" w:rsidRPr="004C15E4" w:rsidRDefault="002B4DF8" w:rsidP="00860FB8">
            <w:pPr>
              <w:rPr>
                <w:rFonts w:ascii="Times New Roman" w:hAnsi="Times New Roman" w:cs="Times New Roman"/>
                <w:sz w:val="20"/>
                <w:szCs w:val="20"/>
                <w:lang w:val="kk-KZ"/>
              </w:rPr>
            </w:pPr>
          </w:p>
        </w:tc>
        <w:tc>
          <w:tcPr>
            <w:tcW w:w="18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Интеллекту</w:t>
            </w:r>
            <w:r w:rsidRPr="004C15E4">
              <w:rPr>
                <w:rFonts w:ascii="Times New Roman" w:hAnsi="Times New Roman" w:cs="Times New Roman"/>
                <w:sz w:val="20"/>
                <w:szCs w:val="20"/>
              </w:rPr>
              <w:t>-</w:t>
            </w:r>
            <w:r w:rsidRPr="004C15E4">
              <w:rPr>
                <w:rFonts w:ascii="Times New Roman" w:hAnsi="Times New Roman" w:cs="Times New Roman"/>
                <w:sz w:val="20"/>
                <w:szCs w:val="20"/>
                <w:lang w:val="kk-KZ"/>
              </w:rPr>
              <w:t>дық марафон</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Сынып-н тыс шара</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23.01.2015</w:t>
            </w:r>
          </w:p>
        </w:tc>
        <w:tc>
          <w:tcPr>
            <w:tcW w:w="1476"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Казұстаз </w:t>
            </w:r>
            <w:r w:rsidRPr="004C15E4">
              <w:rPr>
                <w:rFonts w:ascii="Times New Roman" w:hAnsi="Times New Roman" w:cs="Times New Roman"/>
                <w:color w:val="000000" w:themeColor="dark1"/>
                <w:kern w:val="24"/>
                <w:sz w:val="20"/>
                <w:szCs w:val="20"/>
                <w:lang w:val="en-US"/>
              </w:rPr>
              <w:t xml:space="preserve"> </w:t>
            </w:r>
          </w:p>
          <w:p w:rsidR="002B4DF8" w:rsidRPr="004C15E4" w:rsidRDefault="002B4DF8" w:rsidP="00860FB8">
            <w:pPr>
              <w:rPr>
                <w:rFonts w:ascii="Times New Roman" w:hAnsi="Times New Roman" w:cs="Times New Roman"/>
                <w:sz w:val="20"/>
                <w:szCs w:val="20"/>
              </w:rPr>
            </w:pPr>
          </w:p>
        </w:tc>
      </w:tr>
      <w:tr w:rsidR="002B4DF8" w:rsidRPr="004C15E4" w:rsidTr="002B4DF8">
        <w:trPr>
          <w:trHeight w:val="468"/>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8</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Юсупова Б.Т</w:t>
            </w:r>
          </w:p>
        </w:tc>
        <w:tc>
          <w:tcPr>
            <w:tcW w:w="1208" w:type="dxa"/>
            <w:vMerge/>
          </w:tcPr>
          <w:p w:rsidR="002B4DF8" w:rsidRPr="004C15E4" w:rsidRDefault="002B4DF8" w:rsidP="00860FB8">
            <w:pPr>
              <w:rPr>
                <w:rFonts w:ascii="Times New Roman" w:hAnsi="Times New Roman" w:cs="Times New Roman"/>
                <w:sz w:val="20"/>
                <w:szCs w:val="20"/>
                <w:lang w:val="kk-KZ"/>
              </w:rPr>
            </w:pPr>
          </w:p>
        </w:tc>
        <w:tc>
          <w:tcPr>
            <w:tcW w:w="18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Лингвисти-кий кросс</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Сынып-н тыс шара</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Республика23.01.2015</w:t>
            </w:r>
          </w:p>
        </w:tc>
        <w:tc>
          <w:tcPr>
            <w:tcW w:w="1476"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Казұстаз </w:t>
            </w:r>
            <w:r w:rsidRPr="004C15E4">
              <w:rPr>
                <w:rFonts w:ascii="Times New Roman" w:hAnsi="Times New Roman" w:cs="Times New Roman"/>
                <w:color w:val="000000" w:themeColor="dark1"/>
                <w:kern w:val="24"/>
                <w:sz w:val="20"/>
                <w:szCs w:val="20"/>
                <w:lang w:val="en-US"/>
              </w:rPr>
              <w:t xml:space="preserve"> </w:t>
            </w:r>
          </w:p>
          <w:p w:rsidR="002B4DF8" w:rsidRPr="004C15E4" w:rsidRDefault="002B4DF8" w:rsidP="00860FB8">
            <w:pPr>
              <w:rPr>
                <w:rFonts w:ascii="Times New Roman" w:hAnsi="Times New Roman" w:cs="Times New Roman"/>
                <w:sz w:val="20"/>
                <w:szCs w:val="20"/>
              </w:rPr>
            </w:pPr>
          </w:p>
        </w:tc>
      </w:tr>
      <w:tr w:rsidR="002B4DF8" w:rsidRPr="004C15E4" w:rsidTr="002B4DF8">
        <w:trPr>
          <w:trHeight w:val="468"/>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9</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Юсупова Б.Т</w:t>
            </w:r>
          </w:p>
        </w:tc>
        <w:tc>
          <w:tcPr>
            <w:tcW w:w="1208" w:type="dxa"/>
            <w:vMerge/>
          </w:tcPr>
          <w:p w:rsidR="002B4DF8" w:rsidRPr="004C15E4" w:rsidRDefault="002B4DF8" w:rsidP="00860FB8">
            <w:pPr>
              <w:rPr>
                <w:rFonts w:ascii="Times New Roman" w:hAnsi="Times New Roman" w:cs="Times New Roman"/>
                <w:sz w:val="20"/>
                <w:szCs w:val="20"/>
                <w:lang w:val="kk-KZ"/>
              </w:rPr>
            </w:pPr>
          </w:p>
        </w:tc>
        <w:tc>
          <w:tcPr>
            <w:tcW w:w="18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Односоставные предложения</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23.01.2015</w:t>
            </w:r>
          </w:p>
        </w:tc>
        <w:tc>
          <w:tcPr>
            <w:tcW w:w="1476"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Казұстаз </w:t>
            </w:r>
            <w:r w:rsidRPr="004C15E4">
              <w:rPr>
                <w:rFonts w:ascii="Times New Roman" w:hAnsi="Times New Roman" w:cs="Times New Roman"/>
                <w:color w:val="000000" w:themeColor="dark1"/>
                <w:kern w:val="24"/>
                <w:sz w:val="20"/>
                <w:szCs w:val="20"/>
                <w:lang w:val="en-US"/>
              </w:rPr>
              <w:t xml:space="preserve"> </w:t>
            </w:r>
          </w:p>
          <w:p w:rsidR="002B4DF8" w:rsidRPr="004C15E4" w:rsidRDefault="002B4DF8" w:rsidP="00860FB8">
            <w:pPr>
              <w:rPr>
                <w:rFonts w:ascii="Times New Roman" w:hAnsi="Times New Roman" w:cs="Times New Roman"/>
                <w:sz w:val="20"/>
                <w:szCs w:val="20"/>
              </w:rPr>
            </w:pPr>
          </w:p>
        </w:tc>
      </w:tr>
      <w:tr w:rsidR="002B4DF8" w:rsidRPr="004C15E4" w:rsidTr="002B4DF8">
        <w:trPr>
          <w:trHeight w:val="468"/>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10</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Юсупова Б.Т</w:t>
            </w:r>
          </w:p>
        </w:tc>
        <w:tc>
          <w:tcPr>
            <w:tcW w:w="1208" w:type="dxa"/>
            <w:vMerge/>
          </w:tcPr>
          <w:p w:rsidR="002B4DF8" w:rsidRPr="004C15E4" w:rsidRDefault="002B4DF8" w:rsidP="00860FB8">
            <w:pPr>
              <w:rPr>
                <w:rFonts w:ascii="Times New Roman" w:hAnsi="Times New Roman" w:cs="Times New Roman"/>
                <w:sz w:val="20"/>
                <w:szCs w:val="20"/>
                <w:lang w:val="kk-KZ"/>
              </w:rPr>
            </w:pPr>
          </w:p>
        </w:tc>
        <w:tc>
          <w:tcPr>
            <w:tcW w:w="18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Грамматическая тема</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23.01.2015</w:t>
            </w:r>
          </w:p>
        </w:tc>
        <w:tc>
          <w:tcPr>
            <w:tcW w:w="1476"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Казұстаз </w:t>
            </w:r>
            <w:r w:rsidRPr="004C15E4">
              <w:rPr>
                <w:rFonts w:ascii="Times New Roman" w:hAnsi="Times New Roman" w:cs="Times New Roman"/>
                <w:color w:val="000000" w:themeColor="dark1"/>
                <w:kern w:val="24"/>
                <w:sz w:val="20"/>
                <w:szCs w:val="20"/>
                <w:lang w:val="en-US"/>
              </w:rPr>
              <w:t xml:space="preserve"> </w:t>
            </w:r>
          </w:p>
          <w:p w:rsidR="002B4DF8" w:rsidRPr="004C15E4" w:rsidRDefault="002B4DF8" w:rsidP="00860FB8">
            <w:pPr>
              <w:rPr>
                <w:rFonts w:ascii="Times New Roman" w:hAnsi="Times New Roman" w:cs="Times New Roman"/>
                <w:sz w:val="20"/>
                <w:szCs w:val="20"/>
              </w:rPr>
            </w:pPr>
          </w:p>
        </w:tc>
      </w:tr>
      <w:tr w:rsidR="002B4DF8" w:rsidRPr="004C15E4" w:rsidTr="002B4DF8">
        <w:trPr>
          <w:trHeight w:val="468"/>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11</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Юсупова Б.Т</w:t>
            </w:r>
          </w:p>
        </w:tc>
        <w:tc>
          <w:tcPr>
            <w:tcW w:w="1208" w:type="dxa"/>
            <w:vMerge/>
          </w:tcPr>
          <w:p w:rsidR="002B4DF8" w:rsidRPr="004C15E4" w:rsidRDefault="002B4DF8" w:rsidP="00860FB8">
            <w:pPr>
              <w:rPr>
                <w:rFonts w:ascii="Times New Roman" w:hAnsi="Times New Roman" w:cs="Times New Roman"/>
                <w:sz w:val="20"/>
                <w:szCs w:val="20"/>
                <w:lang w:val="kk-KZ"/>
              </w:rPr>
            </w:pPr>
          </w:p>
        </w:tc>
        <w:tc>
          <w:tcPr>
            <w:tcW w:w="18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Трудные вопросы орф.пун</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Спец.курс</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23.01.2015</w:t>
            </w:r>
          </w:p>
        </w:tc>
        <w:tc>
          <w:tcPr>
            <w:tcW w:w="1476"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Казұстаз </w:t>
            </w:r>
            <w:r w:rsidRPr="004C15E4">
              <w:rPr>
                <w:rFonts w:ascii="Times New Roman" w:hAnsi="Times New Roman" w:cs="Times New Roman"/>
                <w:color w:val="000000" w:themeColor="dark1"/>
                <w:kern w:val="24"/>
                <w:sz w:val="20"/>
                <w:szCs w:val="20"/>
                <w:lang w:val="en-US"/>
              </w:rPr>
              <w:t xml:space="preserve"> </w:t>
            </w:r>
          </w:p>
          <w:p w:rsidR="002B4DF8" w:rsidRPr="004C15E4" w:rsidRDefault="002B4DF8" w:rsidP="00860FB8">
            <w:pPr>
              <w:rPr>
                <w:rFonts w:ascii="Times New Roman" w:hAnsi="Times New Roman" w:cs="Times New Roman"/>
                <w:sz w:val="20"/>
                <w:szCs w:val="20"/>
              </w:rPr>
            </w:pPr>
          </w:p>
        </w:tc>
      </w:tr>
      <w:tr w:rsidR="002B4DF8" w:rsidRPr="004C15E4" w:rsidTr="002B4DF8">
        <w:trPr>
          <w:trHeight w:val="457"/>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12</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Юсупова Б.Т</w:t>
            </w:r>
          </w:p>
        </w:tc>
        <w:tc>
          <w:tcPr>
            <w:tcW w:w="1208" w:type="dxa"/>
            <w:vMerge/>
          </w:tcPr>
          <w:p w:rsidR="002B4DF8" w:rsidRPr="004C15E4" w:rsidRDefault="002B4DF8" w:rsidP="00860FB8">
            <w:pPr>
              <w:rPr>
                <w:rFonts w:ascii="Times New Roman" w:hAnsi="Times New Roman" w:cs="Times New Roman"/>
                <w:sz w:val="20"/>
                <w:szCs w:val="20"/>
                <w:lang w:val="kk-KZ"/>
              </w:rPr>
            </w:pPr>
          </w:p>
        </w:tc>
        <w:tc>
          <w:tcPr>
            <w:tcW w:w="18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Турнир знатоков</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Сынып-н тыс шара</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23.01.2015</w:t>
            </w:r>
          </w:p>
        </w:tc>
        <w:tc>
          <w:tcPr>
            <w:tcW w:w="1476"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Казұстаз </w:t>
            </w:r>
            <w:r w:rsidRPr="004C15E4">
              <w:rPr>
                <w:rFonts w:ascii="Times New Roman" w:hAnsi="Times New Roman" w:cs="Times New Roman"/>
                <w:color w:val="000000" w:themeColor="dark1"/>
                <w:kern w:val="24"/>
                <w:sz w:val="20"/>
                <w:szCs w:val="20"/>
                <w:lang w:val="en-US"/>
              </w:rPr>
              <w:t xml:space="preserve"> </w:t>
            </w:r>
          </w:p>
          <w:p w:rsidR="002B4DF8" w:rsidRPr="004C15E4" w:rsidRDefault="002B4DF8" w:rsidP="00860FB8">
            <w:pPr>
              <w:rPr>
                <w:rFonts w:ascii="Times New Roman" w:hAnsi="Times New Roman" w:cs="Times New Roman"/>
                <w:sz w:val="20"/>
                <w:szCs w:val="20"/>
              </w:rPr>
            </w:pPr>
          </w:p>
        </w:tc>
      </w:tr>
      <w:tr w:rsidR="002B4DF8" w:rsidRPr="004C15E4" w:rsidTr="002B4DF8">
        <w:trPr>
          <w:trHeight w:val="468"/>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13</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12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Орыс әдебиеті</w:t>
            </w:r>
          </w:p>
        </w:tc>
        <w:tc>
          <w:tcPr>
            <w:tcW w:w="1879"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«История одной награды»</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Мақала</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 xml:space="preserve">№1. </w:t>
            </w:r>
            <w:r w:rsidRPr="004C15E4">
              <w:rPr>
                <w:rFonts w:ascii="Times New Roman" w:hAnsi="Times New Roman" w:cs="Times New Roman"/>
                <w:bCs/>
                <w:sz w:val="20"/>
                <w:szCs w:val="20"/>
              </w:rPr>
              <w:t>2015 ж</w:t>
            </w:r>
          </w:p>
        </w:tc>
        <w:tc>
          <w:tcPr>
            <w:tcW w:w="1476"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 xml:space="preserve">Соқпақ Тр-а жур-л </w:t>
            </w:r>
          </w:p>
        </w:tc>
      </w:tr>
      <w:tr w:rsidR="002B4DF8" w:rsidRPr="004C15E4" w:rsidTr="002B4DF8">
        <w:trPr>
          <w:trHeight w:val="457"/>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14</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12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Орыс әдебиеті</w:t>
            </w:r>
          </w:p>
        </w:tc>
        <w:tc>
          <w:tcPr>
            <w:tcW w:w="1879"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«Наречие»</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sz w:val="20"/>
                <w:szCs w:val="20"/>
                <w:lang w:val="kk-KZ"/>
              </w:rPr>
              <w:t>13.01.2015 ж</w:t>
            </w:r>
          </w:p>
        </w:tc>
        <w:tc>
          <w:tcPr>
            <w:tcW w:w="1476"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sz w:val="20"/>
                <w:szCs w:val="20"/>
                <w:lang w:val="kk-KZ"/>
              </w:rPr>
              <w:t xml:space="preserve"> </w:t>
            </w:r>
            <w:r w:rsidRPr="004C15E4">
              <w:rPr>
                <w:rFonts w:ascii="Times New Roman" w:hAnsi="Times New Roman" w:cs="Times New Roman"/>
                <w:color w:val="000000" w:themeColor="dark1"/>
                <w:kern w:val="24"/>
                <w:sz w:val="20"/>
                <w:szCs w:val="20"/>
                <w:lang w:val="kk-KZ"/>
              </w:rPr>
              <w:t xml:space="preserve">Казұстаз </w:t>
            </w:r>
            <w:r w:rsidRPr="004C15E4">
              <w:rPr>
                <w:rFonts w:ascii="Times New Roman" w:hAnsi="Times New Roman" w:cs="Times New Roman"/>
                <w:color w:val="000000" w:themeColor="dark1"/>
                <w:kern w:val="24"/>
                <w:sz w:val="20"/>
                <w:szCs w:val="20"/>
                <w:lang w:val="en-US"/>
              </w:rPr>
              <w:t xml:space="preserve"> </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Сайты</w:t>
            </w:r>
          </w:p>
        </w:tc>
      </w:tr>
      <w:tr w:rsidR="002B4DF8" w:rsidRPr="004C15E4" w:rsidTr="002B4DF8">
        <w:trPr>
          <w:trHeight w:val="468"/>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15</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12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Орыс әдебиеті</w:t>
            </w:r>
          </w:p>
        </w:tc>
        <w:tc>
          <w:tcPr>
            <w:tcW w:w="18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«Коза»</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Облыс</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28.01.2015 ж</w:t>
            </w:r>
          </w:p>
        </w:tc>
        <w:tc>
          <w:tcPr>
            <w:tcW w:w="147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w:t>
            </w:r>
            <w:r w:rsidRPr="004C15E4">
              <w:rPr>
                <w:rFonts w:ascii="Times New Roman" w:hAnsi="Times New Roman" w:cs="Times New Roman"/>
                <w:sz w:val="20"/>
                <w:szCs w:val="20"/>
                <w:lang w:val="en-US"/>
              </w:rPr>
              <w:t>ipkzko</w:t>
            </w:r>
            <w:r w:rsidRPr="004C15E4">
              <w:rPr>
                <w:rFonts w:ascii="Times New Roman" w:hAnsi="Times New Roman" w:cs="Times New Roman"/>
                <w:sz w:val="20"/>
                <w:szCs w:val="20"/>
                <w:lang w:val="kk-KZ"/>
              </w:rPr>
              <w:t xml:space="preserve">»: </w:t>
            </w:r>
          </w:p>
          <w:p w:rsidR="002B4DF8" w:rsidRPr="004C15E4" w:rsidRDefault="002B4DF8" w:rsidP="00860FB8">
            <w:pPr>
              <w:rPr>
                <w:rFonts w:ascii="Times New Roman" w:hAnsi="Times New Roman" w:cs="Times New Roman"/>
                <w:sz w:val="20"/>
                <w:szCs w:val="20"/>
                <w:lang w:val="kk-KZ"/>
              </w:rPr>
            </w:pPr>
          </w:p>
        </w:tc>
      </w:tr>
      <w:tr w:rsidR="002B4DF8" w:rsidRPr="004C15E4" w:rsidTr="002B4DF8">
        <w:trPr>
          <w:trHeight w:val="457"/>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16</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208" w:type="dxa"/>
          </w:tcPr>
          <w:p w:rsidR="002B4DF8" w:rsidRPr="004C15E4" w:rsidRDefault="002B4DF8" w:rsidP="00860FB8">
            <w:pPr>
              <w:rPr>
                <w:rFonts w:ascii="Times New Roman" w:hAnsi="Times New Roman" w:cs="Times New Roman"/>
                <w:sz w:val="20"/>
                <w:szCs w:val="20"/>
                <w:lang w:val="kk-KZ"/>
              </w:rPr>
            </w:pPr>
          </w:p>
        </w:tc>
        <w:tc>
          <w:tcPr>
            <w:tcW w:w="1879"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Тағдырлы адам</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Ғылыми жұмыс</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30.10.2015 ж</w:t>
            </w:r>
          </w:p>
        </w:tc>
        <w:tc>
          <w:tcPr>
            <w:tcW w:w="1476"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Копилька уроков </w:t>
            </w:r>
          </w:p>
        </w:tc>
      </w:tr>
      <w:tr w:rsidR="002B4DF8" w:rsidRPr="004C15E4" w:rsidTr="002B4DF8">
        <w:trPr>
          <w:trHeight w:val="468"/>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17</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2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Қазақстан тарихы</w:t>
            </w:r>
          </w:p>
        </w:tc>
        <w:tc>
          <w:tcPr>
            <w:tcW w:w="1879"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rPr>
              <w:t>10-</w:t>
            </w:r>
            <w:r w:rsidRPr="004C15E4">
              <w:rPr>
                <w:rFonts w:ascii="Times New Roman" w:hAnsi="Times New Roman" w:cs="Times New Roman"/>
                <w:color w:val="000000" w:themeColor="dark1"/>
                <w:kern w:val="24"/>
                <w:sz w:val="20"/>
                <w:szCs w:val="20"/>
                <w:lang w:val="kk-KZ"/>
              </w:rPr>
              <w:t xml:space="preserve">сыныпқа арналған тесттер </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Тест</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30.10.2015 ж</w:t>
            </w:r>
          </w:p>
        </w:tc>
        <w:tc>
          <w:tcPr>
            <w:tcW w:w="1476"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Копилька уроков </w:t>
            </w:r>
          </w:p>
        </w:tc>
      </w:tr>
      <w:tr w:rsidR="002B4DF8" w:rsidRPr="004C15E4" w:rsidTr="002B4DF8">
        <w:trPr>
          <w:trHeight w:val="479"/>
        </w:trPr>
        <w:tc>
          <w:tcPr>
            <w:tcW w:w="67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18</w:t>
            </w:r>
          </w:p>
        </w:tc>
        <w:tc>
          <w:tcPr>
            <w:tcW w:w="2147"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20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Тәрбие</w:t>
            </w:r>
          </w:p>
        </w:tc>
        <w:tc>
          <w:tcPr>
            <w:tcW w:w="1879" w:type="dxa"/>
          </w:tcPr>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lang w:val="kk-KZ"/>
              </w:rPr>
              <w:t>Ұлдан -ұлағат, қыздан- инабат</w:t>
            </w:r>
          </w:p>
        </w:tc>
        <w:tc>
          <w:tcPr>
            <w:tcW w:w="13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Сынып-н тыс шара</w:t>
            </w:r>
          </w:p>
        </w:tc>
        <w:tc>
          <w:tcPr>
            <w:tcW w:w="1611"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30.10.2015 ж</w:t>
            </w:r>
          </w:p>
        </w:tc>
        <w:tc>
          <w:tcPr>
            <w:tcW w:w="1476"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Копилька уроков </w:t>
            </w:r>
          </w:p>
        </w:tc>
      </w:tr>
    </w:tbl>
    <w:p w:rsidR="002B4DF8" w:rsidRPr="004C15E4" w:rsidRDefault="002B4DF8" w:rsidP="002B4DF8">
      <w:pPr>
        <w:spacing w:after="0" w:line="240" w:lineRule="auto"/>
        <w:jc w:val="both"/>
        <w:rPr>
          <w:rFonts w:ascii="Times New Roman" w:hAnsi="Times New Roman" w:cs="Times New Roman"/>
          <w:b/>
          <w:color w:val="0070C0"/>
          <w:sz w:val="20"/>
          <w:szCs w:val="20"/>
        </w:rPr>
      </w:pPr>
    </w:p>
    <w:p w:rsidR="002B4DF8" w:rsidRPr="004C15E4" w:rsidRDefault="002B4DF8" w:rsidP="002B4DF8">
      <w:pPr>
        <w:spacing w:after="0" w:line="240" w:lineRule="auto"/>
        <w:jc w:val="center"/>
        <w:rPr>
          <w:rFonts w:ascii="Times New Roman" w:hAnsi="Times New Roman" w:cs="Times New Roman"/>
          <w:b/>
          <w:color w:val="000000"/>
          <w:sz w:val="20"/>
          <w:szCs w:val="20"/>
          <w:shd w:val="clear" w:color="auto" w:fill="FFFFFF"/>
          <w:lang w:val="kk-KZ"/>
        </w:rPr>
      </w:pPr>
      <w:r w:rsidRPr="004C15E4">
        <w:rPr>
          <w:rFonts w:ascii="Times New Roman" w:hAnsi="Times New Roman" w:cs="Times New Roman"/>
          <w:b/>
          <w:color w:val="000000"/>
          <w:sz w:val="20"/>
          <w:szCs w:val="20"/>
          <w:shd w:val="clear" w:color="auto" w:fill="FFFFFF"/>
          <w:lang w:val="kk-KZ"/>
        </w:rPr>
        <w:t>2</w:t>
      </w:r>
      <w:r w:rsidRPr="004C15E4">
        <w:rPr>
          <w:rFonts w:ascii="Times New Roman" w:hAnsi="Times New Roman" w:cs="Times New Roman"/>
          <w:b/>
          <w:color w:val="000000"/>
          <w:sz w:val="20"/>
          <w:szCs w:val="20"/>
          <w:shd w:val="clear" w:color="auto" w:fill="FFFFFF"/>
        </w:rPr>
        <w:t>015-2016 о</w:t>
      </w:r>
      <w:r w:rsidRPr="004C15E4">
        <w:rPr>
          <w:rFonts w:ascii="Times New Roman" w:hAnsi="Times New Roman" w:cs="Times New Roman"/>
          <w:b/>
          <w:color w:val="000000"/>
          <w:sz w:val="20"/>
          <w:szCs w:val="20"/>
          <w:shd w:val="clear" w:color="auto" w:fill="FFFFFF"/>
          <w:lang w:val="kk-KZ"/>
        </w:rPr>
        <w:t>қу жылы</w:t>
      </w:r>
    </w:p>
    <w:tbl>
      <w:tblPr>
        <w:tblW w:w="10423" w:type="dxa"/>
        <w:tblInd w:w="-318" w:type="dxa"/>
        <w:tblLayout w:type="fixed"/>
        <w:tblLook w:val="04A0"/>
      </w:tblPr>
      <w:tblGrid>
        <w:gridCol w:w="535"/>
        <w:gridCol w:w="2138"/>
        <w:gridCol w:w="1203"/>
        <w:gridCol w:w="2138"/>
        <w:gridCol w:w="1203"/>
        <w:gridCol w:w="1603"/>
        <w:gridCol w:w="1603"/>
      </w:tblGrid>
      <w:tr w:rsidR="002B4DF8" w:rsidRPr="004C15E4" w:rsidTr="002B4DF8">
        <w:trPr>
          <w:trHeight w:val="464"/>
        </w:trPr>
        <w:tc>
          <w:tcPr>
            <w:tcW w:w="535"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lastRenderedPageBreak/>
              <w:t>№</w:t>
            </w:r>
          </w:p>
        </w:tc>
        <w:tc>
          <w:tcPr>
            <w:tcW w:w="2138"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Аты жөні</w:t>
            </w:r>
          </w:p>
        </w:tc>
        <w:tc>
          <w:tcPr>
            <w:tcW w:w="1203"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пәні</w:t>
            </w:r>
          </w:p>
        </w:tc>
        <w:tc>
          <w:tcPr>
            <w:tcW w:w="2138"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Тақырыбы</w:t>
            </w:r>
          </w:p>
        </w:tc>
        <w:tc>
          <w:tcPr>
            <w:tcW w:w="1203"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түрі</w:t>
            </w:r>
          </w:p>
        </w:tc>
        <w:tc>
          <w:tcPr>
            <w:tcW w:w="1603"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Деңгейі</w:t>
            </w:r>
          </w:p>
        </w:tc>
        <w:tc>
          <w:tcPr>
            <w:tcW w:w="1603"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Басылым атауы</w:t>
            </w:r>
          </w:p>
        </w:tc>
      </w:tr>
      <w:tr w:rsidR="002B4DF8" w:rsidRPr="004C15E4" w:rsidTr="002B4DF8">
        <w:trPr>
          <w:trHeight w:val="464"/>
        </w:trPr>
        <w:tc>
          <w:tcPr>
            <w:tcW w:w="53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213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Курманиязова А.М</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 тілі</w:t>
            </w:r>
          </w:p>
        </w:tc>
        <w:tc>
          <w:tcPr>
            <w:tcW w:w="2138"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Тіл мәдениеті</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Факул-в</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курсы</w:t>
            </w:r>
          </w:p>
        </w:tc>
        <w:tc>
          <w:tcPr>
            <w:tcW w:w="1603"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Аудандық</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12.08.2015</w:t>
            </w:r>
          </w:p>
        </w:tc>
        <w:tc>
          <w:tcPr>
            <w:tcW w:w="16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bCs/>
                <w:sz w:val="20"/>
                <w:szCs w:val="20"/>
                <w:lang w:val="kk-KZ"/>
              </w:rPr>
              <w:t xml:space="preserve">Кітапша </w:t>
            </w:r>
          </w:p>
          <w:p w:rsidR="002B4DF8" w:rsidRPr="004C15E4" w:rsidRDefault="002B4DF8" w:rsidP="00860FB8">
            <w:pPr>
              <w:rPr>
                <w:rFonts w:ascii="Times New Roman" w:hAnsi="Times New Roman" w:cs="Times New Roman"/>
                <w:bCs/>
                <w:sz w:val="20"/>
                <w:szCs w:val="20"/>
              </w:rPr>
            </w:pPr>
          </w:p>
        </w:tc>
      </w:tr>
      <w:tr w:rsidR="002B4DF8" w:rsidRPr="004C15E4" w:rsidTr="002B4DF8">
        <w:trPr>
          <w:trHeight w:val="453"/>
        </w:trPr>
        <w:tc>
          <w:tcPr>
            <w:tcW w:w="535"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2</w:t>
            </w:r>
          </w:p>
        </w:tc>
        <w:tc>
          <w:tcPr>
            <w:tcW w:w="213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Джумашева К.И</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 тілі</w:t>
            </w:r>
          </w:p>
        </w:tc>
        <w:tc>
          <w:tcPr>
            <w:tcW w:w="2138"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Тіл ұстарту</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Факул-в</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курсы</w:t>
            </w:r>
          </w:p>
        </w:tc>
        <w:tc>
          <w:tcPr>
            <w:tcW w:w="1603"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Аудандық</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12.08.2015</w:t>
            </w:r>
          </w:p>
        </w:tc>
        <w:tc>
          <w:tcPr>
            <w:tcW w:w="16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bCs/>
                <w:sz w:val="20"/>
                <w:szCs w:val="20"/>
                <w:lang w:val="kk-KZ"/>
              </w:rPr>
              <w:t xml:space="preserve">Кітапша </w:t>
            </w:r>
          </w:p>
          <w:p w:rsidR="002B4DF8" w:rsidRPr="004C15E4" w:rsidRDefault="002B4DF8" w:rsidP="00860FB8">
            <w:pPr>
              <w:rPr>
                <w:rFonts w:ascii="Times New Roman" w:hAnsi="Times New Roman" w:cs="Times New Roman"/>
                <w:bCs/>
                <w:sz w:val="20"/>
                <w:szCs w:val="20"/>
              </w:rPr>
            </w:pPr>
          </w:p>
        </w:tc>
      </w:tr>
      <w:tr w:rsidR="002B4DF8" w:rsidRPr="004C15E4" w:rsidTr="002B4DF8">
        <w:trPr>
          <w:trHeight w:val="464"/>
        </w:trPr>
        <w:tc>
          <w:tcPr>
            <w:tcW w:w="535"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3</w:t>
            </w:r>
          </w:p>
        </w:tc>
        <w:tc>
          <w:tcPr>
            <w:tcW w:w="213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Қазақстан тарихы</w:t>
            </w:r>
          </w:p>
        </w:tc>
        <w:tc>
          <w:tcPr>
            <w:tcW w:w="2138"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Халыар-қ пәндік олим-р жинағы</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Тест</w:t>
            </w:r>
          </w:p>
        </w:tc>
        <w:tc>
          <w:tcPr>
            <w:tcW w:w="1603"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09.08.2016 ж</w:t>
            </w:r>
          </w:p>
        </w:tc>
        <w:tc>
          <w:tcPr>
            <w:tcW w:w="1603" w:type="dxa"/>
          </w:tcPr>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lang w:val="kk-KZ"/>
              </w:rPr>
              <w:t xml:space="preserve">Қазақ-н Ұстазы </w:t>
            </w:r>
          </w:p>
        </w:tc>
      </w:tr>
      <w:tr w:rsidR="002B4DF8" w:rsidRPr="004C15E4" w:rsidTr="002B4DF8">
        <w:trPr>
          <w:trHeight w:val="464"/>
        </w:trPr>
        <w:tc>
          <w:tcPr>
            <w:tcW w:w="53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4</w:t>
            </w:r>
          </w:p>
        </w:tc>
        <w:tc>
          <w:tcPr>
            <w:tcW w:w="213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Жумашева К.М</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Ағылшын</w:t>
            </w:r>
          </w:p>
        </w:tc>
        <w:tc>
          <w:tcPr>
            <w:tcW w:w="2138" w:type="dxa"/>
          </w:tcPr>
          <w:p w:rsidR="002B4DF8" w:rsidRPr="004C15E4" w:rsidRDefault="002B4DF8" w:rsidP="00860FB8">
            <w:pPr>
              <w:rPr>
                <w:rFonts w:ascii="Times New Roman" w:hAnsi="Times New Roman" w:cs="Times New Roman"/>
                <w:color w:val="000000" w:themeColor="dark1"/>
                <w:kern w:val="24"/>
                <w:sz w:val="20"/>
                <w:szCs w:val="20"/>
                <w:lang w:val="en-US"/>
              </w:rPr>
            </w:pPr>
            <w:r w:rsidRPr="004C15E4">
              <w:rPr>
                <w:rFonts w:ascii="Times New Roman" w:hAnsi="Times New Roman" w:cs="Times New Roman"/>
                <w:color w:val="000000" w:themeColor="dark1"/>
                <w:kern w:val="24"/>
                <w:sz w:val="20"/>
                <w:szCs w:val="20"/>
                <w:lang w:val="en-US"/>
              </w:rPr>
              <w:t>Political system of Kazakhstan</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03"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19.03.2016 ж</w:t>
            </w:r>
          </w:p>
        </w:tc>
        <w:tc>
          <w:tcPr>
            <w:tcW w:w="1603"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Казұстаз </w:t>
            </w:r>
            <w:r w:rsidRPr="004C15E4">
              <w:rPr>
                <w:rFonts w:ascii="Times New Roman" w:hAnsi="Times New Roman" w:cs="Times New Roman"/>
                <w:color w:val="000000" w:themeColor="dark1"/>
                <w:kern w:val="24"/>
                <w:sz w:val="20"/>
                <w:szCs w:val="20"/>
                <w:lang w:val="en-US"/>
              </w:rPr>
              <w:t xml:space="preserve"> </w:t>
            </w:r>
          </w:p>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lang w:val="en-US"/>
              </w:rPr>
              <w:t xml:space="preserve">2016 </w:t>
            </w:r>
            <w:r w:rsidRPr="004C15E4">
              <w:rPr>
                <w:rFonts w:ascii="Times New Roman" w:hAnsi="Times New Roman" w:cs="Times New Roman"/>
                <w:color w:val="000000" w:themeColor="dark1"/>
                <w:kern w:val="24"/>
                <w:sz w:val="20"/>
                <w:szCs w:val="20"/>
              </w:rPr>
              <w:t>ж</w:t>
            </w:r>
          </w:p>
        </w:tc>
      </w:tr>
      <w:tr w:rsidR="002B4DF8" w:rsidRPr="004C15E4" w:rsidTr="002B4DF8">
        <w:trPr>
          <w:trHeight w:val="464"/>
        </w:trPr>
        <w:tc>
          <w:tcPr>
            <w:tcW w:w="53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5</w:t>
            </w:r>
          </w:p>
        </w:tc>
        <w:tc>
          <w:tcPr>
            <w:tcW w:w="213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Жумашева К.М</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Ағылшын</w:t>
            </w:r>
          </w:p>
        </w:tc>
        <w:tc>
          <w:tcPr>
            <w:tcW w:w="2138" w:type="dxa"/>
          </w:tcPr>
          <w:p w:rsidR="002B4DF8" w:rsidRPr="004C15E4" w:rsidRDefault="002B4DF8" w:rsidP="00860FB8">
            <w:pPr>
              <w:rPr>
                <w:rFonts w:ascii="Times New Roman" w:hAnsi="Times New Roman" w:cs="Times New Roman"/>
                <w:color w:val="000000" w:themeColor="dark1"/>
                <w:kern w:val="24"/>
                <w:sz w:val="20"/>
                <w:szCs w:val="20"/>
                <w:lang w:val="en-US"/>
              </w:rPr>
            </w:pPr>
            <w:r w:rsidRPr="004C15E4">
              <w:rPr>
                <w:rFonts w:ascii="Times New Roman" w:hAnsi="Times New Roman" w:cs="Times New Roman"/>
                <w:color w:val="000000" w:themeColor="dark1"/>
                <w:kern w:val="24"/>
                <w:sz w:val="20"/>
                <w:szCs w:val="20"/>
                <w:lang w:val="en-US"/>
              </w:rPr>
              <w:t>We love the words</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03"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19.03.2016 ж</w:t>
            </w:r>
          </w:p>
        </w:tc>
        <w:tc>
          <w:tcPr>
            <w:tcW w:w="1603"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Казұстаз</w:t>
            </w:r>
          </w:p>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lang w:val="kk-KZ"/>
              </w:rPr>
              <w:t xml:space="preserve"> </w:t>
            </w:r>
            <w:r w:rsidRPr="004C15E4">
              <w:rPr>
                <w:rFonts w:ascii="Times New Roman" w:hAnsi="Times New Roman" w:cs="Times New Roman"/>
                <w:color w:val="000000" w:themeColor="dark1"/>
                <w:kern w:val="24"/>
                <w:sz w:val="20"/>
                <w:szCs w:val="20"/>
                <w:lang w:val="en-US"/>
              </w:rPr>
              <w:t xml:space="preserve"> 2016 </w:t>
            </w:r>
            <w:r w:rsidRPr="004C15E4">
              <w:rPr>
                <w:rFonts w:ascii="Times New Roman" w:hAnsi="Times New Roman" w:cs="Times New Roman"/>
                <w:color w:val="000000" w:themeColor="dark1"/>
                <w:kern w:val="24"/>
                <w:sz w:val="20"/>
                <w:szCs w:val="20"/>
              </w:rPr>
              <w:t>ж</w:t>
            </w:r>
          </w:p>
        </w:tc>
      </w:tr>
      <w:tr w:rsidR="002B4DF8" w:rsidRPr="004C15E4" w:rsidTr="002B4DF8">
        <w:trPr>
          <w:trHeight w:val="453"/>
        </w:trPr>
        <w:tc>
          <w:tcPr>
            <w:tcW w:w="53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6</w:t>
            </w:r>
          </w:p>
        </w:tc>
        <w:tc>
          <w:tcPr>
            <w:tcW w:w="213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Жумашева К.М</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Ағылшын</w:t>
            </w:r>
          </w:p>
        </w:tc>
        <w:tc>
          <w:tcPr>
            <w:tcW w:w="2138" w:type="dxa"/>
          </w:tcPr>
          <w:p w:rsidR="002B4DF8" w:rsidRPr="004C15E4" w:rsidRDefault="002B4DF8" w:rsidP="00860FB8">
            <w:pPr>
              <w:rPr>
                <w:rFonts w:ascii="Times New Roman" w:hAnsi="Times New Roman" w:cs="Times New Roman"/>
                <w:color w:val="000000" w:themeColor="dark1"/>
                <w:kern w:val="24"/>
                <w:sz w:val="20"/>
                <w:szCs w:val="20"/>
                <w:lang w:val="en-US"/>
              </w:rPr>
            </w:pPr>
            <w:r w:rsidRPr="004C15E4">
              <w:rPr>
                <w:rFonts w:ascii="Times New Roman" w:hAnsi="Times New Roman" w:cs="Times New Roman"/>
                <w:color w:val="000000" w:themeColor="dark1"/>
                <w:kern w:val="24"/>
                <w:sz w:val="20"/>
                <w:szCs w:val="20"/>
                <w:lang w:val="en-US"/>
              </w:rPr>
              <w:t>Describing places</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03"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Республика19.03.2016 ж</w:t>
            </w:r>
          </w:p>
        </w:tc>
        <w:tc>
          <w:tcPr>
            <w:tcW w:w="1603"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Казұстаз </w:t>
            </w:r>
          </w:p>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lang w:val="en-US"/>
              </w:rPr>
              <w:t xml:space="preserve"> 2016 </w:t>
            </w:r>
            <w:r w:rsidRPr="004C15E4">
              <w:rPr>
                <w:rFonts w:ascii="Times New Roman" w:hAnsi="Times New Roman" w:cs="Times New Roman"/>
                <w:color w:val="000000" w:themeColor="dark1"/>
                <w:kern w:val="24"/>
                <w:sz w:val="20"/>
                <w:szCs w:val="20"/>
              </w:rPr>
              <w:t>ж</w:t>
            </w:r>
          </w:p>
        </w:tc>
      </w:tr>
      <w:tr w:rsidR="002B4DF8" w:rsidRPr="004C15E4" w:rsidTr="002B4DF8">
        <w:trPr>
          <w:trHeight w:val="464"/>
        </w:trPr>
        <w:tc>
          <w:tcPr>
            <w:tcW w:w="53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7</w:t>
            </w:r>
          </w:p>
        </w:tc>
        <w:tc>
          <w:tcPr>
            <w:tcW w:w="213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Жумашева К.М</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Ағылшын</w:t>
            </w:r>
          </w:p>
        </w:tc>
        <w:tc>
          <w:tcPr>
            <w:tcW w:w="2138"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en-US"/>
              </w:rPr>
              <w:t>Healthy eating</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03"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19.03.2016 ж</w:t>
            </w:r>
          </w:p>
        </w:tc>
        <w:tc>
          <w:tcPr>
            <w:tcW w:w="1603"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Казұстаз </w:t>
            </w:r>
            <w:r w:rsidRPr="004C15E4">
              <w:rPr>
                <w:rFonts w:ascii="Times New Roman" w:hAnsi="Times New Roman" w:cs="Times New Roman"/>
                <w:color w:val="000000" w:themeColor="dark1"/>
                <w:kern w:val="24"/>
                <w:sz w:val="20"/>
                <w:szCs w:val="20"/>
                <w:lang w:val="en-US"/>
              </w:rPr>
              <w:t xml:space="preserve"> </w:t>
            </w:r>
          </w:p>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lang w:val="en-US"/>
              </w:rPr>
              <w:t xml:space="preserve">2016 </w:t>
            </w:r>
            <w:r w:rsidRPr="004C15E4">
              <w:rPr>
                <w:rFonts w:ascii="Times New Roman" w:hAnsi="Times New Roman" w:cs="Times New Roman"/>
                <w:color w:val="000000" w:themeColor="dark1"/>
                <w:kern w:val="24"/>
                <w:sz w:val="20"/>
                <w:szCs w:val="20"/>
              </w:rPr>
              <w:t>ж</w:t>
            </w:r>
          </w:p>
        </w:tc>
      </w:tr>
      <w:tr w:rsidR="002B4DF8" w:rsidRPr="004C15E4" w:rsidTr="002B4DF8">
        <w:trPr>
          <w:trHeight w:val="464"/>
        </w:trPr>
        <w:tc>
          <w:tcPr>
            <w:tcW w:w="53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8</w:t>
            </w:r>
          </w:p>
          <w:p w:rsidR="002B4DF8" w:rsidRPr="004C15E4" w:rsidRDefault="002B4DF8" w:rsidP="00860FB8">
            <w:pPr>
              <w:rPr>
                <w:rFonts w:ascii="Times New Roman" w:hAnsi="Times New Roman" w:cs="Times New Roman"/>
                <w:sz w:val="20"/>
                <w:szCs w:val="20"/>
                <w:lang w:val="kk-KZ"/>
              </w:rPr>
            </w:pPr>
          </w:p>
        </w:tc>
        <w:tc>
          <w:tcPr>
            <w:tcW w:w="213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Жумашева К.М</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Ағылшын</w:t>
            </w:r>
          </w:p>
        </w:tc>
        <w:tc>
          <w:tcPr>
            <w:tcW w:w="2138"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Интелектуалдық марафон</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03"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02.03.2016 ж</w:t>
            </w:r>
          </w:p>
        </w:tc>
        <w:tc>
          <w:tcPr>
            <w:tcW w:w="1603"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Инфоурок </w:t>
            </w:r>
          </w:p>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rPr>
              <w:t>2016 ж</w:t>
            </w:r>
          </w:p>
        </w:tc>
      </w:tr>
      <w:tr w:rsidR="002B4DF8" w:rsidRPr="004C15E4" w:rsidTr="002B4DF8">
        <w:trPr>
          <w:trHeight w:val="453"/>
        </w:trPr>
        <w:tc>
          <w:tcPr>
            <w:tcW w:w="53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9</w:t>
            </w:r>
          </w:p>
        </w:tc>
        <w:tc>
          <w:tcPr>
            <w:tcW w:w="213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Жумашева К.М</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Ағылшын</w:t>
            </w:r>
          </w:p>
        </w:tc>
        <w:tc>
          <w:tcPr>
            <w:tcW w:w="2138" w:type="dxa"/>
          </w:tcPr>
          <w:p w:rsidR="002B4DF8" w:rsidRPr="004C15E4" w:rsidRDefault="002B4DF8" w:rsidP="00860FB8">
            <w:pPr>
              <w:rPr>
                <w:rFonts w:ascii="Times New Roman" w:hAnsi="Times New Roman" w:cs="Times New Roman"/>
                <w:color w:val="000000" w:themeColor="dark1"/>
                <w:kern w:val="24"/>
                <w:sz w:val="20"/>
                <w:szCs w:val="20"/>
                <w:lang w:val="en-US"/>
              </w:rPr>
            </w:pPr>
            <w:r w:rsidRPr="004C15E4">
              <w:rPr>
                <w:rFonts w:ascii="Times New Roman" w:hAnsi="Times New Roman" w:cs="Times New Roman"/>
                <w:color w:val="000000" w:themeColor="dark1"/>
                <w:kern w:val="24"/>
                <w:sz w:val="20"/>
                <w:szCs w:val="20"/>
                <w:lang w:val="en-US"/>
              </w:rPr>
              <w:t>Polyglot</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03"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02.03.2016 ж</w:t>
            </w:r>
          </w:p>
        </w:tc>
        <w:tc>
          <w:tcPr>
            <w:tcW w:w="1603"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Инфоурок </w:t>
            </w:r>
          </w:p>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rPr>
              <w:t>2016 ж</w:t>
            </w:r>
          </w:p>
        </w:tc>
      </w:tr>
      <w:tr w:rsidR="002B4DF8" w:rsidRPr="004C15E4" w:rsidTr="002B4DF8">
        <w:trPr>
          <w:trHeight w:val="464"/>
        </w:trPr>
        <w:tc>
          <w:tcPr>
            <w:tcW w:w="53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10</w:t>
            </w:r>
          </w:p>
        </w:tc>
        <w:tc>
          <w:tcPr>
            <w:tcW w:w="213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Жумашева К.М</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Ағылшын</w:t>
            </w:r>
          </w:p>
        </w:tc>
        <w:tc>
          <w:tcPr>
            <w:tcW w:w="2138" w:type="dxa"/>
          </w:tcPr>
          <w:p w:rsidR="002B4DF8" w:rsidRPr="004C15E4" w:rsidRDefault="002B4DF8" w:rsidP="00860FB8">
            <w:pPr>
              <w:rPr>
                <w:rFonts w:ascii="Times New Roman" w:hAnsi="Times New Roman" w:cs="Times New Roman"/>
                <w:color w:val="000000" w:themeColor="dark1"/>
                <w:kern w:val="24"/>
                <w:sz w:val="20"/>
                <w:szCs w:val="20"/>
                <w:lang w:val="en-US"/>
              </w:rPr>
            </w:pPr>
            <w:r w:rsidRPr="004C15E4">
              <w:rPr>
                <w:rFonts w:ascii="Times New Roman" w:hAnsi="Times New Roman" w:cs="Times New Roman"/>
                <w:color w:val="000000" w:themeColor="dark1"/>
                <w:kern w:val="24"/>
                <w:sz w:val="20"/>
                <w:szCs w:val="20"/>
                <w:lang w:val="en-US"/>
              </w:rPr>
              <w:t>Welcome to Disneyland</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03"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02.03.2016 ж</w:t>
            </w:r>
          </w:p>
        </w:tc>
        <w:tc>
          <w:tcPr>
            <w:tcW w:w="1603"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Инфоурок </w:t>
            </w:r>
          </w:p>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rPr>
              <w:t>2016 ж</w:t>
            </w:r>
          </w:p>
        </w:tc>
      </w:tr>
      <w:tr w:rsidR="002B4DF8" w:rsidRPr="004C15E4" w:rsidTr="002B4DF8">
        <w:trPr>
          <w:trHeight w:val="464"/>
        </w:trPr>
        <w:tc>
          <w:tcPr>
            <w:tcW w:w="53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11</w:t>
            </w:r>
          </w:p>
        </w:tc>
        <w:tc>
          <w:tcPr>
            <w:tcW w:w="213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Бектиярова Ж.Е.</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Ағылшын</w:t>
            </w:r>
          </w:p>
        </w:tc>
        <w:tc>
          <w:tcPr>
            <w:tcW w:w="2138" w:type="dxa"/>
          </w:tcPr>
          <w:p w:rsidR="002B4DF8" w:rsidRPr="004C15E4" w:rsidRDefault="002B4DF8" w:rsidP="00860FB8">
            <w:pPr>
              <w:rPr>
                <w:rFonts w:ascii="Times New Roman" w:hAnsi="Times New Roman" w:cs="Times New Roman"/>
                <w:color w:val="000000" w:themeColor="dark1"/>
                <w:kern w:val="24"/>
                <w:sz w:val="20"/>
                <w:szCs w:val="20"/>
                <w:lang w:val="en-US"/>
              </w:rPr>
            </w:pPr>
            <w:r w:rsidRPr="004C15E4">
              <w:rPr>
                <w:rFonts w:ascii="Times New Roman" w:hAnsi="Times New Roman" w:cs="Times New Roman"/>
                <w:color w:val="000000" w:themeColor="dark1"/>
                <w:kern w:val="24"/>
                <w:sz w:val="20"/>
                <w:szCs w:val="20"/>
                <w:lang w:val="en-US"/>
              </w:rPr>
              <w:t>My family</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03"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07.01.2016 ж</w:t>
            </w:r>
          </w:p>
        </w:tc>
        <w:tc>
          <w:tcPr>
            <w:tcW w:w="1603"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Инфоурок </w:t>
            </w:r>
          </w:p>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rPr>
              <w:t>2016 ж</w:t>
            </w:r>
          </w:p>
        </w:tc>
      </w:tr>
      <w:tr w:rsidR="002B4DF8" w:rsidRPr="004C15E4" w:rsidTr="002B4DF8">
        <w:trPr>
          <w:trHeight w:val="475"/>
        </w:trPr>
        <w:tc>
          <w:tcPr>
            <w:tcW w:w="535"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12</w:t>
            </w:r>
          </w:p>
        </w:tc>
        <w:tc>
          <w:tcPr>
            <w:tcW w:w="213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Бектиярова Ж.Е.</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Ағылшын</w:t>
            </w:r>
          </w:p>
        </w:tc>
        <w:tc>
          <w:tcPr>
            <w:tcW w:w="2138" w:type="dxa"/>
          </w:tcPr>
          <w:p w:rsidR="002B4DF8" w:rsidRPr="004C15E4" w:rsidRDefault="002B4DF8" w:rsidP="00860FB8">
            <w:pPr>
              <w:rPr>
                <w:rFonts w:ascii="Times New Roman" w:hAnsi="Times New Roman" w:cs="Times New Roman"/>
                <w:color w:val="000000" w:themeColor="dark1"/>
                <w:kern w:val="24"/>
                <w:sz w:val="20"/>
                <w:szCs w:val="20"/>
                <w:lang w:val="en-US"/>
              </w:rPr>
            </w:pPr>
            <w:r w:rsidRPr="004C15E4">
              <w:rPr>
                <w:rFonts w:ascii="Times New Roman" w:hAnsi="Times New Roman" w:cs="Times New Roman"/>
                <w:color w:val="000000" w:themeColor="dark1"/>
                <w:kern w:val="24"/>
                <w:sz w:val="20"/>
                <w:szCs w:val="20"/>
                <w:lang w:val="en-US"/>
              </w:rPr>
              <w:t>My body</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03"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07.01.2016 ж</w:t>
            </w:r>
          </w:p>
        </w:tc>
        <w:tc>
          <w:tcPr>
            <w:tcW w:w="1603"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Инфоурок </w:t>
            </w:r>
          </w:p>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rPr>
              <w:t>2016 ж</w:t>
            </w:r>
          </w:p>
        </w:tc>
      </w:tr>
      <w:tr w:rsidR="002B4DF8" w:rsidRPr="004C15E4" w:rsidTr="002B4DF8">
        <w:trPr>
          <w:trHeight w:val="453"/>
        </w:trPr>
        <w:tc>
          <w:tcPr>
            <w:tcW w:w="53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13</w:t>
            </w:r>
          </w:p>
        </w:tc>
        <w:tc>
          <w:tcPr>
            <w:tcW w:w="213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Бектиярова Ж.Е.</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Ағылшын</w:t>
            </w:r>
          </w:p>
        </w:tc>
        <w:tc>
          <w:tcPr>
            <w:tcW w:w="2138" w:type="dxa"/>
          </w:tcPr>
          <w:p w:rsidR="002B4DF8" w:rsidRPr="004C15E4" w:rsidRDefault="002B4DF8" w:rsidP="00860FB8">
            <w:pPr>
              <w:rPr>
                <w:rFonts w:ascii="Times New Roman" w:hAnsi="Times New Roman" w:cs="Times New Roman"/>
                <w:color w:val="000000" w:themeColor="dark1"/>
                <w:kern w:val="24"/>
                <w:sz w:val="20"/>
                <w:szCs w:val="20"/>
                <w:lang w:val="en-US"/>
              </w:rPr>
            </w:pPr>
            <w:r w:rsidRPr="004C15E4">
              <w:rPr>
                <w:rFonts w:ascii="Times New Roman" w:hAnsi="Times New Roman" w:cs="Times New Roman"/>
                <w:color w:val="000000" w:themeColor="dark1"/>
                <w:kern w:val="24"/>
                <w:sz w:val="20"/>
                <w:szCs w:val="20"/>
                <w:lang w:val="en-US"/>
              </w:rPr>
              <w:t>Professions</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03"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07.01.2016 ж</w:t>
            </w:r>
          </w:p>
        </w:tc>
        <w:tc>
          <w:tcPr>
            <w:tcW w:w="1603"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Инфоурок </w:t>
            </w:r>
          </w:p>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rPr>
              <w:t>2016 ж</w:t>
            </w:r>
          </w:p>
        </w:tc>
      </w:tr>
      <w:tr w:rsidR="002B4DF8" w:rsidRPr="004C15E4" w:rsidTr="002B4DF8">
        <w:trPr>
          <w:trHeight w:val="475"/>
        </w:trPr>
        <w:tc>
          <w:tcPr>
            <w:tcW w:w="53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14</w:t>
            </w:r>
          </w:p>
        </w:tc>
        <w:tc>
          <w:tcPr>
            <w:tcW w:w="213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Базаров Е.Г</w:t>
            </w:r>
          </w:p>
        </w:tc>
        <w:tc>
          <w:tcPr>
            <w:tcW w:w="1203" w:type="dxa"/>
          </w:tcPr>
          <w:p w:rsidR="002B4DF8" w:rsidRPr="004C15E4" w:rsidRDefault="002B4DF8" w:rsidP="00860FB8">
            <w:pPr>
              <w:rPr>
                <w:rFonts w:ascii="Times New Roman" w:hAnsi="Times New Roman" w:cs="Times New Roman"/>
                <w:sz w:val="20"/>
                <w:szCs w:val="20"/>
                <w:lang w:val="kk-KZ"/>
              </w:rPr>
            </w:pPr>
          </w:p>
        </w:tc>
        <w:tc>
          <w:tcPr>
            <w:tcW w:w="2138"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«Жастық оты жалындап»</w:t>
            </w:r>
          </w:p>
        </w:tc>
        <w:tc>
          <w:tcPr>
            <w:tcW w:w="120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Мақала</w:t>
            </w:r>
          </w:p>
        </w:tc>
        <w:tc>
          <w:tcPr>
            <w:tcW w:w="1603"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Аудандық</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06.06.2016 ж</w:t>
            </w:r>
          </w:p>
        </w:tc>
        <w:tc>
          <w:tcPr>
            <w:tcW w:w="1603"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«Екпін» газеті 2016 ж</w:t>
            </w:r>
          </w:p>
        </w:tc>
      </w:tr>
    </w:tbl>
    <w:p w:rsidR="002B4DF8" w:rsidRPr="004C15E4" w:rsidRDefault="002B4DF8" w:rsidP="002B4DF8">
      <w:pPr>
        <w:spacing w:after="0" w:line="240" w:lineRule="auto"/>
        <w:jc w:val="center"/>
        <w:rPr>
          <w:rFonts w:ascii="Times New Roman" w:hAnsi="Times New Roman" w:cs="Times New Roman"/>
          <w:b/>
          <w:color w:val="000000"/>
          <w:sz w:val="20"/>
          <w:szCs w:val="20"/>
          <w:shd w:val="clear" w:color="auto" w:fill="FFFFFF"/>
          <w:lang w:val="kk-KZ"/>
        </w:rPr>
      </w:pPr>
      <w:r w:rsidRPr="004C15E4">
        <w:rPr>
          <w:rFonts w:ascii="Times New Roman" w:hAnsi="Times New Roman" w:cs="Times New Roman"/>
          <w:b/>
          <w:color w:val="000000"/>
          <w:sz w:val="20"/>
          <w:szCs w:val="20"/>
          <w:shd w:val="clear" w:color="auto" w:fill="FFFFFF"/>
        </w:rPr>
        <w:t>2016-2017 о</w:t>
      </w:r>
      <w:r w:rsidRPr="004C15E4">
        <w:rPr>
          <w:rFonts w:ascii="Times New Roman" w:hAnsi="Times New Roman" w:cs="Times New Roman"/>
          <w:b/>
          <w:color w:val="000000"/>
          <w:sz w:val="20"/>
          <w:szCs w:val="20"/>
          <w:shd w:val="clear" w:color="auto" w:fill="FFFFFF"/>
          <w:lang w:val="kk-KZ"/>
        </w:rPr>
        <w:t>қу жылы</w:t>
      </w:r>
    </w:p>
    <w:tbl>
      <w:tblPr>
        <w:tblW w:w="10402" w:type="dxa"/>
        <w:tblInd w:w="-318" w:type="dxa"/>
        <w:tblLayout w:type="fixed"/>
        <w:tblLook w:val="04A0"/>
      </w:tblPr>
      <w:tblGrid>
        <w:gridCol w:w="534"/>
        <w:gridCol w:w="2000"/>
        <w:gridCol w:w="1334"/>
        <w:gridCol w:w="2134"/>
        <w:gridCol w:w="1200"/>
        <w:gridCol w:w="1600"/>
        <w:gridCol w:w="1600"/>
      </w:tblGrid>
      <w:tr w:rsidR="002B4DF8" w:rsidRPr="004C15E4" w:rsidTr="002B4DF8">
        <w:trPr>
          <w:trHeight w:val="469"/>
        </w:trPr>
        <w:tc>
          <w:tcPr>
            <w:tcW w:w="534"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2000"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Аты жөні</w:t>
            </w:r>
          </w:p>
        </w:tc>
        <w:tc>
          <w:tcPr>
            <w:tcW w:w="1334"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пәні</w:t>
            </w:r>
          </w:p>
        </w:tc>
        <w:tc>
          <w:tcPr>
            <w:tcW w:w="2134"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Тақырыбы</w:t>
            </w:r>
          </w:p>
        </w:tc>
        <w:tc>
          <w:tcPr>
            <w:tcW w:w="1200"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түрі</w:t>
            </w:r>
          </w:p>
        </w:tc>
        <w:tc>
          <w:tcPr>
            <w:tcW w:w="1600"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Деңгейі</w:t>
            </w:r>
          </w:p>
        </w:tc>
        <w:tc>
          <w:tcPr>
            <w:tcW w:w="1600"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 xml:space="preserve">Басылым </w:t>
            </w:r>
            <w:r w:rsidRPr="004C15E4">
              <w:rPr>
                <w:rFonts w:ascii="Times New Roman" w:hAnsi="Times New Roman" w:cs="Times New Roman"/>
                <w:b/>
                <w:sz w:val="20"/>
                <w:szCs w:val="20"/>
                <w:lang w:val="kk-KZ"/>
              </w:rPr>
              <w:lastRenderedPageBreak/>
              <w:t>атауы</w:t>
            </w:r>
          </w:p>
        </w:tc>
      </w:tr>
      <w:tr w:rsidR="002B4DF8" w:rsidRPr="004C15E4" w:rsidTr="002B4DF8">
        <w:trPr>
          <w:trHeight w:val="469"/>
        </w:trPr>
        <w:tc>
          <w:tcPr>
            <w:tcW w:w="534"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lastRenderedPageBreak/>
              <w:t>1</w:t>
            </w:r>
          </w:p>
        </w:tc>
        <w:tc>
          <w:tcPr>
            <w:tcW w:w="200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3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Тәрбие</w:t>
            </w:r>
          </w:p>
        </w:tc>
        <w:tc>
          <w:tcPr>
            <w:tcW w:w="2134"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Ұстаздық еткен жалықпас</w:t>
            </w:r>
          </w:p>
        </w:tc>
        <w:tc>
          <w:tcPr>
            <w:tcW w:w="120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Мақала</w:t>
            </w:r>
          </w:p>
        </w:tc>
        <w:tc>
          <w:tcPr>
            <w:tcW w:w="1600"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19.11.2016 ж</w:t>
            </w:r>
          </w:p>
        </w:tc>
        <w:tc>
          <w:tcPr>
            <w:tcW w:w="1600" w:type="dxa"/>
          </w:tcPr>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lang w:val="kk-KZ"/>
              </w:rPr>
              <w:t xml:space="preserve">«Әдістеме» жур-л </w:t>
            </w:r>
            <w:r w:rsidRPr="004C15E4">
              <w:rPr>
                <w:rFonts w:ascii="Times New Roman" w:hAnsi="Times New Roman" w:cs="Times New Roman"/>
                <w:color w:val="000000" w:themeColor="dark1"/>
                <w:kern w:val="24"/>
                <w:sz w:val="20"/>
                <w:szCs w:val="20"/>
              </w:rPr>
              <w:t>2016 ж</w:t>
            </w:r>
          </w:p>
        </w:tc>
      </w:tr>
      <w:tr w:rsidR="002B4DF8" w:rsidRPr="004C15E4" w:rsidTr="002B4DF8">
        <w:trPr>
          <w:trHeight w:val="469"/>
        </w:trPr>
        <w:tc>
          <w:tcPr>
            <w:tcW w:w="534"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2</w:t>
            </w:r>
          </w:p>
        </w:tc>
        <w:tc>
          <w:tcPr>
            <w:tcW w:w="200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3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Тәрбие</w:t>
            </w:r>
          </w:p>
        </w:tc>
        <w:tc>
          <w:tcPr>
            <w:tcW w:w="2134"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Жеңіс жеңімпаздары</w:t>
            </w:r>
          </w:p>
        </w:tc>
        <w:tc>
          <w:tcPr>
            <w:tcW w:w="120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Мақала</w:t>
            </w:r>
          </w:p>
        </w:tc>
        <w:tc>
          <w:tcPr>
            <w:tcW w:w="1600"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17.11.2016 ж</w:t>
            </w:r>
          </w:p>
        </w:tc>
        <w:tc>
          <w:tcPr>
            <w:tcW w:w="1600" w:type="dxa"/>
          </w:tcPr>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lang w:val="kk-KZ"/>
              </w:rPr>
              <w:t>«Әдістеме» журналы</w:t>
            </w:r>
          </w:p>
        </w:tc>
      </w:tr>
      <w:tr w:rsidR="002B4DF8" w:rsidRPr="004C15E4" w:rsidTr="002B4DF8">
        <w:trPr>
          <w:trHeight w:val="469"/>
        </w:trPr>
        <w:tc>
          <w:tcPr>
            <w:tcW w:w="534"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3</w:t>
            </w:r>
          </w:p>
        </w:tc>
        <w:tc>
          <w:tcPr>
            <w:tcW w:w="200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3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Қазақстан тарихы</w:t>
            </w:r>
          </w:p>
        </w:tc>
        <w:tc>
          <w:tcPr>
            <w:tcW w:w="2134"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С.Датұлы баст-н ұлт –аза-қ көтері-с</w:t>
            </w:r>
          </w:p>
        </w:tc>
        <w:tc>
          <w:tcPr>
            <w:tcW w:w="120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00"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19.11.2016 ж</w:t>
            </w:r>
          </w:p>
        </w:tc>
        <w:tc>
          <w:tcPr>
            <w:tcW w:w="1600" w:type="dxa"/>
          </w:tcPr>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lang w:val="kk-KZ"/>
              </w:rPr>
              <w:t xml:space="preserve">«Әдістеме» жур-л </w:t>
            </w:r>
            <w:r w:rsidRPr="004C15E4">
              <w:rPr>
                <w:rFonts w:ascii="Times New Roman" w:hAnsi="Times New Roman" w:cs="Times New Roman"/>
                <w:color w:val="000000" w:themeColor="dark1"/>
                <w:kern w:val="24"/>
                <w:sz w:val="20"/>
                <w:szCs w:val="20"/>
              </w:rPr>
              <w:t>2016 ж</w:t>
            </w:r>
          </w:p>
        </w:tc>
      </w:tr>
      <w:tr w:rsidR="002B4DF8" w:rsidRPr="004C15E4" w:rsidTr="002B4DF8">
        <w:trPr>
          <w:trHeight w:val="457"/>
        </w:trPr>
        <w:tc>
          <w:tcPr>
            <w:tcW w:w="534"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4</w:t>
            </w:r>
          </w:p>
        </w:tc>
        <w:tc>
          <w:tcPr>
            <w:tcW w:w="200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3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Тәрбие</w:t>
            </w:r>
          </w:p>
        </w:tc>
        <w:tc>
          <w:tcPr>
            <w:tcW w:w="2134"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Жеңіс жолында</w:t>
            </w:r>
          </w:p>
        </w:tc>
        <w:tc>
          <w:tcPr>
            <w:tcW w:w="120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мақала</w:t>
            </w:r>
          </w:p>
        </w:tc>
        <w:tc>
          <w:tcPr>
            <w:tcW w:w="1600"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Республика</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17.11.2016 ж</w:t>
            </w:r>
          </w:p>
        </w:tc>
        <w:tc>
          <w:tcPr>
            <w:tcW w:w="1600" w:type="dxa"/>
          </w:tcPr>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lang w:val="kk-KZ"/>
              </w:rPr>
              <w:t xml:space="preserve">«Әдістеме» жур-л </w:t>
            </w:r>
            <w:r w:rsidRPr="004C15E4">
              <w:rPr>
                <w:rFonts w:ascii="Times New Roman" w:hAnsi="Times New Roman" w:cs="Times New Roman"/>
                <w:color w:val="000000" w:themeColor="dark1"/>
                <w:kern w:val="24"/>
                <w:sz w:val="20"/>
                <w:szCs w:val="20"/>
              </w:rPr>
              <w:t>2016 ж</w:t>
            </w:r>
          </w:p>
        </w:tc>
      </w:tr>
      <w:tr w:rsidR="002B4DF8" w:rsidRPr="004C15E4" w:rsidTr="002B4DF8">
        <w:trPr>
          <w:trHeight w:val="469"/>
        </w:trPr>
        <w:tc>
          <w:tcPr>
            <w:tcW w:w="5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5</w:t>
            </w:r>
          </w:p>
        </w:tc>
        <w:tc>
          <w:tcPr>
            <w:tcW w:w="200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Джубандыкова К.М</w:t>
            </w:r>
          </w:p>
        </w:tc>
        <w:tc>
          <w:tcPr>
            <w:tcW w:w="13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Қазақстан тарихы</w:t>
            </w:r>
          </w:p>
        </w:tc>
        <w:tc>
          <w:tcPr>
            <w:tcW w:w="2134"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Ғұндардың шаруашылығы</w:t>
            </w:r>
          </w:p>
        </w:tc>
        <w:tc>
          <w:tcPr>
            <w:tcW w:w="120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00"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08.11.2016</w:t>
            </w:r>
          </w:p>
        </w:tc>
        <w:tc>
          <w:tcPr>
            <w:tcW w:w="1600"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Копилька уроков </w:t>
            </w:r>
          </w:p>
        </w:tc>
      </w:tr>
      <w:tr w:rsidR="002B4DF8" w:rsidRPr="004C15E4" w:rsidTr="002B4DF8">
        <w:trPr>
          <w:trHeight w:val="469"/>
        </w:trPr>
        <w:tc>
          <w:tcPr>
            <w:tcW w:w="5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6</w:t>
            </w:r>
          </w:p>
        </w:tc>
        <w:tc>
          <w:tcPr>
            <w:tcW w:w="200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Джубандыкова К.М</w:t>
            </w:r>
          </w:p>
        </w:tc>
        <w:tc>
          <w:tcPr>
            <w:tcW w:w="13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Қазақстан тарихы</w:t>
            </w:r>
          </w:p>
        </w:tc>
        <w:tc>
          <w:tcPr>
            <w:tcW w:w="2134"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Ғылым мен білімнің дамуы</w:t>
            </w:r>
          </w:p>
        </w:tc>
        <w:tc>
          <w:tcPr>
            <w:tcW w:w="120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600"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13.12.2016 ж</w:t>
            </w:r>
          </w:p>
        </w:tc>
        <w:tc>
          <w:tcPr>
            <w:tcW w:w="1600"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 xml:space="preserve">Инфоурок </w:t>
            </w:r>
          </w:p>
          <w:p w:rsidR="002B4DF8" w:rsidRPr="004C15E4" w:rsidRDefault="002B4DF8" w:rsidP="00860FB8">
            <w:pPr>
              <w:rPr>
                <w:rFonts w:ascii="Times New Roman" w:hAnsi="Times New Roman" w:cs="Times New Roman"/>
                <w:color w:val="000000" w:themeColor="dark1"/>
                <w:kern w:val="24"/>
                <w:sz w:val="20"/>
                <w:szCs w:val="20"/>
              </w:rPr>
            </w:pPr>
            <w:r w:rsidRPr="004C15E4">
              <w:rPr>
                <w:rFonts w:ascii="Times New Roman" w:hAnsi="Times New Roman" w:cs="Times New Roman"/>
                <w:color w:val="000000" w:themeColor="dark1"/>
                <w:kern w:val="24"/>
                <w:sz w:val="20"/>
                <w:szCs w:val="20"/>
              </w:rPr>
              <w:t>2016 ж</w:t>
            </w:r>
          </w:p>
        </w:tc>
      </w:tr>
      <w:tr w:rsidR="002B4DF8" w:rsidRPr="004C15E4" w:rsidTr="002B4DF8">
        <w:trPr>
          <w:trHeight w:val="480"/>
        </w:trPr>
        <w:tc>
          <w:tcPr>
            <w:tcW w:w="5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7</w:t>
            </w:r>
          </w:p>
        </w:tc>
        <w:tc>
          <w:tcPr>
            <w:tcW w:w="200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Курманиязова А.М</w:t>
            </w:r>
          </w:p>
        </w:tc>
        <w:tc>
          <w:tcPr>
            <w:tcW w:w="13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 тілі мен әдебиет</w:t>
            </w:r>
          </w:p>
        </w:tc>
        <w:tc>
          <w:tcPr>
            <w:tcW w:w="2134" w:type="dxa"/>
          </w:tcPr>
          <w:p w:rsidR="002B4DF8" w:rsidRPr="004C15E4" w:rsidRDefault="002B4DF8" w:rsidP="00860FB8">
            <w:pPr>
              <w:rPr>
                <w:rFonts w:ascii="Times New Roman" w:hAnsi="Times New Roman" w:cs="Times New Roman"/>
                <w:color w:val="000000" w:themeColor="dark1"/>
                <w:kern w:val="24"/>
                <w:sz w:val="20"/>
                <w:szCs w:val="20"/>
                <w:lang w:val="kk-KZ"/>
              </w:rPr>
            </w:pPr>
          </w:p>
        </w:tc>
        <w:tc>
          <w:tcPr>
            <w:tcW w:w="1200" w:type="dxa"/>
          </w:tcPr>
          <w:p w:rsidR="002B4DF8" w:rsidRPr="004C15E4" w:rsidRDefault="002B4DF8" w:rsidP="00860FB8">
            <w:pPr>
              <w:rPr>
                <w:rFonts w:ascii="Times New Roman" w:hAnsi="Times New Roman" w:cs="Times New Roman"/>
                <w:sz w:val="20"/>
                <w:szCs w:val="20"/>
                <w:lang w:val="kk-KZ"/>
              </w:rPr>
            </w:pPr>
          </w:p>
        </w:tc>
        <w:tc>
          <w:tcPr>
            <w:tcW w:w="1600" w:type="dxa"/>
          </w:tcPr>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Халықаралық</w:t>
            </w:r>
          </w:p>
          <w:p w:rsidR="002B4DF8" w:rsidRPr="004C15E4" w:rsidRDefault="002B4DF8" w:rsidP="00860FB8">
            <w:pPr>
              <w:rPr>
                <w:rFonts w:ascii="Times New Roman" w:hAnsi="Times New Roman" w:cs="Times New Roman"/>
                <w:bCs/>
                <w:sz w:val="20"/>
                <w:szCs w:val="20"/>
                <w:lang w:val="kk-KZ"/>
              </w:rPr>
            </w:pPr>
            <w:r w:rsidRPr="004C15E4">
              <w:rPr>
                <w:rFonts w:ascii="Times New Roman" w:hAnsi="Times New Roman" w:cs="Times New Roman"/>
                <w:bCs/>
                <w:sz w:val="20"/>
                <w:szCs w:val="20"/>
                <w:lang w:val="kk-KZ"/>
              </w:rPr>
              <w:t>23.23.2016 ж</w:t>
            </w:r>
          </w:p>
        </w:tc>
        <w:tc>
          <w:tcPr>
            <w:tcW w:w="1600" w:type="dxa"/>
          </w:tcPr>
          <w:p w:rsidR="002B4DF8" w:rsidRPr="004C15E4" w:rsidRDefault="002B4DF8" w:rsidP="00860FB8">
            <w:pPr>
              <w:rPr>
                <w:rFonts w:ascii="Times New Roman" w:hAnsi="Times New Roman" w:cs="Times New Roman"/>
                <w:color w:val="000000" w:themeColor="dark1"/>
                <w:kern w:val="24"/>
                <w:sz w:val="20"/>
                <w:szCs w:val="20"/>
                <w:lang w:val="kk-KZ"/>
              </w:rPr>
            </w:pPr>
            <w:r w:rsidRPr="004C15E4">
              <w:rPr>
                <w:rFonts w:ascii="Times New Roman" w:hAnsi="Times New Roman" w:cs="Times New Roman"/>
                <w:color w:val="000000" w:themeColor="dark1"/>
                <w:kern w:val="24"/>
                <w:sz w:val="20"/>
                <w:szCs w:val="20"/>
                <w:lang w:val="kk-KZ"/>
              </w:rPr>
              <w:t>Мультиурок</w:t>
            </w:r>
          </w:p>
        </w:tc>
      </w:tr>
    </w:tbl>
    <w:p w:rsidR="002B4DF8" w:rsidRPr="004C15E4" w:rsidRDefault="002B4DF8" w:rsidP="002B4DF8">
      <w:pPr>
        <w:spacing w:after="0" w:line="240" w:lineRule="auto"/>
        <w:jc w:val="both"/>
        <w:rPr>
          <w:rFonts w:ascii="Times New Roman" w:hAnsi="Times New Roman" w:cs="Times New Roman"/>
          <w:color w:val="000000"/>
          <w:sz w:val="20"/>
          <w:szCs w:val="20"/>
          <w:shd w:val="clear" w:color="auto" w:fill="FFFFFF"/>
        </w:rPr>
      </w:pPr>
    </w:p>
    <w:p w:rsidR="002B4DF8" w:rsidRPr="004C15E4" w:rsidRDefault="002B4DF8" w:rsidP="002B4DF8">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b/>
          <w:sz w:val="20"/>
          <w:szCs w:val="20"/>
          <w:lang w:val="kk-KZ"/>
        </w:rPr>
        <w:t>Оқушылардың жетістіктері</w:t>
      </w:r>
    </w:p>
    <w:p w:rsidR="002B4DF8" w:rsidRPr="004C15E4" w:rsidRDefault="002B4DF8" w:rsidP="002B4DF8">
      <w:pPr>
        <w:spacing w:after="0" w:line="240" w:lineRule="auto"/>
        <w:contextualSpacing/>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201</w:t>
      </w:r>
      <w:r w:rsidRPr="004C15E4">
        <w:rPr>
          <w:rFonts w:ascii="Times New Roman" w:hAnsi="Times New Roman" w:cs="Times New Roman"/>
          <w:b/>
          <w:sz w:val="20"/>
          <w:szCs w:val="20"/>
        </w:rPr>
        <w:t>4</w:t>
      </w:r>
      <w:r w:rsidRPr="004C15E4">
        <w:rPr>
          <w:rFonts w:ascii="Times New Roman" w:hAnsi="Times New Roman" w:cs="Times New Roman"/>
          <w:b/>
          <w:sz w:val="20"/>
          <w:szCs w:val="20"/>
          <w:lang w:val="kk-KZ"/>
        </w:rPr>
        <w:t>-2015 оқу жылы</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3"/>
        <w:gridCol w:w="6335"/>
        <w:gridCol w:w="2126"/>
      </w:tblGrid>
      <w:tr w:rsidR="002B4DF8" w:rsidRPr="004C15E4" w:rsidTr="005F6660">
        <w:trPr>
          <w:trHeight w:val="488"/>
        </w:trPr>
        <w:tc>
          <w:tcPr>
            <w:tcW w:w="2313" w:type="dxa"/>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Қатысушының аты</w:t>
            </w:r>
            <w:r w:rsidRPr="004C15E4">
              <w:rPr>
                <w:rFonts w:ascii="Times New Roman" w:hAnsi="Times New Roman" w:cs="Times New Roman"/>
                <w:b/>
                <w:sz w:val="20"/>
                <w:szCs w:val="20"/>
              </w:rPr>
              <w:t>-</w:t>
            </w:r>
            <w:r w:rsidRPr="004C15E4">
              <w:rPr>
                <w:rFonts w:ascii="Times New Roman" w:hAnsi="Times New Roman" w:cs="Times New Roman"/>
                <w:b/>
                <w:sz w:val="20"/>
                <w:szCs w:val="20"/>
                <w:lang w:val="kk-KZ"/>
              </w:rPr>
              <w:t>жөні</w:t>
            </w:r>
          </w:p>
        </w:tc>
        <w:tc>
          <w:tcPr>
            <w:tcW w:w="6335" w:type="dxa"/>
          </w:tcPr>
          <w:p w:rsidR="002B4DF8" w:rsidRPr="004C15E4" w:rsidRDefault="002B4DF8" w:rsidP="00860FB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Сайыстың атауы</w:t>
            </w:r>
          </w:p>
        </w:tc>
        <w:tc>
          <w:tcPr>
            <w:tcW w:w="2126" w:type="dxa"/>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Алған орындары</w:t>
            </w:r>
          </w:p>
        </w:tc>
      </w:tr>
      <w:tr w:rsidR="002B4DF8" w:rsidRPr="004C15E4" w:rsidTr="005F6660">
        <w:trPr>
          <w:trHeight w:val="238"/>
        </w:trPr>
        <w:tc>
          <w:tcPr>
            <w:tcW w:w="2313" w:type="dxa"/>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Cs/>
                <w:sz w:val="20"/>
                <w:szCs w:val="20"/>
                <w:lang w:val="kk-KZ"/>
              </w:rPr>
              <w:t>Есказиев Тасболат</w:t>
            </w:r>
          </w:p>
        </w:tc>
        <w:tc>
          <w:tcPr>
            <w:tcW w:w="6335" w:type="dxa"/>
          </w:tcPr>
          <w:p w:rsidR="002B4DF8" w:rsidRPr="004C15E4" w:rsidRDefault="002B4DF8" w:rsidP="00860FB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«Зерде</w:t>
            </w:r>
            <w:r w:rsidRPr="004C15E4">
              <w:rPr>
                <w:rFonts w:ascii="Times New Roman" w:hAnsi="Times New Roman" w:cs="Times New Roman"/>
                <w:sz w:val="20"/>
                <w:szCs w:val="20"/>
              </w:rPr>
              <w:t>-2014</w:t>
            </w:r>
            <w:r w:rsidRPr="004C15E4">
              <w:rPr>
                <w:rFonts w:ascii="Times New Roman" w:hAnsi="Times New Roman" w:cs="Times New Roman"/>
                <w:sz w:val="20"/>
                <w:szCs w:val="20"/>
                <w:lang w:val="kk-KZ"/>
              </w:rPr>
              <w:t>»  интеллектуалды марафон</w:t>
            </w:r>
            <w:r w:rsidRPr="004C15E4">
              <w:rPr>
                <w:rFonts w:ascii="Times New Roman" w:hAnsi="Times New Roman" w:cs="Times New Roman"/>
                <w:sz w:val="20"/>
                <w:szCs w:val="20"/>
              </w:rPr>
              <w:t>-</w:t>
            </w:r>
            <w:r w:rsidRPr="004C15E4">
              <w:rPr>
                <w:rFonts w:ascii="Times New Roman" w:hAnsi="Times New Roman" w:cs="Times New Roman"/>
                <w:sz w:val="20"/>
                <w:szCs w:val="20"/>
                <w:lang w:val="kk-KZ"/>
              </w:rPr>
              <w:t>турнирі</w:t>
            </w:r>
          </w:p>
        </w:tc>
        <w:tc>
          <w:tcPr>
            <w:tcW w:w="2126"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Номинация</w:t>
            </w:r>
          </w:p>
        </w:tc>
      </w:tr>
      <w:tr w:rsidR="002B4DF8" w:rsidRPr="004C15E4" w:rsidTr="005F6660">
        <w:trPr>
          <w:trHeight w:val="238"/>
        </w:trPr>
        <w:tc>
          <w:tcPr>
            <w:tcW w:w="2313" w:type="dxa"/>
          </w:tcPr>
          <w:p w:rsidR="002B4DF8" w:rsidRPr="004C15E4" w:rsidRDefault="002B4DF8" w:rsidP="00860FB8">
            <w:pPr>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Бекешева Мақпал</w:t>
            </w:r>
          </w:p>
        </w:tc>
        <w:tc>
          <w:tcPr>
            <w:tcW w:w="6335" w:type="dxa"/>
          </w:tcPr>
          <w:p w:rsidR="002B4DF8" w:rsidRPr="004C15E4" w:rsidRDefault="002B4DF8" w:rsidP="00860FB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Аудандық «Туған жер-алтын бесік»</w:t>
            </w:r>
          </w:p>
        </w:tc>
        <w:tc>
          <w:tcPr>
            <w:tcW w:w="2126"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І орын</w:t>
            </w:r>
          </w:p>
        </w:tc>
      </w:tr>
      <w:tr w:rsidR="002B4DF8" w:rsidRPr="004C15E4" w:rsidTr="005F6660">
        <w:trPr>
          <w:trHeight w:val="238"/>
        </w:trPr>
        <w:tc>
          <w:tcPr>
            <w:tcW w:w="2313" w:type="dxa"/>
          </w:tcPr>
          <w:p w:rsidR="002B4DF8" w:rsidRPr="004C15E4" w:rsidRDefault="002B4DF8" w:rsidP="00860FB8">
            <w:pPr>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Баталова Лилиана</w:t>
            </w:r>
          </w:p>
        </w:tc>
        <w:tc>
          <w:tcPr>
            <w:tcW w:w="6335" w:type="dxa"/>
          </w:tcPr>
          <w:p w:rsidR="002B4DF8" w:rsidRPr="004C15E4" w:rsidRDefault="002B4DF8" w:rsidP="00860FB8">
            <w:pPr>
              <w:pStyle w:val="a3"/>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Қазақ тілі мен әдебиет пәнінен аудандық олимпиада</w:t>
            </w:r>
          </w:p>
        </w:tc>
        <w:tc>
          <w:tcPr>
            <w:tcW w:w="2126" w:type="dxa"/>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 орын</w:t>
            </w:r>
          </w:p>
        </w:tc>
      </w:tr>
      <w:tr w:rsidR="002B4DF8" w:rsidRPr="004C15E4" w:rsidTr="005F6660">
        <w:trPr>
          <w:trHeight w:val="249"/>
        </w:trPr>
        <w:tc>
          <w:tcPr>
            <w:tcW w:w="2313" w:type="dxa"/>
          </w:tcPr>
          <w:p w:rsidR="002B4DF8" w:rsidRPr="004C15E4" w:rsidRDefault="002B4DF8" w:rsidP="00860FB8">
            <w:pPr>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Баталова Лилиана</w:t>
            </w:r>
          </w:p>
        </w:tc>
        <w:tc>
          <w:tcPr>
            <w:tcW w:w="6335" w:type="dxa"/>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«Жас ақындар» сайысы</w:t>
            </w:r>
          </w:p>
        </w:tc>
        <w:tc>
          <w:tcPr>
            <w:tcW w:w="2126" w:type="dxa"/>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 орын</w:t>
            </w:r>
          </w:p>
        </w:tc>
      </w:tr>
      <w:tr w:rsidR="002B4DF8" w:rsidRPr="004C15E4" w:rsidTr="005F6660">
        <w:trPr>
          <w:trHeight w:val="249"/>
        </w:trPr>
        <w:tc>
          <w:tcPr>
            <w:tcW w:w="2313" w:type="dxa"/>
          </w:tcPr>
          <w:p w:rsidR="002B4DF8" w:rsidRPr="004C15E4" w:rsidRDefault="002B4DF8" w:rsidP="00860FB8">
            <w:pPr>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bCs/>
                <w:sz w:val="20"/>
                <w:szCs w:val="20"/>
                <w:lang w:val="kk-KZ"/>
              </w:rPr>
              <w:t>Давыдов Ильяс</w:t>
            </w:r>
          </w:p>
        </w:tc>
        <w:tc>
          <w:tcPr>
            <w:tcW w:w="6335" w:type="dxa"/>
          </w:tcPr>
          <w:p w:rsidR="002B4DF8" w:rsidRPr="004C15E4" w:rsidRDefault="002B4DF8" w:rsidP="00860FB8">
            <w:pPr>
              <w:pStyle w:val="a3"/>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Орыс тілі мен әдебиет пәнінен аудандық олимпиада</w:t>
            </w:r>
          </w:p>
        </w:tc>
        <w:tc>
          <w:tcPr>
            <w:tcW w:w="2126" w:type="dxa"/>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 орын</w:t>
            </w:r>
          </w:p>
        </w:tc>
      </w:tr>
      <w:tr w:rsidR="002B4DF8" w:rsidRPr="004C15E4" w:rsidTr="005F6660">
        <w:trPr>
          <w:trHeight w:val="238"/>
        </w:trPr>
        <w:tc>
          <w:tcPr>
            <w:tcW w:w="2313"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bCs/>
                <w:sz w:val="20"/>
                <w:szCs w:val="20"/>
                <w:lang w:val="kk-KZ"/>
              </w:rPr>
              <w:t>Нуртазина Анар</w:t>
            </w:r>
          </w:p>
        </w:tc>
        <w:tc>
          <w:tcPr>
            <w:tcW w:w="6335"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en-US"/>
              </w:rPr>
              <w:t>X</w:t>
            </w:r>
            <w:r w:rsidRPr="004C15E4">
              <w:rPr>
                <w:rFonts w:ascii="Times New Roman" w:hAnsi="Times New Roman" w:cs="Times New Roman"/>
                <w:sz w:val="20"/>
                <w:szCs w:val="20"/>
              </w:rPr>
              <w:t xml:space="preserve">-шы  </w:t>
            </w:r>
            <w:r w:rsidRPr="004C15E4">
              <w:rPr>
                <w:rFonts w:ascii="Times New Roman" w:hAnsi="Times New Roman" w:cs="Times New Roman"/>
                <w:sz w:val="20"/>
                <w:szCs w:val="20"/>
                <w:lang w:val="kk-KZ"/>
              </w:rPr>
              <w:t>«Тарих ата»   Республи-қ олимпиадасы</w:t>
            </w:r>
          </w:p>
        </w:tc>
        <w:tc>
          <w:tcPr>
            <w:tcW w:w="2126"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Сертифит</w:t>
            </w:r>
          </w:p>
        </w:tc>
      </w:tr>
      <w:tr w:rsidR="002B4DF8" w:rsidRPr="004C15E4" w:rsidTr="005F6660">
        <w:trPr>
          <w:trHeight w:val="238"/>
        </w:trPr>
        <w:tc>
          <w:tcPr>
            <w:tcW w:w="2313"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bCs/>
                <w:sz w:val="20"/>
                <w:szCs w:val="20"/>
                <w:lang w:val="kk-KZ"/>
              </w:rPr>
              <w:t>Нуртазина Анар</w:t>
            </w:r>
          </w:p>
        </w:tc>
        <w:tc>
          <w:tcPr>
            <w:tcW w:w="6335"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Халықаралық қашықтық олимпиада дүние жүзі тарихы пәні</w:t>
            </w:r>
          </w:p>
        </w:tc>
        <w:tc>
          <w:tcPr>
            <w:tcW w:w="2126"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І орын</w:t>
            </w:r>
          </w:p>
        </w:tc>
      </w:tr>
      <w:tr w:rsidR="002B4DF8" w:rsidRPr="004C15E4" w:rsidTr="005F6660">
        <w:trPr>
          <w:trHeight w:val="238"/>
        </w:trPr>
        <w:tc>
          <w:tcPr>
            <w:tcW w:w="2313" w:type="dxa"/>
          </w:tcPr>
          <w:p w:rsidR="002B4DF8" w:rsidRPr="004C15E4" w:rsidRDefault="002B4DF8" w:rsidP="00860FB8">
            <w:pPr>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bCs/>
                <w:sz w:val="20"/>
                <w:szCs w:val="20"/>
                <w:lang w:val="kk-KZ"/>
              </w:rPr>
              <w:t>Аватов Дегдар</w:t>
            </w:r>
          </w:p>
        </w:tc>
        <w:tc>
          <w:tcPr>
            <w:tcW w:w="6335"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Қазақстан тарихы бойынша «Тарих ата» РҚО</w:t>
            </w:r>
          </w:p>
        </w:tc>
        <w:tc>
          <w:tcPr>
            <w:tcW w:w="2126"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үздік нәтиже</w:t>
            </w:r>
          </w:p>
        </w:tc>
      </w:tr>
      <w:tr w:rsidR="002B4DF8" w:rsidRPr="004C15E4" w:rsidTr="005F6660">
        <w:trPr>
          <w:trHeight w:val="238"/>
        </w:trPr>
        <w:tc>
          <w:tcPr>
            <w:tcW w:w="2313" w:type="dxa"/>
          </w:tcPr>
          <w:p w:rsidR="002B4DF8" w:rsidRPr="004C15E4" w:rsidRDefault="002B4DF8" w:rsidP="00860FB8">
            <w:pPr>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bCs/>
                <w:sz w:val="20"/>
                <w:szCs w:val="20"/>
                <w:lang w:val="kk-KZ"/>
              </w:rPr>
              <w:t>Аватов Дегдар</w:t>
            </w:r>
          </w:p>
        </w:tc>
        <w:tc>
          <w:tcPr>
            <w:tcW w:w="6335"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Құқық пәні бойынша РҚО</w:t>
            </w:r>
          </w:p>
        </w:tc>
        <w:tc>
          <w:tcPr>
            <w:tcW w:w="2126"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үздік нәтиже</w:t>
            </w:r>
          </w:p>
        </w:tc>
      </w:tr>
      <w:tr w:rsidR="002B4DF8" w:rsidRPr="004C15E4" w:rsidTr="005F6660">
        <w:trPr>
          <w:trHeight w:val="249"/>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bCs/>
                <w:sz w:val="20"/>
                <w:szCs w:val="20"/>
              </w:rPr>
              <w:t>Токсанова Асия</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eastAsia="Calibri" w:hAnsi="Times New Roman" w:cs="Times New Roman"/>
                <w:sz w:val="20"/>
                <w:szCs w:val="20"/>
              </w:rPr>
              <w:t>Халықаралық қашықтық олимпиада дүние жүзі тарихы пәні</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ІІІ орын</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bCs/>
                <w:sz w:val="20"/>
                <w:szCs w:val="20"/>
              </w:rPr>
            </w:pPr>
            <w:r w:rsidRPr="004C15E4">
              <w:rPr>
                <w:rFonts w:ascii="Times New Roman" w:hAnsi="Times New Roman" w:cs="Times New Roman"/>
                <w:bCs/>
                <w:sz w:val="20"/>
                <w:szCs w:val="20"/>
              </w:rPr>
              <w:t>Токсанова Асия</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Қазақ тілі мен әдебиет пәнінен аудандық олимпиада</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 орын</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bCs/>
                <w:sz w:val="20"/>
                <w:szCs w:val="20"/>
              </w:rPr>
            </w:pPr>
            <w:r w:rsidRPr="004C15E4">
              <w:rPr>
                <w:rFonts w:ascii="Times New Roman" w:hAnsi="Times New Roman" w:cs="Times New Roman"/>
                <w:bCs/>
                <w:sz w:val="20"/>
                <w:szCs w:val="20"/>
              </w:rPr>
              <w:t>Токсанова Асия</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«Жас жазушылар» сайысы</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Номинация</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bCs/>
                <w:sz w:val="20"/>
                <w:szCs w:val="20"/>
              </w:rPr>
            </w:pPr>
            <w:r w:rsidRPr="004C15E4">
              <w:rPr>
                <w:rFonts w:ascii="Times New Roman" w:hAnsi="Times New Roman" w:cs="Times New Roman"/>
                <w:bCs/>
                <w:sz w:val="20"/>
                <w:szCs w:val="20"/>
              </w:rPr>
              <w:t>Токсанова Асия</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rPr>
            </w:pPr>
            <w:r w:rsidRPr="004C15E4">
              <w:rPr>
                <w:rFonts w:ascii="Times New Roman" w:hAnsi="Times New Roman" w:cs="Times New Roman"/>
                <w:sz w:val="20"/>
                <w:szCs w:val="20"/>
              </w:rPr>
              <w:t>Қазақ тілі бойынша «Тарих ата» РҚО</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үздік нәтиже</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eastAsia="Calibri" w:hAnsi="Times New Roman" w:cs="Times New Roman"/>
                <w:bCs/>
                <w:sz w:val="20"/>
                <w:szCs w:val="20"/>
              </w:rPr>
              <w:t>Бабайкулов Руслан</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kk-KZ"/>
              </w:rPr>
              <w:t>Республикалық қашықтық олимпиадасы. Қазақстан тарихы</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en-US"/>
              </w:rPr>
              <w:t xml:space="preserve">III </w:t>
            </w:r>
            <w:r w:rsidRPr="004C15E4">
              <w:rPr>
                <w:rFonts w:ascii="Times New Roman" w:hAnsi="Times New Roman" w:cs="Times New Roman"/>
                <w:sz w:val="20"/>
                <w:szCs w:val="20"/>
                <w:lang w:val="kk-KZ"/>
              </w:rPr>
              <w:t>орын</w:t>
            </w:r>
          </w:p>
        </w:tc>
      </w:tr>
      <w:tr w:rsidR="002B4DF8" w:rsidRPr="004C15E4" w:rsidTr="005F6660">
        <w:trPr>
          <w:trHeight w:val="249"/>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bCs/>
                <w:sz w:val="20"/>
                <w:szCs w:val="20"/>
                <w:lang w:val="kk-KZ"/>
              </w:rPr>
              <w:t>Идельбаева Нұргүл</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kk-KZ"/>
              </w:rPr>
              <w:t xml:space="preserve">Халықаралық қашықтық олимпиада </w:t>
            </w:r>
            <w:r w:rsidRPr="004C15E4">
              <w:rPr>
                <w:rFonts w:ascii="Times New Roman" w:hAnsi="Times New Roman" w:cs="Times New Roman"/>
                <w:sz w:val="20"/>
                <w:szCs w:val="20"/>
              </w:rPr>
              <w:t>д</w:t>
            </w:r>
            <w:r w:rsidRPr="004C15E4">
              <w:rPr>
                <w:rFonts w:ascii="Times New Roman" w:hAnsi="Times New Roman" w:cs="Times New Roman"/>
                <w:sz w:val="20"/>
                <w:szCs w:val="20"/>
                <w:lang w:val="kk-KZ"/>
              </w:rPr>
              <w:t>үние жүзі тарихы пән</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kk-KZ"/>
              </w:rPr>
              <w:t>ІІІ орын</w:t>
            </w:r>
          </w:p>
        </w:tc>
      </w:tr>
      <w:tr w:rsidR="002B4DF8" w:rsidRPr="004C15E4" w:rsidTr="005F6660">
        <w:trPr>
          <w:trHeight w:val="249"/>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bCs/>
                <w:sz w:val="20"/>
                <w:szCs w:val="20"/>
                <w:lang w:val="kk-KZ"/>
              </w:rPr>
              <w:t>Идельбаева Нұргүл</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kk-KZ"/>
              </w:rPr>
              <w:t>Аудандық «Біздің ізбасарларымыз» атты байқауда «Жас тарихшы»</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en-US"/>
              </w:rPr>
              <w:t>II</w:t>
            </w:r>
            <w:r w:rsidRPr="004C15E4">
              <w:rPr>
                <w:rFonts w:ascii="Times New Roman" w:hAnsi="Times New Roman" w:cs="Times New Roman"/>
                <w:sz w:val="20"/>
                <w:szCs w:val="20"/>
                <w:lang w:val="kk-KZ"/>
              </w:rPr>
              <w:t xml:space="preserve"> орын</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rPr>
              <w:t>Нашанова Фариза</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kk-KZ"/>
              </w:rPr>
              <w:t>«ҰБТ-ға дайындал» Республикалық пәнаралық олимпиадасы</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rPr>
              <w:t xml:space="preserve"> </w:t>
            </w:r>
            <w:r w:rsidRPr="004C15E4">
              <w:rPr>
                <w:rFonts w:ascii="Times New Roman" w:hAnsi="Times New Roman" w:cs="Times New Roman"/>
                <w:sz w:val="20"/>
                <w:szCs w:val="20"/>
                <w:lang w:val="en-US"/>
              </w:rPr>
              <w:t>I</w:t>
            </w:r>
            <w:r w:rsidRPr="004C15E4">
              <w:rPr>
                <w:rFonts w:ascii="Times New Roman" w:hAnsi="Times New Roman" w:cs="Times New Roman"/>
                <w:sz w:val="20"/>
                <w:szCs w:val="20"/>
              </w:rPr>
              <w:t xml:space="preserve">   орын</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bCs/>
                <w:sz w:val="20"/>
                <w:szCs w:val="20"/>
                <w:lang w:val="kk-KZ"/>
              </w:rPr>
              <w:t>СапаргалиевАлихан</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rPr>
              <w:t>Х</w:t>
            </w:r>
            <w:r w:rsidRPr="004C15E4">
              <w:rPr>
                <w:rFonts w:ascii="Times New Roman" w:hAnsi="Times New Roman" w:cs="Times New Roman"/>
                <w:sz w:val="20"/>
                <w:szCs w:val="20"/>
                <w:lang w:val="kk-KZ"/>
              </w:rPr>
              <w:t>алықаралық қашықтық олимпиадасы дүниежүзі тарихы</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en-US"/>
              </w:rPr>
              <w:t>III</w:t>
            </w:r>
            <w:r w:rsidRPr="004C15E4">
              <w:rPr>
                <w:rFonts w:ascii="Times New Roman" w:hAnsi="Times New Roman" w:cs="Times New Roman"/>
                <w:sz w:val="20"/>
                <w:szCs w:val="20"/>
                <w:lang w:val="kk-KZ"/>
              </w:rPr>
              <w:t xml:space="preserve"> орын</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bCs/>
                <w:sz w:val="20"/>
                <w:szCs w:val="20"/>
                <w:lang w:val="kk-KZ"/>
              </w:rPr>
              <w:t>Сапаргалиев Алихан</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rPr>
              <w:t>Х</w:t>
            </w:r>
            <w:r w:rsidRPr="004C15E4">
              <w:rPr>
                <w:rFonts w:ascii="Times New Roman" w:hAnsi="Times New Roman" w:cs="Times New Roman"/>
                <w:sz w:val="20"/>
                <w:szCs w:val="20"/>
                <w:lang w:val="kk-KZ"/>
              </w:rPr>
              <w:t>алықаралық қашықтық олимпиадасы  Ресей  тарихы</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en-US"/>
              </w:rPr>
              <w:t>III</w:t>
            </w:r>
            <w:r w:rsidRPr="004C15E4">
              <w:rPr>
                <w:rFonts w:ascii="Times New Roman" w:hAnsi="Times New Roman" w:cs="Times New Roman"/>
                <w:sz w:val="20"/>
                <w:szCs w:val="20"/>
                <w:lang w:val="kk-KZ"/>
              </w:rPr>
              <w:t xml:space="preserve"> орын</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Сапаргалиев Алихан</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Халықаралық қашықтық олимпиадасы дүниежүзі тарихы</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en-US"/>
              </w:rPr>
              <w:t>I</w:t>
            </w:r>
            <w:r w:rsidRPr="004C15E4">
              <w:rPr>
                <w:rFonts w:ascii="Times New Roman" w:hAnsi="Times New Roman" w:cs="Times New Roman"/>
                <w:sz w:val="20"/>
                <w:szCs w:val="20"/>
                <w:lang w:val="kk-KZ"/>
              </w:rPr>
              <w:t xml:space="preserve"> орын</w:t>
            </w:r>
          </w:p>
        </w:tc>
      </w:tr>
      <w:tr w:rsidR="002B4DF8" w:rsidRPr="004C15E4" w:rsidTr="005F6660">
        <w:trPr>
          <w:trHeight w:val="249"/>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bCs/>
                <w:sz w:val="20"/>
                <w:szCs w:val="20"/>
                <w:lang w:val="kk-KZ"/>
              </w:rPr>
              <w:t>Имангалиева Самал</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rPr>
              <w:t>Х</w:t>
            </w:r>
            <w:r w:rsidRPr="004C15E4">
              <w:rPr>
                <w:rFonts w:ascii="Times New Roman" w:hAnsi="Times New Roman" w:cs="Times New Roman"/>
                <w:sz w:val="20"/>
                <w:szCs w:val="20"/>
                <w:lang w:val="kk-KZ"/>
              </w:rPr>
              <w:t>алықаралық қашықтық олимпиадасы дүниежүзі тарихы</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kk-KZ"/>
              </w:rPr>
              <w:t xml:space="preserve"> Диплом</w:t>
            </w:r>
          </w:p>
        </w:tc>
      </w:tr>
      <w:tr w:rsidR="002B4DF8" w:rsidRPr="004C15E4" w:rsidTr="005F6660">
        <w:trPr>
          <w:trHeight w:val="249"/>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bCs/>
                <w:sz w:val="20"/>
                <w:szCs w:val="20"/>
                <w:lang w:val="kk-KZ"/>
              </w:rPr>
              <w:t>Имангалиева Самал</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rPr>
              <w:t>Х</w:t>
            </w:r>
            <w:r w:rsidRPr="004C15E4">
              <w:rPr>
                <w:rFonts w:ascii="Times New Roman" w:hAnsi="Times New Roman" w:cs="Times New Roman"/>
                <w:sz w:val="20"/>
                <w:szCs w:val="20"/>
                <w:lang w:val="kk-KZ"/>
              </w:rPr>
              <w:t>алықаралық қашықтық олимпиадасы дүниежүзі тарихы</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Диплом</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Имангалиева Самал</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Аудандық мәнерлеп оқу сайысы</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Номинация</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Бекетаева Мадина</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lang w:val="kk-KZ"/>
              </w:rPr>
            </w:pPr>
            <w:r w:rsidRPr="004C15E4">
              <w:rPr>
                <w:rFonts w:ascii="Times New Roman" w:eastAsia="Calibri" w:hAnsi="Times New Roman" w:cs="Times New Roman"/>
                <w:sz w:val="20"/>
                <w:szCs w:val="20"/>
                <w:lang w:val="kk-KZ"/>
              </w:rPr>
              <w:t>Халықаралық қашықтық олимпиада дүние жүзі тарихы пәні</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 орын</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Бекетаева Мадина</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 xml:space="preserve">«Алтын жабағы» ойын-байқауы </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Жеңімпаз</w:t>
            </w:r>
          </w:p>
        </w:tc>
      </w:tr>
      <w:tr w:rsidR="002B4DF8" w:rsidRPr="004C15E4" w:rsidTr="005F6660">
        <w:trPr>
          <w:trHeight w:val="249"/>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lastRenderedPageBreak/>
              <w:t>Бекетаева Мадина</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Қазақстан тарихы бойынша РҚО</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үздік нәтиже</w:t>
            </w:r>
          </w:p>
        </w:tc>
      </w:tr>
      <w:tr w:rsidR="002B4DF8" w:rsidRPr="004C15E4" w:rsidTr="005F6660">
        <w:trPr>
          <w:trHeight w:val="249"/>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Бекетаева Мадина</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Золотое руно</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Диплом</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Кадырберлиева Айша</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rPr>
            </w:pPr>
            <w:r w:rsidRPr="004C15E4">
              <w:rPr>
                <w:rFonts w:ascii="Times New Roman" w:hAnsi="Times New Roman" w:cs="Times New Roman"/>
                <w:sz w:val="20"/>
                <w:szCs w:val="20"/>
              </w:rPr>
              <w:t xml:space="preserve">Қазақ тілі </w:t>
            </w:r>
            <w:r w:rsidRPr="004C15E4">
              <w:rPr>
                <w:rFonts w:ascii="Times New Roman" w:eastAsia="Calibri" w:hAnsi="Times New Roman" w:cs="Times New Roman"/>
                <w:sz w:val="20"/>
                <w:szCs w:val="20"/>
              </w:rPr>
              <w:t>бойынша РҚО</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үздік нәтиже</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Кадырберлиева Айша</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Ағылшын пәнінен аудандық олимпиада</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 орын</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Бекетаева Мадина</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Тарих пәніен аудандық олимпиада</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lang w:val="en-US"/>
              </w:rPr>
              <w:t>III</w:t>
            </w:r>
            <w:r w:rsidRPr="004C15E4">
              <w:rPr>
                <w:rFonts w:ascii="Times New Roman" w:hAnsi="Times New Roman" w:cs="Times New Roman"/>
                <w:sz w:val="20"/>
                <w:szCs w:val="20"/>
              </w:rPr>
              <w:t xml:space="preserve"> орын</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rPr>
              <w:t>Токсанова Асия</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Қазақ тілі мен әдебиет пәнінен аудандық олимпиада</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w:t>
            </w:r>
            <w:r w:rsidRPr="004C15E4">
              <w:rPr>
                <w:rFonts w:ascii="Times New Roman" w:hAnsi="Times New Roman" w:cs="Times New Roman"/>
                <w:sz w:val="20"/>
                <w:szCs w:val="20"/>
                <w:lang w:val="en-US"/>
              </w:rPr>
              <w:t>I</w:t>
            </w:r>
            <w:r w:rsidRPr="004C15E4">
              <w:rPr>
                <w:rFonts w:ascii="Times New Roman" w:hAnsi="Times New Roman" w:cs="Times New Roman"/>
                <w:sz w:val="20"/>
                <w:szCs w:val="20"/>
              </w:rPr>
              <w:t xml:space="preserve"> орын</w:t>
            </w:r>
          </w:p>
        </w:tc>
      </w:tr>
      <w:tr w:rsidR="002B4DF8" w:rsidRPr="004C15E4" w:rsidTr="005F6660">
        <w:trPr>
          <w:trHeight w:val="249"/>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rPr>
            </w:pPr>
            <w:r w:rsidRPr="004C15E4">
              <w:rPr>
                <w:rFonts w:ascii="Times New Roman" w:hAnsi="Times New Roman" w:cs="Times New Roman"/>
                <w:bCs/>
                <w:sz w:val="20"/>
                <w:szCs w:val="20"/>
              </w:rPr>
              <w:t>Токсанова Асия</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Аудандық «Абай оқулары» мәнерлеп оқу</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lang w:val="en-US"/>
              </w:rPr>
              <w:t>III</w:t>
            </w:r>
            <w:r w:rsidRPr="004C15E4">
              <w:rPr>
                <w:rFonts w:ascii="Times New Roman" w:hAnsi="Times New Roman" w:cs="Times New Roman"/>
                <w:sz w:val="20"/>
                <w:szCs w:val="20"/>
              </w:rPr>
              <w:t xml:space="preserve"> орын</w:t>
            </w:r>
          </w:p>
        </w:tc>
      </w:tr>
      <w:tr w:rsidR="002B4DF8" w:rsidRPr="004C15E4" w:rsidTr="005F6660">
        <w:trPr>
          <w:trHeight w:val="260"/>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rPr>
            </w:pPr>
            <w:r w:rsidRPr="004C15E4">
              <w:rPr>
                <w:rFonts w:ascii="Times New Roman" w:hAnsi="Times New Roman" w:cs="Times New Roman"/>
                <w:bCs/>
                <w:sz w:val="20"/>
                <w:szCs w:val="20"/>
              </w:rPr>
              <w:t>Жанакова Анаргуль</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Орыс тілі пәнінен РҚО</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үздік нәтиже</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Хамитов Дархан</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Орыс тілі пәнінен РҚО</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үздік нәтиже</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Есказиев Тасболат</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 xml:space="preserve">«Алтын жабағы» ойын-байқауы </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Жеңімпаз</w:t>
            </w:r>
          </w:p>
        </w:tc>
      </w:tr>
      <w:tr w:rsidR="002B4DF8" w:rsidRPr="004C15E4" w:rsidTr="005F6660">
        <w:trPr>
          <w:trHeight w:val="238"/>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Сабыргалиев Жанарыс</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Халықаралық қашықтық олимпиадасы  орыс тілі мен әдебиет пәні</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en-US"/>
              </w:rPr>
              <w:t>III</w:t>
            </w:r>
            <w:r w:rsidRPr="004C15E4">
              <w:rPr>
                <w:rFonts w:ascii="Times New Roman" w:hAnsi="Times New Roman" w:cs="Times New Roman"/>
                <w:sz w:val="20"/>
                <w:szCs w:val="20"/>
                <w:lang w:val="kk-KZ"/>
              </w:rPr>
              <w:t xml:space="preserve"> орын</w:t>
            </w:r>
          </w:p>
        </w:tc>
      </w:tr>
      <w:tr w:rsidR="002B4DF8" w:rsidRPr="004C15E4" w:rsidTr="005F6660">
        <w:trPr>
          <w:trHeight w:val="249"/>
        </w:trPr>
        <w:tc>
          <w:tcPr>
            <w:tcW w:w="2313"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rPr>
              <w:t>Федотова Анастасия</w:t>
            </w:r>
          </w:p>
        </w:tc>
        <w:tc>
          <w:tcPr>
            <w:tcW w:w="6335"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Халықаралық шығармашылық байқау</w:t>
            </w:r>
          </w:p>
        </w:tc>
        <w:tc>
          <w:tcPr>
            <w:tcW w:w="212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sz w:val="20"/>
                <w:szCs w:val="20"/>
                <w:lang w:val="en-US"/>
              </w:rPr>
            </w:pPr>
            <w:r w:rsidRPr="004C15E4">
              <w:rPr>
                <w:rFonts w:ascii="Times New Roman" w:hAnsi="Times New Roman" w:cs="Times New Roman"/>
                <w:sz w:val="20"/>
                <w:szCs w:val="20"/>
              </w:rPr>
              <w:t>І орын</w:t>
            </w:r>
          </w:p>
        </w:tc>
      </w:tr>
    </w:tbl>
    <w:p w:rsidR="002B4DF8" w:rsidRPr="004C15E4" w:rsidRDefault="002B4DF8" w:rsidP="002B4DF8">
      <w:pPr>
        <w:spacing w:after="0" w:line="240" w:lineRule="auto"/>
        <w:contextualSpacing/>
        <w:jc w:val="both"/>
        <w:rPr>
          <w:rFonts w:ascii="Times New Roman" w:hAnsi="Times New Roman" w:cs="Times New Roman"/>
          <w:b/>
          <w:sz w:val="20"/>
          <w:szCs w:val="20"/>
          <w:highlight w:val="yellow"/>
          <w:lang w:val="kk-KZ"/>
        </w:rPr>
      </w:pPr>
    </w:p>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rPr>
        <w:t>2015-2016 о</w:t>
      </w:r>
      <w:r w:rsidRPr="004C15E4">
        <w:rPr>
          <w:rFonts w:ascii="Times New Roman" w:hAnsi="Times New Roman" w:cs="Times New Roman"/>
          <w:b/>
          <w:sz w:val="20"/>
          <w:szCs w:val="20"/>
          <w:lang w:val="kk-KZ"/>
        </w:rPr>
        <w:t>қу жылы</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4"/>
        <w:gridCol w:w="7456"/>
        <w:gridCol w:w="1276"/>
      </w:tblGrid>
      <w:tr w:rsidR="002B4DF8" w:rsidRPr="004C15E4" w:rsidTr="005F6660">
        <w:trPr>
          <w:trHeight w:val="473"/>
        </w:trPr>
        <w:tc>
          <w:tcPr>
            <w:tcW w:w="2184" w:type="dxa"/>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Қатысушының аты</w:t>
            </w:r>
            <w:r w:rsidRPr="004C15E4">
              <w:rPr>
                <w:rFonts w:ascii="Times New Roman" w:hAnsi="Times New Roman" w:cs="Times New Roman"/>
                <w:b/>
                <w:sz w:val="20"/>
                <w:szCs w:val="20"/>
              </w:rPr>
              <w:t>-</w:t>
            </w:r>
            <w:r w:rsidRPr="004C15E4">
              <w:rPr>
                <w:rFonts w:ascii="Times New Roman" w:hAnsi="Times New Roman" w:cs="Times New Roman"/>
                <w:b/>
                <w:sz w:val="20"/>
                <w:szCs w:val="20"/>
                <w:lang w:val="kk-KZ"/>
              </w:rPr>
              <w:t>жөні</w:t>
            </w:r>
          </w:p>
        </w:tc>
        <w:tc>
          <w:tcPr>
            <w:tcW w:w="7456" w:type="dxa"/>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 xml:space="preserve"> Сайыстың атауы</w:t>
            </w:r>
          </w:p>
        </w:tc>
        <w:tc>
          <w:tcPr>
            <w:tcW w:w="1276" w:type="dxa"/>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Алған орындары</w:t>
            </w:r>
          </w:p>
        </w:tc>
      </w:tr>
      <w:tr w:rsidR="002B4DF8" w:rsidRPr="004C15E4" w:rsidTr="005F6660">
        <w:trPr>
          <w:trHeight w:val="231"/>
        </w:trPr>
        <w:tc>
          <w:tcPr>
            <w:tcW w:w="2184" w:type="dxa"/>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Cs/>
                <w:sz w:val="20"/>
                <w:szCs w:val="20"/>
                <w:lang w:val="kk-KZ"/>
              </w:rPr>
              <w:t>Нуртазина Анар</w:t>
            </w:r>
          </w:p>
        </w:tc>
        <w:tc>
          <w:tcPr>
            <w:tcW w:w="7456" w:type="dxa"/>
          </w:tcPr>
          <w:p w:rsidR="002B4DF8" w:rsidRPr="004C15E4" w:rsidRDefault="002B4DF8" w:rsidP="00860FB8">
            <w:pPr>
              <w:pStyle w:val="a3"/>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Өлкетану «Менің Отаным- Қазақстан» аудандық ғылыми жоба</w:t>
            </w:r>
          </w:p>
        </w:tc>
        <w:tc>
          <w:tcPr>
            <w:tcW w:w="1276" w:type="dxa"/>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ІІІ орын</w:t>
            </w:r>
          </w:p>
        </w:tc>
      </w:tr>
      <w:tr w:rsidR="002B4DF8" w:rsidRPr="004C15E4" w:rsidTr="005F6660">
        <w:trPr>
          <w:trHeight w:val="242"/>
        </w:trPr>
        <w:tc>
          <w:tcPr>
            <w:tcW w:w="2184"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bCs/>
                <w:sz w:val="20"/>
                <w:szCs w:val="20"/>
                <w:lang w:val="kk-KZ"/>
              </w:rPr>
              <w:t>Нуртазина Анар</w:t>
            </w:r>
          </w:p>
        </w:tc>
        <w:tc>
          <w:tcPr>
            <w:tcW w:w="7456" w:type="dxa"/>
          </w:tcPr>
          <w:p w:rsidR="002B4DF8" w:rsidRPr="004C15E4" w:rsidRDefault="002B4DF8" w:rsidP="00860FB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Халықаралық қашықтық олимпиада дүние жүзі тарихы пән</w:t>
            </w:r>
          </w:p>
        </w:tc>
        <w:tc>
          <w:tcPr>
            <w:tcW w:w="1276" w:type="dxa"/>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kk-KZ"/>
              </w:rPr>
              <w:t>І</w:t>
            </w:r>
            <w:r w:rsidRPr="004C15E4">
              <w:rPr>
                <w:rFonts w:ascii="Times New Roman" w:hAnsi="Times New Roman" w:cs="Times New Roman"/>
                <w:sz w:val="20"/>
                <w:szCs w:val="20"/>
                <w:lang w:val="en-US"/>
              </w:rPr>
              <w:t>II</w:t>
            </w:r>
            <w:r w:rsidRPr="004C15E4">
              <w:rPr>
                <w:rFonts w:ascii="Times New Roman" w:hAnsi="Times New Roman" w:cs="Times New Roman"/>
                <w:sz w:val="20"/>
                <w:szCs w:val="20"/>
                <w:lang w:val="kk-KZ"/>
              </w:rPr>
              <w:t xml:space="preserve"> орын</w:t>
            </w:r>
          </w:p>
        </w:tc>
      </w:tr>
      <w:tr w:rsidR="002B4DF8" w:rsidRPr="004C15E4" w:rsidTr="005F6660">
        <w:trPr>
          <w:trHeight w:val="231"/>
        </w:trPr>
        <w:tc>
          <w:tcPr>
            <w:tcW w:w="2184"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bCs/>
                <w:sz w:val="20"/>
                <w:szCs w:val="20"/>
                <w:lang w:val="kk-KZ"/>
              </w:rPr>
              <w:t>Есказиев Тасболат</w:t>
            </w:r>
          </w:p>
        </w:tc>
        <w:tc>
          <w:tcPr>
            <w:tcW w:w="7456"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en-US"/>
              </w:rPr>
              <w:t>XI</w:t>
            </w:r>
            <w:r w:rsidRPr="004C15E4">
              <w:rPr>
                <w:rFonts w:ascii="Times New Roman" w:hAnsi="Times New Roman" w:cs="Times New Roman"/>
                <w:sz w:val="20"/>
                <w:szCs w:val="20"/>
              </w:rPr>
              <w:t>-ш</w:t>
            </w:r>
            <w:r w:rsidRPr="004C15E4">
              <w:rPr>
                <w:rFonts w:ascii="Times New Roman" w:hAnsi="Times New Roman" w:cs="Times New Roman"/>
                <w:sz w:val="20"/>
                <w:szCs w:val="20"/>
                <w:lang w:val="kk-KZ"/>
              </w:rPr>
              <w:t>і</w:t>
            </w:r>
            <w:r w:rsidRPr="004C15E4">
              <w:rPr>
                <w:rFonts w:ascii="Times New Roman" w:hAnsi="Times New Roman" w:cs="Times New Roman"/>
                <w:sz w:val="20"/>
                <w:szCs w:val="20"/>
              </w:rPr>
              <w:t xml:space="preserve"> </w:t>
            </w:r>
            <w:r w:rsidRPr="004C15E4">
              <w:rPr>
                <w:rFonts w:ascii="Times New Roman" w:hAnsi="Times New Roman" w:cs="Times New Roman"/>
                <w:sz w:val="20"/>
                <w:szCs w:val="20"/>
                <w:lang w:val="kk-KZ"/>
              </w:rPr>
              <w:t xml:space="preserve"> «Тарих ата»  Республи-қ олимпиадасы</w:t>
            </w:r>
          </w:p>
        </w:tc>
        <w:tc>
          <w:tcPr>
            <w:tcW w:w="1276"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Сертификат</w:t>
            </w:r>
          </w:p>
        </w:tc>
      </w:tr>
      <w:tr w:rsidR="002B4DF8" w:rsidRPr="004C15E4" w:rsidTr="005F6660">
        <w:trPr>
          <w:trHeight w:val="242"/>
        </w:trPr>
        <w:tc>
          <w:tcPr>
            <w:tcW w:w="2184" w:type="dxa"/>
          </w:tcPr>
          <w:p w:rsidR="002B4DF8" w:rsidRPr="004C15E4" w:rsidRDefault="002B4DF8" w:rsidP="00860FB8">
            <w:pPr>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bCs/>
                <w:sz w:val="20"/>
                <w:szCs w:val="20"/>
                <w:lang w:val="kk-KZ"/>
              </w:rPr>
              <w:t>Есказиев Тасболат</w:t>
            </w:r>
          </w:p>
        </w:tc>
        <w:tc>
          <w:tcPr>
            <w:tcW w:w="7456" w:type="dxa"/>
          </w:tcPr>
          <w:p w:rsidR="002B4DF8" w:rsidRPr="004C15E4" w:rsidRDefault="002B4DF8" w:rsidP="00860FB8">
            <w:pPr>
              <w:pStyle w:val="a3"/>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Орыс тілі пәні бойынша Республикалық қашықтық олимпиадасы</w:t>
            </w:r>
          </w:p>
        </w:tc>
        <w:tc>
          <w:tcPr>
            <w:tcW w:w="1276"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rPr>
              <w:t>Үздік нәтиже</w:t>
            </w:r>
          </w:p>
        </w:tc>
      </w:tr>
      <w:tr w:rsidR="002B4DF8" w:rsidRPr="004C15E4" w:rsidTr="005F6660">
        <w:trPr>
          <w:trHeight w:val="231"/>
        </w:trPr>
        <w:tc>
          <w:tcPr>
            <w:tcW w:w="2184" w:type="dxa"/>
          </w:tcPr>
          <w:p w:rsidR="002B4DF8" w:rsidRPr="004C15E4" w:rsidRDefault="002B4DF8" w:rsidP="00860FB8">
            <w:pPr>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bCs/>
                <w:sz w:val="20"/>
                <w:szCs w:val="20"/>
                <w:lang w:val="kk-KZ"/>
              </w:rPr>
              <w:t>Есказиев Тасболат</w:t>
            </w:r>
          </w:p>
        </w:tc>
        <w:tc>
          <w:tcPr>
            <w:tcW w:w="7456" w:type="dxa"/>
          </w:tcPr>
          <w:p w:rsidR="002B4DF8" w:rsidRPr="004C15E4" w:rsidRDefault="002B4DF8" w:rsidP="00860FB8">
            <w:pPr>
              <w:pStyle w:val="a3"/>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Ұлттық салт- дәстүр және өнер</w:t>
            </w:r>
          </w:p>
        </w:tc>
        <w:tc>
          <w:tcPr>
            <w:tcW w:w="1276"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rPr>
              <w:t>І</w:t>
            </w:r>
            <w:r w:rsidRPr="004C15E4">
              <w:rPr>
                <w:rFonts w:ascii="Times New Roman" w:hAnsi="Times New Roman" w:cs="Times New Roman"/>
                <w:sz w:val="20"/>
                <w:szCs w:val="20"/>
                <w:lang w:val="kk-KZ"/>
              </w:rPr>
              <w:t xml:space="preserve">  </w:t>
            </w:r>
            <w:r w:rsidRPr="004C15E4">
              <w:rPr>
                <w:rFonts w:ascii="Times New Roman" w:hAnsi="Times New Roman" w:cs="Times New Roman"/>
                <w:sz w:val="20"/>
                <w:szCs w:val="20"/>
              </w:rPr>
              <w:t>орын</w:t>
            </w:r>
          </w:p>
        </w:tc>
      </w:tr>
      <w:tr w:rsidR="002B4DF8" w:rsidRPr="004C15E4" w:rsidTr="005F6660">
        <w:trPr>
          <w:trHeight w:val="231"/>
        </w:trPr>
        <w:tc>
          <w:tcPr>
            <w:tcW w:w="2184" w:type="dxa"/>
          </w:tcPr>
          <w:p w:rsidR="002B4DF8" w:rsidRPr="004C15E4" w:rsidRDefault="002B4DF8" w:rsidP="00860FB8">
            <w:pPr>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bCs/>
                <w:sz w:val="20"/>
                <w:szCs w:val="20"/>
                <w:lang w:val="kk-KZ"/>
              </w:rPr>
              <w:t>Есказиев Тасболат</w:t>
            </w:r>
          </w:p>
        </w:tc>
        <w:tc>
          <w:tcPr>
            <w:tcW w:w="7456" w:type="dxa"/>
            <w:vMerge w:val="restart"/>
          </w:tcPr>
          <w:p w:rsidR="002B4DF8" w:rsidRPr="004C15E4" w:rsidRDefault="002B4DF8" w:rsidP="00860FB8">
            <w:pPr>
              <w:pStyle w:val="a3"/>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Аудандық туристік-өлкетану экспедициялық жасақтар слетінде жалпыкомандалыық</w:t>
            </w:r>
          </w:p>
          <w:p w:rsidR="002B4DF8" w:rsidRPr="004C15E4" w:rsidRDefault="002B4DF8" w:rsidP="00860FB8">
            <w:pPr>
              <w:pStyle w:val="a3"/>
              <w:jc w:val="both"/>
              <w:rPr>
                <w:rFonts w:ascii="Times New Roman" w:eastAsia="Calibri" w:hAnsi="Times New Roman" w:cs="Times New Roman"/>
                <w:sz w:val="20"/>
                <w:szCs w:val="20"/>
                <w:lang w:val="kk-KZ"/>
              </w:rPr>
            </w:pPr>
          </w:p>
          <w:p w:rsidR="002B4DF8" w:rsidRPr="004C15E4" w:rsidRDefault="002B4DF8" w:rsidP="00860FB8">
            <w:pPr>
              <w:pStyle w:val="a3"/>
              <w:jc w:val="both"/>
              <w:rPr>
                <w:rFonts w:ascii="Times New Roman" w:eastAsia="Calibri" w:hAnsi="Times New Roman" w:cs="Times New Roman"/>
                <w:sz w:val="20"/>
                <w:szCs w:val="20"/>
                <w:lang w:val="kk-KZ"/>
              </w:rPr>
            </w:pPr>
          </w:p>
        </w:tc>
        <w:tc>
          <w:tcPr>
            <w:tcW w:w="1276" w:type="dxa"/>
            <w:vMerge w:val="restart"/>
          </w:tcPr>
          <w:p w:rsidR="002B4DF8" w:rsidRPr="004C15E4" w:rsidRDefault="002B4DF8" w:rsidP="00860FB8">
            <w:pPr>
              <w:spacing w:after="0" w:line="240" w:lineRule="auto"/>
              <w:jc w:val="both"/>
              <w:rPr>
                <w:rFonts w:ascii="Times New Roman" w:hAnsi="Times New Roman" w:cs="Times New Roman"/>
                <w:sz w:val="20"/>
                <w:szCs w:val="20"/>
              </w:rPr>
            </w:pPr>
            <w:r w:rsidRPr="004C15E4">
              <w:rPr>
                <w:rFonts w:ascii="Times New Roman" w:hAnsi="Times New Roman" w:cs="Times New Roman"/>
                <w:sz w:val="20"/>
                <w:szCs w:val="20"/>
                <w:lang w:val="kk-KZ"/>
              </w:rPr>
              <w:t>І</w:t>
            </w:r>
            <w:r w:rsidRPr="004C15E4">
              <w:rPr>
                <w:rFonts w:ascii="Times New Roman" w:hAnsi="Times New Roman" w:cs="Times New Roman"/>
                <w:sz w:val="20"/>
                <w:szCs w:val="20"/>
                <w:lang w:val="en-US"/>
              </w:rPr>
              <w:t>II</w:t>
            </w:r>
            <w:r w:rsidRPr="004C15E4">
              <w:rPr>
                <w:rFonts w:ascii="Times New Roman" w:hAnsi="Times New Roman" w:cs="Times New Roman"/>
                <w:sz w:val="20"/>
                <w:szCs w:val="20"/>
                <w:lang w:val="kk-KZ"/>
              </w:rPr>
              <w:t xml:space="preserve"> орын</w:t>
            </w:r>
          </w:p>
        </w:tc>
      </w:tr>
      <w:tr w:rsidR="002B4DF8" w:rsidRPr="004C15E4" w:rsidTr="005F6660">
        <w:trPr>
          <w:trHeight w:val="231"/>
        </w:trPr>
        <w:tc>
          <w:tcPr>
            <w:tcW w:w="2184" w:type="dxa"/>
          </w:tcPr>
          <w:p w:rsidR="002B4DF8" w:rsidRPr="004C15E4" w:rsidRDefault="002B4DF8" w:rsidP="00860FB8">
            <w:pPr>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Бекешева Мақпал</w:t>
            </w:r>
          </w:p>
        </w:tc>
        <w:tc>
          <w:tcPr>
            <w:tcW w:w="7456" w:type="dxa"/>
            <w:vMerge/>
          </w:tcPr>
          <w:p w:rsidR="002B4DF8" w:rsidRPr="004C15E4" w:rsidRDefault="002B4DF8" w:rsidP="00860FB8">
            <w:pPr>
              <w:pStyle w:val="a3"/>
              <w:jc w:val="both"/>
              <w:rPr>
                <w:rFonts w:ascii="Times New Roman" w:eastAsia="Calibri" w:hAnsi="Times New Roman" w:cs="Times New Roman"/>
                <w:sz w:val="20"/>
                <w:szCs w:val="20"/>
              </w:rPr>
            </w:pPr>
          </w:p>
        </w:tc>
        <w:tc>
          <w:tcPr>
            <w:tcW w:w="1276" w:type="dxa"/>
            <w:vMerge/>
          </w:tcPr>
          <w:p w:rsidR="002B4DF8" w:rsidRPr="004C15E4" w:rsidRDefault="002B4DF8" w:rsidP="00860FB8">
            <w:pPr>
              <w:spacing w:after="0" w:line="240" w:lineRule="auto"/>
              <w:jc w:val="both"/>
              <w:rPr>
                <w:rFonts w:ascii="Times New Roman" w:hAnsi="Times New Roman" w:cs="Times New Roman"/>
                <w:sz w:val="20"/>
                <w:szCs w:val="20"/>
                <w:lang w:val="kk-KZ"/>
              </w:rPr>
            </w:pPr>
          </w:p>
        </w:tc>
      </w:tr>
      <w:tr w:rsidR="002B4DF8" w:rsidRPr="004C15E4" w:rsidTr="005F6660">
        <w:trPr>
          <w:trHeight w:val="242"/>
        </w:trPr>
        <w:tc>
          <w:tcPr>
            <w:tcW w:w="2184" w:type="dxa"/>
          </w:tcPr>
          <w:p w:rsidR="002B4DF8" w:rsidRPr="004C15E4" w:rsidRDefault="002B4DF8" w:rsidP="00860FB8">
            <w:pPr>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bCs/>
                <w:sz w:val="20"/>
                <w:szCs w:val="20"/>
              </w:rPr>
              <w:t>Абдрахманова Карина</w:t>
            </w:r>
          </w:p>
        </w:tc>
        <w:tc>
          <w:tcPr>
            <w:tcW w:w="7456" w:type="dxa"/>
            <w:vMerge/>
          </w:tcPr>
          <w:p w:rsidR="002B4DF8" w:rsidRPr="004C15E4" w:rsidRDefault="002B4DF8" w:rsidP="00860FB8">
            <w:pPr>
              <w:pStyle w:val="a3"/>
              <w:jc w:val="both"/>
              <w:rPr>
                <w:rFonts w:ascii="Times New Roman" w:eastAsia="Calibri" w:hAnsi="Times New Roman" w:cs="Times New Roman"/>
                <w:sz w:val="20"/>
                <w:szCs w:val="20"/>
              </w:rPr>
            </w:pPr>
          </w:p>
        </w:tc>
        <w:tc>
          <w:tcPr>
            <w:tcW w:w="1276" w:type="dxa"/>
            <w:vMerge/>
          </w:tcPr>
          <w:p w:rsidR="002B4DF8" w:rsidRPr="004C15E4" w:rsidRDefault="002B4DF8" w:rsidP="00860FB8">
            <w:pPr>
              <w:spacing w:after="0" w:line="240" w:lineRule="auto"/>
              <w:jc w:val="both"/>
              <w:rPr>
                <w:rFonts w:ascii="Times New Roman" w:hAnsi="Times New Roman" w:cs="Times New Roman"/>
                <w:sz w:val="20"/>
                <w:szCs w:val="20"/>
                <w:lang w:val="kk-KZ"/>
              </w:rPr>
            </w:pPr>
          </w:p>
        </w:tc>
      </w:tr>
      <w:tr w:rsidR="002B4DF8" w:rsidRPr="004C15E4" w:rsidTr="005F6660">
        <w:trPr>
          <w:trHeight w:val="473"/>
        </w:trPr>
        <w:tc>
          <w:tcPr>
            <w:tcW w:w="2184" w:type="dxa"/>
          </w:tcPr>
          <w:p w:rsidR="002B4DF8" w:rsidRPr="004C15E4" w:rsidRDefault="002B4DF8" w:rsidP="00860FB8">
            <w:pPr>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bCs/>
                <w:sz w:val="20"/>
                <w:szCs w:val="20"/>
                <w:lang w:val="kk-KZ"/>
              </w:rPr>
              <w:t xml:space="preserve">Сапаргалиев Алихан </w:t>
            </w:r>
          </w:p>
        </w:tc>
        <w:tc>
          <w:tcPr>
            <w:tcW w:w="7456" w:type="dxa"/>
          </w:tcPr>
          <w:p w:rsidR="002B4DF8" w:rsidRPr="004C15E4" w:rsidRDefault="002B4DF8" w:rsidP="00860FB8">
            <w:pPr>
              <w:pStyle w:val="a3"/>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Аудандық туристік-өлкетану экспедициялық жасақтар слетіне қатысқаны үшін</w:t>
            </w:r>
          </w:p>
        </w:tc>
        <w:tc>
          <w:tcPr>
            <w:tcW w:w="1276"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Мадақтама</w:t>
            </w:r>
          </w:p>
        </w:tc>
      </w:tr>
      <w:tr w:rsidR="002B4DF8" w:rsidRPr="004C15E4" w:rsidTr="005F6660">
        <w:trPr>
          <w:trHeight w:val="231"/>
        </w:trPr>
        <w:tc>
          <w:tcPr>
            <w:tcW w:w="2184" w:type="dxa"/>
          </w:tcPr>
          <w:p w:rsidR="002B4DF8" w:rsidRPr="004C15E4" w:rsidRDefault="002B4DF8" w:rsidP="00860FB8">
            <w:pPr>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bCs/>
                <w:sz w:val="20"/>
                <w:szCs w:val="20"/>
                <w:lang w:val="kk-KZ"/>
              </w:rPr>
              <w:t>Сапаргалиев Алихан</w:t>
            </w:r>
          </w:p>
        </w:tc>
        <w:tc>
          <w:tcPr>
            <w:tcW w:w="7456" w:type="dxa"/>
          </w:tcPr>
          <w:p w:rsidR="002B4DF8" w:rsidRPr="004C15E4" w:rsidRDefault="002B4DF8" w:rsidP="00860FB8">
            <w:pPr>
              <w:pStyle w:val="a3"/>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Өлкетану «Менің Отаным- Қазақстан» аудандық ғылыми жоба</w:t>
            </w:r>
          </w:p>
        </w:tc>
        <w:tc>
          <w:tcPr>
            <w:tcW w:w="1276" w:type="dxa"/>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 орын</w:t>
            </w:r>
          </w:p>
        </w:tc>
      </w:tr>
      <w:tr w:rsidR="002B4DF8" w:rsidRPr="004C15E4" w:rsidTr="005F6660">
        <w:trPr>
          <w:trHeight w:val="242"/>
        </w:trPr>
        <w:tc>
          <w:tcPr>
            <w:tcW w:w="2184" w:type="dxa"/>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bCs/>
                <w:sz w:val="20"/>
                <w:szCs w:val="20"/>
                <w:lang w:val="kk-KZ"/>
              </w:rPr>
              <w:t>Кадырберлиева Айша</w:t>
            </w:r>
          </w:p>
        </w:tc>
        <w:tc>
          <w:tcPr>
            <w:tcW w:w="7456" w:type="dxa"/>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kk-KZ"/>
              </w:rPr>
              <w:t>«Біздің әлемнің құпиясы»</w:t>
            </w:r>
          </w:p>
        </w:tc>
        <w:tc>
          <w:tcPr>
            <w:tcW w:w="1276" w:type="dxa"/>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kk-KZ"/>
              </w:rPr>
              <w:t xml:space="preserve">куәлік </w:t>
            </w:r>
          </w:p>
        </w:tc>
      </w:tr>
      <w:tr w:rsidR="002B4DF8" w:rsidRPr="004C15E4" w:rsidTr="005F6660">
        <w:trPr>
          <w:trHeight w:val="231"/>
        </w:trPr>
        <w:tc>
          <w:tcPr>
            <w:tcW w:w="2184" w:type="dxa"/>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bCs/>
                <w:sz w:val="20"/>
                <w:szCs w:val="20"/>
                <w:lang w:val="kk-KZ"/>
              </w:rPr>
              <w:t>Кадырберлиева Айша</w:t>
            </w:r>
          </w:p>
        </w:tc>
        <w:tc>
          <w:tcPr>
            <w:tcW w:w="7456" w:type="dxa"/>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kk-KZ"/>
              </w:rPr>
              <w:t xml:space="preserve">Халықаралық қашықтық олимпиада </w:t>
            </w:r>
            <w:r w:rsidRPr="004C15E4">
              <w:rPr>
                <w:rFonts w:ascii="Times New Roman" w:hAnsi="Times New Roman" w:cs="Times New Roman"/>
                <w:sz w:val="20"/>
                <w:szCs w:val="20"/>
              </w:rPr>
              <w:t xml:space="preserve">Ресей </w:t>
            </w:r>
            <w:r w:rsidRPr="004C15E4">
              <w:rPr>
                <w:rFonts w:ascii="Times New Roman" w:hAnsi="Times New Roman" w:cs="Times New Roman"/>
                <w:sz w:val="20"/>
                <w:szCs w:val="20"/>
                <w:lang w:val="kk-KZ"/>
              </w:rPr>
              <w:t>тарихы пәні</w:t>
            </w:r>
          </w:p>
        </w:tc>
        <w:tc>
          <w:tcPr>
            <w:tcW w:w="1276" w:type="dxa"/>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kk-KZ"/>
              </w:rPr>
              <w:t>ІІІ орын</w:t>
            </w:r>
          </w:p>
        </w:tc>
      </w:tr>
      <w:tr w:rsidR="002B4DF8" w:rsidRPr="004C15E4" w:rsidTr="005F6660">
        <w:trPr>
          <w:trHeight w:val="231"/>
        </w:trPr>
        <w:tc>
          <w:tcPr>
            <w:tcW w:w="2184" w:type="dxa"/>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Кадырберлиева Айша</w:t>
            </w:r>
          </w:p>
        </w:tc>
        <w:tc>
          <w:tcPr>
            <w:tcW w:w="7456" w:type="dxa"/>
          </w:tcPr>
          <w:p w:rsidR="002B4DF8" w:rsidRPr="004C15E4" w:rsidRDefault="002B4DF8" w:rsidP="00860FB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Халықаралық қашықтық олимпиада дүниежүзі тарихы пәні</w:t>
            </w:r>
          </w:p>
        </w:tc>
        <w:tc>
          <w:tcPr>
            <w:tcW w:w="1276" w:type="dxa"/>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kk-KZ"/>
              </w:rPr>
              <w:t>ІІІ орын</w:t>
            </w:r>
          </w:p>
        </w:tc>
      </w:tr>
      <w:tr w:rsidR="002B4DF8" w:rsidRPr="004C15E4" w:rsidTr="005F6660">
        <w:trPr>
          <w:trHeight w:val="231"/>
        </w:trPr>
        <w:tc>
          <w:tcPr>
            <w:tcW w:w="2184" w:type="dxa"/>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Кадырберлиева Айша</w:t>
            </w:r>
          </w:p>
        </w:tc>
        <w:tc>
          <w:tcPr>
            <w:tcW w:w="7456" w:type="dxa"/>
          </w:tcPr>
          <w:p w:rsidR="002B4DF8" w:rsidRPr="004C15E4" w:rsidRDefault="002B4DF8" w:rsidP="00860FB8">
            <w:pPr>
              <w:pStyle w:val="a3"/>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Орыс тілі пәні бойынша Республикалық қашықтық олимпиадасы</w:t>
            </w:r>
          </w:p>
        </w:tc>
        <w:tc>
          <w:tcPr>
            <w:tcW w:w="1276" w:type="dxa"/>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 орын</w:t>
            </w:r>
          </w:p>
        </w:tc>
      </w:tr>
      <w:tr w:rsidR="002B4DF8" w:rsidRPr="004C15E4" w:rsidTr="005F6660">
        <w:trPr>
          <w:trHeight w:val="231"/>
        </w:trPr>
        <w:tc>
          <w:tcPr>
            <w:tcW w:w="2184" w:type="dxa"/>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Бактыгереев Т</w:t>
            </w:r>
          </w:p>
        </w:tc>
        <w:tc>
          <w:tcPr>
            <w:tcW w:w="7456" w:type="dxa"/>
          </w:tcPr>
          <w:p w:rsidR="002B4DF8" w:rsidRPr="004C15E4" w:rsidRDefault="002B4DF8" w:rsidP="00860FB8">
            <w:pPr>
              <w:pStyle w:val="a3"/>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Орыс тілі пәні бойынша Республикалық қашықтық олимпиадасы</w:t>
            </w:r>
          </w:p>
        </w:tc>
        <w:tc>
          <w:tcPr>
            <w:tcW w:w="1276" w:type="dxa"/>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 орын</w:t>
            </w:r>
          </w:p>
        </w:tc>
      </w:tr>
      <w:tr w:rsidR="002B4DF8" w:rsidRPr="004C15E4" w:rsidTr="005F6660">
        <w:trPr>
          <w:trHeight w:val="242"/>
        </w:trPr>
        <w:tc>
          <w:tcPr>
            <w:tcW w:w="2184" w:type="dxa"/>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Нуртазина Айдина</w:t>
            </w:r>
          </w:p>
        </w:tc>
        <w:tc>
          <w:tcPr>
            <w:tcW w:w="7456" w:type="dxa"/>
          </w:tcPr>
          <w:p w:rsidR="002B4DF8" w:rsidRPr="004C15E4" w:rsidRDefault="002B4DF8" w:rsidP="00860FB8">
            <w:pPr>
              <w:pStyle w:val="a3"/>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Орыс тілі пәні бойынша Республикалық қашықтық олимпиадасы</w:t>
            </w:r>
          </w:p>
        </w:tc>
        <w:tc>
          <w:tcPr>
            <w:tcW w:w="1276" w:type="dxa"/>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Үздік нәтиже</w:t>
            </w:r>
          </w:p>
        </w:tc>
      </w:tr>
      <w:tr w:rsidR="002B4DF8" w:rsidRPr="004C15E4" w:rsidTr="005F6660">
        <w:trPr>
          <w:trHeight w:val="231"/>
        </w:trPr>
        <w:tc>
          <w:tcPr>
            <w:tcW w:w="2184" w:type="dxa"/>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Нуртазина Айдина</w:t>
            </w:r>
          </w:p>
        </w:tc>
        <w:tc>
          <w:tcPr>
            <w:tcW w:w="7456" w:type="dxa"/>
          </w:tcPr>
          <w:p w:rsidR="002B4DF8" w:rsidRPr="004C15E4" w:rsidRDefault="002B4DF8" w:rsidP="00860FB8">
            <w:pPr>
              <w:pStyle w:val="a3"/>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Орыс тілі пәні бойынша Республикалық қашықтық олимпиадасы</w:t>
            </w:r>
          </w:p>
        </w:tc>
        <w:tc>
          <w:tcPr>
            <w:tcW w:w="1276" w:type="dxa"/>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ІІІ орын</w:t>
            </w:r>
          </w:p>
        </w:tc>
      </w:tr>
      <w:tr w:rsidR="002B4DF8" w:rsidRPr="004C15E4" w:rsidTr="005F6660">
        <w:trPr>
          <w:trHeight w:val="242"/>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bCs/>
                <w:sz w:val="20"/>
                <w:szCs w:val="20"/>
              </w:rPr>
              <w:t>Токсанова Асия</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eastAsia="Calibri" w:hAnsi="Times New Roman" w:cs="Times New Roman"/>
                <w:sz w:val="20"/>
                <w:szCs w:val="20"/>
              </w:rPr>
              <w:t>Халықаралық қашықтық олимпиада дүние жүзі тарихы пәні</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ІІІ орын</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bCs/>
                <w:sz w:val="20"/>
                <w:szCs w:val="20"/>
              </w:rPr>
            </w:pPr>
            <w:r w:rsidRPr="004C15E4">
              <w:rPr>
                <w:rFonts w:ascii="Times New Roman" w:hAnsi="Times New Roman" w:cs="Times New Roman"/>
                <w:bCs/>
                <w:sz w:val="20"/>
                <w:szCs w:val="20"/>
              </w:rPr>
              <w:t>Давыдов Ильяс</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Халықаралық қашықтық олимпиада дүние жүзі тарихы пәні</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 орын</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bCs/>
                <w:sz w:val="20"/>
                <w:szCs w:val="20"/>
              </w:rPr>
            </w:pPr>
            <w:r w:rsidRPr="004C15E4">
              <w:rPr>
                <w:rFonts w:ascii="Times New Roman" w:hAnsi="Times New Roman" w:cs="Times New Roman"/>
                <w:bCs/>
                <w:sz w:val="20"/>
                <w:szCs w:val="20"/>
              </w:rPr>
              <w:t>Абдрахманова Карина</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eastAsia="Calibri" w:hAnsi="Times New Roman" w:cs="Times New Roman"/>
                <w:sz w:val="20"/>
                <w:szCs w:val="20"/>
              </w:rPr>
              <w:t>Халықаралық қашықтық олимпиада дүние жүзі тарихы пәні</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ІІІ орын</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bCs/>
                <w:sz w:val="20"/>
                <w:szCs w:val="20"/>
              </w:rPr>
            </w:pPr>
            <w:r w:rsidRPr="004C15E4">
              <w:rPr>
                <w:rFonts w:ascii="Times New Roman" w:hAnsi="Times New Roman" w:cs="Times New Roman"/>
                <w:bCs/>
                <w:sz w:val="20"/>
                <w:szCs w:val="20"/>
              </w:rPr>
              <w:t>Абдрахманова Карина</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Этнография бойынша Республикалық қашықтық олимпиадасы</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Үздік нәтиже</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bCs/>
                <w:sz w:val="20"/>
                <w:szCs w:val="20"/>
              </w:rPr>
            </w:pPr>
            <w:r w:rsidRPr="004C15E4">
              <w:rPr>
                <w:rFonts w:ascii="Times New Roman" w:hAnsi="Times New Roman" w:cs="Times New Roman"/>
                <w:bCs/>
                <w:sz w:val="20"/>
                <w:szCs w:val="20"/>
              </w:rPr>
              <w:t>Абдрахманова Карина</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Орыс тілі пәні бойынша Республикалық қашықтық олимпиадасы</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ІІІ орын</w:t>
            </w:r>
          </w:p>
        </w:tc>
      </w:tr>
      <w:tr w:rsidR="002B4DF8" w:rsidRPr="004C15E4" w:rsidTr="005F6660">
        <w:trPr>
          <w:trHeight w:val="242"/>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bCs/>
                <w:sz w:val="20"/>
                <w:szCs w:val="20"/>
              </w:rPr>
            </w:pPr>
            <w:r w:rsidRPr="004C15E4">
              <w:rPr>
                <w:rFonts w:ascii="Times New Roman" w:hAnsi="Times New Roman" w:cs="Times New Roman"/>
                <w:bCs/>
                <w:sz w:val="20"/>
                <w:szCs w:val="20"/>
              </w:rPr>
              <w:t>Абдрахманова Карина</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Орыс тілі пәні бойынша Республикалық қашықтық олимпиадасы</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 орын</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bCs/>
                <w:sz w:val="20"/>
                <w:szCs w:val="20"/>
              </w:rPr>
            </w:pPr>
            <w:r w:rsidRPr="004C15E4">
              <w:rPr>
                <w:rFonts w:ascii="Times New Roman" w:hAnsi="Times New Roman" w:cs="Times New Roman"/>
                <w:bCs/>
                <w:sz w:val="20"/>
                <w:szCs w:val="20"/>
              </w:rPr>
              <w:t>Федотова Анастасия</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eastAsia="Calibri" w:hAnsi="Times New Roman" w:cs="Times New Roman"/>
                <w:sz w:val="20"/>
                <w:szCs w:val="20"/>
              </w:rPr>
              <w:t>Халықаралық қашықтық олимпиада дүние жүзі тарихы пәні</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ІІІ орын</w:t>
            </w:r>
          </w:p>
        </w:tc>
      </w:tr>
      <w:tr w:rsidR="002B4DF8" w:rsidRPr="004C15E4" w:rsidTr="005F6660">
        <w:trPr>
          <w:trHeight w:val="242"/>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bCs/>
                <w:sz w:val="20"/>
                <w:szCs w:val="20"/>
              </w:rPr>
            </w:pPr>
            <w:r w:rsidRPr="004C15E4">
              <w:rPr>
                <w:rFonts w:ascii="Times New Roman" w:hAnsi="Times New Roman" w:cs="Times New Roman"/>
                <w:bCs/>
                <w:sz w:val="20"/>
                <w:szCs w:val="20"/>
              </w:rPr>
              <w:t>Жалбуров Гани</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eastAsia="Calibri" w:hAnsi="Times New Roman" w:cs="Times New Roman"/>
                <w:sz w:val="20"/>
                <w:szCs w:val="20"/>
              </w:rPr>
              <w:t xml:space="preserve">Халықаралық қашықтық олимпиада Ресей тарихы </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ІІІ орын</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bCs/>
                <w:sz w:val="20"/>
                <w:szCs w:val="20"/>
              </w:rPr>
            </w:pPr>
            <w:r w:rsidRPr="004C15E4">
              <w:rPr>
                <w:rFonts w:ascii="Times New Roman" w:hAnsi="Times New Roman" w:cs="Times New Roman"/>
                <w:bCs/>
                <w:sz w:val="20"/>
                <w:szCs w:val="20"/>
              </w:rPr>
              <w:t>Жалбуров Гани</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eastAsia="Calibri" w:hAnsi="Times New Roman" w:cs="Times New Roman"/>
                <w:sz w:val="20"/>
                <w:szCs w:val="20"/>
              </w:rPr>
              <w:t>Халықаралық қашықтық олимпиада дүние жүзі тарихы пәні</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 орын</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bCs/>
                <w:sz w:val="20"/>
                <w:szCs w:val="20"/>
              </w:rPr>
            </w:pPr>
            <w:r w:rsidRPr="004C15E4">
              <w:rPr>
                <w:rFonts w:ascii="Times New Roman" w:hAnsi="Times New Roman" w:cs="Times New Roman"/>
                <w:bCs/>
                <w:sz w:val="20"/>
                <w:szCs w:val="20"/>
              </w:rPr>
              <w:t>Смагулов Рустем</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eastAsia="Calibri" w:hAnsi="Times New Roman" w:cs="Times New Roman"/>
                <w:sz w:val="20"/>
                <w:szCs w:val="20"/>
              </w:rPr>
              <w:t>Халықаралық қашықтық олимпиада дүние жүзі тарихы пәні</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 орын</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Бекетаева Мадина</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Золотое руно</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Диплом</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Бекетаева Мадина</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Орыс тілі пәні бойынша Республикалық қашықтық олимпиадасы</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ІІІ орын</w:t>
            </w:r>
          </w:p>
        </w:tc>
      </w:tr>
      <w:tr w:rsidR="002B4DF8" w:rsidRPr="004C15E4" w:rsidTr="005F6660">
        <w:trPr>
          <w:trHeight w:val="242"/>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Бекетаева Мадина</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Орыс тілі пәні бойынша Республикалық қашықтық олимпиадасы</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 орын</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Бекетаева Мадина</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Қазақ тілі пәні бойынша Республикалық қашықтық олимпиадасы</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ІІІ орын</w:t>
            </w:r>
          </w:p>
        </w:tc>
      </w:tr>
      <w:tr w:rsidR="002B4DF8" w:rsidRPr="004C15E4" w:rsidTr="005F6660">
        <w:trPr>
          <w:trHeight w:val="242"/>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rPr>
              <w:t>Токсанова Асия</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lang w:val="kk-KZ"/>
              </w:rPr>
            </w:pPr>
            <w:r w:rsidRPr="004C15E4">
              <w:rPr>
                <w:rFonts w:ascii="Times New Roman" w:hAnsi="Times New Roman" w:cs="Times New Roman"/>
                <w:sz w:val="20"/>
                <w:szCs w:val="20"/>
                <w:lang w:val="kk-KZ"/>
              </w:rPr>
              <w:t>Қазақ тілі мен әдебиет пәнінен аудандық олимпиада</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lang w:val="en-US"/>
              </w:rPr>
              <w:t>II</w:t>
            </w:r>
            <w:r w:rsidRPr="004C15E4">
              <w:rPr>
                <w:rFonts w:ascii="Times New Roman" w:hAnsi="Times New Roman" w:cs="Times New Roman"/>
                <w:sz w:val="20"/>
                <w:szCs w:val="20"/>
              </w:rPr>
              <w:t xml:space="preserve"> орын</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Курманиязова Зейнеп</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Қазақ тілі мен әдебиет пәнінен аудандық олимпиада</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ІІІ орын</w:t>
            </w:r>
          </w:p>
        </w:tc>
      </w:tr>
      <w:tr w:rsidR="002B4DF8" w:rsidRPr="004C15E4" w:rsidTr="005F6660">
        <w:trPr>
          <w:trHeight w:val="242"/>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Жеңіс Инабат</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Тарих пәнінен аудандық олимпиада</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ІІІ орын</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Давыдов Ильяс</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Орыс тілі мен әдебиет пәнінен аудандық олимпиада</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 орын</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rPr>
              <w:t>Федотова Анастасия</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Орыс тілі мен әдебиет пәнінен аудандық олимпиада</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 орын</w:t>
            </w:r>
          </w:p>
        </w:tc>
      </w:tr>
      <w:tr w:rsidR="002B4DF8" w:rsidRPr="004C15E4" w:rsidTr="005F6660">
        <w:trPr>
          <w:trHeight w:val="242"/>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rPr>
            </w:pPr>
            <w:r w:rsidRPr="004C15E4">
              <w:rPr>
                <w:rFonts w:ascii="Times New Roman" w:hAnsi="Times New Roman" w:cs="Times New Roman"/>
                <w:bCs/>
                <w:sz w:val="20"/>
                <w:szCs w:val="20"/>
              </w:rPr>
              <w:t>Федотова Анастасия</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Өлкетану «Менің Отаным- Қазақстан» аудандық ғылыми жоба</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ІІІ орын</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rPr>
            </w:pPr>
            <w:r w:rsidRPr="004C15E4">
              <w:rPr>
                <w:rFonts w:ascii="Times New Roman" w:hAnsi="Times New Roman" w:cs="Times New Roman"/>
                <w:bCs/>
                <w:sz w:val="20"/>
                <w:szCs w:val="20"/>
                <w:lang w:val="kk-KZ"/>
              </w:rPr>
              <w:t>Имангалиева С.С</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Өлкетану «Менің Отаным- Қазақстан» аудандық ғылыми жоба</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 орын</w:t>
            </w:r>
          </w:p>
        </w:tc>
      </w:tr>
      <w:tr w:rsidR="002B4DF8" w:rsidRPr="004C15E4" w:rsidTr="005F6660">
        <w:trPr>
          <w:trHeight w:val="242"/>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Имангалиева С.С</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Орыс тілі пәні бойынша Республикалық қашықтық олимпиадасы</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 xml:space="preserve">Үздік </w:t>
            </w:r>
            <w:r w:rsidRPr="004C15E4">
              <w:rPr>
                <w:rFonts w:ascii="Times New Roman" w:hAnsi="Times New Roman" w:cs="Times New Roman"/>
                <w:sz w:val="20"/>
                <w:szCs w:val="20"/>
              </w:rPr>
              <w:lastRenderedPageBreak/>
              <w:t>нәтиже</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lastRenderedPageBreak/>
              <w:t>Имангалиева С.С</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Орыс тілі пәні бойынша Республикалық қашықтық олимпиадасы</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ІІІ орын</w:t>
            </w:r>
          </w:p>
        </w:tc>
      </w:tr>
      <w:tr w:rsidR="002B4DF8" w:rsidRPr="004C15E4" w:rsidTr="005F6660">
        <w:trPr>
          <w:trHeight w:val="242"/>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Имангалиева С.С</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Аудандық «Мұқағали оқулары»</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lang w:val="en-US"/>
              </w:rPr>
              <w:t>II</w:t>
            </w:r>
            <w:r w:rsidRPr="004C15E4">
              <w:rPr>
                <w:rFonts w:ascii="Times New Roman" w:hAnsi="Times New Roman" w:cs="Times New Roman"/>
                <w:sz w:val="20"/>
                <w:szCs w:val="20"/>
              </w:rPr>
              <w:t xml:space="preserve"> орын</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Идельбаева Нұргүл</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ҰБТ ға дайындал пәнаралық республикалық қашықтық олимпиадасы</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ІІІ орын</w:t>
            </w:r>
          </w:p>
        </w:tc>
      </w:tr>
      <w:tr w:rsidR="002B4DF8" w:rsidRPr="004C15E4" w:rsidTr="005F6660">
        <w:trPr>
          <w:trHeight w:val="231"/>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Нашанова Фариза</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lang w:val="kk-KZ"/>
              </w:rPr>
            </w:pPr>
            <w:r w:rsidRPr="004C15E4">
              <w:rPr>
                <w:rFonts w:ascii="Times New Roman" w:eastAsia="Calibri" w:hAnsi="Times New Roman" w:cs="Times New Roman"/>
                <w:sz w:val="20"/>
                <w:szCs w:val="20"/>
                <w:lang w:val="kk-KZ"/>
              </w:rPr>
              <w:t>ҰБТ ға дайындал пәнаралық республикалық қашықтық олимпиадасы</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rPr>
              <w:t>І орын</w:t>
            </w:r>
          </w:p>
        </w:tc>
      </w:tr>
      <w:tr w:rsidR="002B4DF8" w:rsidRPr="004C15E4" w:rsidTr="005F6660">
        <w:trPr>
          <w:trHeight w:val="242"/>
        </w:trPr>
        <w:tc>
          <w:tcPr>
            <w:tcW w:w="2184"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lang w:val="kk-KZ"/>
              </w:rPr>
              <w:t>Сабыргалиев Жанарыс</w:t>
            </w:r>
          </w:p>
        </w:tc>
        <w:tc>
          <w:tcPr>
            <w:tcW w:w="745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eastAsia="Calibri" w:hAnsi="Times New Roman" w:cs="Times New Roman"/>
                <w:sz w:val="20"/>
                <w:szCs w:val="20"/>
              </w:rPr>
            </w:pPr>
            <w:r w:rsidRPr="004C15E4">
              <w:rPr>
                <w:rFonts w:ascii="Times New Roman" w:eastAsia="Calibri" w:hAnsi="Times New Roman" w:cs="Times New Roman"/>
                <w:sz w:val="20"/>
                <w:szCs w:val="20"/>
              </w:rPr>
              <w:t>«Орыс қонжығы» халықаралық конкурс</w:t>
            </w:r>
          </w:p>
        </w:tc>
        <w:tc>
          <w:tcPr>
            <w:tcW w:w="1276" w:type="dxa"/>
            <w:tcBorders>
              <w:top w:val="single" w:sz="4" w:space="0" w:color="auto"/>
              <w:left w:val="single" w:sz="4" w:space="0" w:color="auto"/>
              <w:bottom w:val="single" w:sz="4" w:space="0" w:color="auto"/>
              <w:right w:val="single" w:sz="4" w:space="0" w:color="auto"/>
            </w:tcBorders>
          </w:tcPr>
          <w:p w:rsidR="002B4DF8" w:rsidRPr="004C15E4" w:rsidRDefault="002B4DF8" w:rsidP="00860FB8">
            <w:pPr>
              <w:pStyle w:val="a3"/>
              <w:jc w:val="both"/>
              <w:rPr>
                <w:rFonts w:ascii="Times New Roman" w:hAnsi="Times New Roman" w:cs="Times New Roman"/>
                <w:sz w:val="20"/>
                <w:szCs w:val="20"/>
              </w:rPr>
            </w:pPr>
            <w:r w:rsidRPr="004C15E4">
              <w:rPr>
                <w:rFonts w:ascii="Times New Roman" w:hAnsi="Times New Roman" w:cs="Times New Roman"/>
                <w:sz w:val="20"/>
                <w:szCs w:val="20"/>
                <w:lang w:val="en-US"/>
              </w:rPr>
              <w:t>II</w:t>
            </w:r>
            <w:r w:rsidRPr="004C15E4">
              <w:rPr>
                <w:rFonts w:ascii="Times New Roman" w:hAnsi="Times New Roman" w:cs="Times New Roman"/>
                <w:sz w:val="20"/>
                <w:szCs w:val="20"/>
              </w:rPr>
              <w:t xml:space="preserve"> орын</w:t>
            </w:r>
          </w:p>
        </w:tc>
      </w:tr>
    </w:tbl>
    <w:p w:rsidR="002B4DF8" w:rsidRPr="004C15E4" w:rsidRDefault="002B4DF8" w:rsidP="002B4DF8">
      <w:pPr>
        <w:spacing w:after="0" w:line="240" w:lineRule="auto"/>
        <w:jc w:val="both"/>
        <w:rPr>
          <w:rFonts w:ascii="Times New Roman" w:hAnsi="Times New Roman" w:cs="Times New Roman"/>
          <w:b/>
          <w:sz w:val="20"/>
          <w:szCs w:val="20"/>
          <w:lang w:val="kk-KZ"/>
        </w:rPr>
      </w:pPr>
    </w:p>
    <w:p w:rsidR="002B4DF8" w:rsidRPr="004C15E4" w:rsidRDefault="002B4DF8" w:rsidP="002B4DF8">
      <w:pPr>
        <w:spacing w:after="0" w:line="240" w:lineRule="auto"/>
        <w:contextualSpacing/>
        <w:jc w:val="center"/>
        <w:rPr>
          <w:rFonts w:ascii="Times New Roman" w:hAnsi="Times New Roman" w:cs="Times New Roman"/>
          <w:b/>
          <w:sz w:val="20"/>
          <w:szCs w:val="20"/>
          <w:lang w:val="kk-KZ"/>
        </w:rPr>
      </w:pPr>
    </w:p>
    <w:p w:rsidR="002B4DF8" w:rsidRPr="004C15E4" w:rsidRDefault="002B4DF8" w:rsidP="002B4DF8">
      <w:pPr>
        <w:spacing w:after="0" w:line="240" w:lineRule="auto"/>
        <w:contextualSpacing/>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Оқушылардың жетістіктері</w:t>
      </w:r>
    </w:p>
    <w:p w:rsidR="002B4DF8" w:rsidRPr="004C15E4" w:rsidRDefault="002B4DF8" w:rsidP="002B4DF8">
      <w:pPr>
        <w:spacing w:after="0" w:line="240" w:lineRule="auto"/>
        <w:contextualSpacing/>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201</w:t>
      </w:r>
      <w:r w:rsidRPr="004C15E4">
        <w:rPr>
          <w:rFonts w:ascii="Times New Roman" w:hAnsi="Times New Roman" w:cs="Times New Roman"/>
          <w:b/>
          <w:sz w:val="20"/>
          <w:szCs w:val="20"/>
        </w:rPr>
        <w:t>6</w:t>
      </w:r>
      <w:r w:rsidRPr="004C15E4">
        <w:rPr>
          <w:rFonts w:ascii="Times New Roman" w:hAnsi="Times New Roman" w:cs="Times New Roman"/>
          <w:b/>
          <w:sz w:val="20"/>
          <w:szCs w:val="20"/>
          <w:lang w:val="kk-KZ"/>
        </w:rPr>
        <w:t>-2017 оқу жылы</w:t>
      </w:r>
    </w:p>
    <w:p w:rsidR="002B4DF8" w:rsidRPr="004C15E4" w:rsidRDefault="002B4DF8" w:rsidP="002B4DF8">
      <w:pPr>
        <w:spacing w:after="0" w:line="240" w:lineRule="auto"/>
        <w:ind w:firstLine="708"/>
        <w:jc w:val="both"/>
        <w:rPr>
          <w:rFonts w:ascii="Times New Roman" w:hAnsi="Times New Roman" w:cs="Times New Roman"/>
          <w:sz w:val="20"/>
          <w:szCs w:val="20"/>
          <w:lang w:val="kk-KZ"/>
        </w:rPr>
      </w:pPr>
    </w:p>
    <w:tbl>
      <w:tblPr>
        <w:tblW w:w="100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8"/>
        <w:gridCol w:w="6189"/>
        <w:gridCol w:w="1615"/>
      </w:tblGrid>
      <w:tr w:rsidR="002B4DF8" w:rsidRPr="004C15E4" w:rsidTr="002B4DF8">
        <w:trPr>
          <w:trHeight w:val="468"/>
        </w:trPr>
        <w:tc>
          <w:tcPr>
            <w:tcW w:w="2288" w:type="dxa"/>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Қатысушының аты</w:t>
            </w:r>
            <w:r w:rsidRPr="004C15E4">
              <w:rPr>
                <w:rFonts w:ascii="Times New Roman" w:hAnsi="Times New Roman" w:cs="Times New Roman"/>
                <w:b/>
                <w:sz w:val="20"/>
                <w:szCs w:val="20"/>
              </w:rPr>
              <w:t>-</w:t>
            </w:r>
            <w:r w:rsidRPr="004C15E4">
              <w:rPr>
                <w:rFonts w:ascii="Times New Roman" w:hAnsi="Times New Roman" w:cs="Times New Roman"/>
                <w:b/>
                <w:sz w:val="20"/>
                <w:szCs w:val="20"/>
                <w:lang w:val="kk-KZ"/>
              </w:rPr>
              <w:t>жөні</w:t>
            </w:r>
          </w:p>
        </w:tc>
        <w:tc>
          <w:tcPr>
            <w:tcW w:w="6189" w:type="dxa"/>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 xml:space="preserve"> Сайыстың атауы</w:t>
            </w:r>
          </w:p>
        </w:tc>
        <w:tc>
          <w:tcPr>
            <w:tcW w:w="1615" w:type="dxa"/>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Алған орындары</w:t>
            </w:r>
          </w:p>
        </w:tc>
      </w:tr>
      <w:tr w:rsidR="002B4DF8" w:rsidRPr="004C15E4" w:rsidTr="002B4DF8">
        <w:trPr>
          <w:trHeight w:val="229"/>
        </w:trPr>
        <w:tc>
          <w:tcPr>
            <w:tcW w:w="2288" w:type="dxa"/>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Cs/>
                <w:sz w:val="20"/>
                <w:szCs w:val="20"/>
              </w:rPr>
              <w:t>Токсанова Асия</w:t>
            </w:r>
          </w:p>
        </w:tc>
        <w:tc>
          <w:tcPr>
            <w:tcW w:w="6189"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Қазақ тілінен аудандық олимпиада</w:t>
            </w:r>
          </w:p>
        </w:tc>
        <w:tc>
          <w:tcPr>
            <w:tcW w:w="1615" w:type="dxa"/>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sz w:val="20"/>
                <w:szCs w:val="20"/>
                <w:lang w:val="en-US"/>
              </w:rPr>
              <w:t>II</w:t>
            </w:r>
            <w:r w:rsidRPr="004C15E4">
              <w:rPr>
                <w:rFonts w:ascii="Times New Roman" w:hAnsi="Times New Roman" w:cs="Times New Roman"/>
                <w:sz w:val="20"/>
                <w:szCs w:val="20"/>
                <w:lang w:val="kk-KZ"/>
              </w:rPr>
              <w:t xml:space="preserve"> орын</w:t>
            </w:r>
          </w:p>
        </w:tc>
      </w:tr>
      <w:tr w:rsidR="002B4DF8" w:rsidRPr="004C15E4" w:rsidTr="002B4DF8">
        <w:trPr>
          <w:trHeight w:val="250"/>
        </w:trPr>
        <w:tc>
          <w:tcPr>
            <w:tcW w:w="2288" w:type="dxa"/>
          </w:tcPr>
          <w:p w:rsidR="002B4DF8" w:rsidRPr="004C15E4" w:rsidRDefault="002B4DF8" w:rsidP="00860FB8">
            <w:pPr>
              <w:spacing w:after="0" w:line="240" w:lineRule="auto"/>
              <w:rPr>
                <w:rFonts w:ascii="Times New Roman" w:hAnsi="Times New Roman" w:cs="Times New Roman"/>
                <w:bCs/>
                <w:sz w:val="20"/>
                <w:szCs w:val="20"/>
                <w:lang w:val="kk-KZ"/>
              </w:rPr>
            </w:pPr>
            <w:r w:rsidRPr="004C15E4">
              <w:rPr>
                <w:rFonts w:ascii="Times New Roman" w:hAnsi="Times New Roman" w:cs="Times New Roman"/>
                <w:bCs/>
                <w:sz w:val="20"/>
                <w:szCs w:val="20"/>
              </w:rPr>
              <w:t>Федотова Анастасия</w:t>
            </w:r>
          </w:p>
        </w:tc>
        <w:tc>
          <w:tcPr>
            <w:tcW w:w="6189"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Орыс тілінен аудандық олимпиада</w:t>
            </w:r>
          </w:p>
        </w:tc>
        <w:tc>
          <w:tcPr>
            <w:tcW w:w="1615" w:type="dxa"/>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sz w:val="20"/>
                <w:szCs w:val="20"/>
                <w:lang w:val="en-US"/>
              </w:rPr>
              <w:t>II</w:t>
            </w:r>
            <w:r w:rsidRPr="004C15E4">
              <w:rPr>
                <w:rFonts w:ascii="Times New Roman" w:hAnsi="Times New Roman" w:cs="Times New Roman"/>
                <w:sz w:val="20"/>
                <w:szCs w:val="20"/>
                <w:lang w:val="kk-KZ"/>
              </w:rPr>
              <w:t xml:space="preserve"> орын</w:t>
            </w:r>
          </w:p>
        </w:tc>
      </w:tr>
      <w:tr w:rsidR="002B4DF8" w:rsidRPr="004C15E4" w:rsidTr="002B4DF8">
        <w:trPr>
          <w:trHeight w:val="229"/>
        </w:trPr>
        <w:tc>
          <w:tcPr>
            <w:tcW w:w="2288"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bCs/>
                <w:sz w:val="20"/>
                <w:szCs w:val="20"/>
                <w:lang w:val="kk-KZ"/>
              </w:rPr>
              <w:t>Бекешева Мақпал</w:t>
            </w:r>
          </w:p>
        </w:tc>
        <w:tc>
          <w:tcPr>
            <w:tcW w:w="6189" w:type="dxa"/>
          </w:tcPr>
          <w:p w:rsidR="002B4DF8" w:rsidRPr="004C15E4" w:rsidRDefault="002B4DF8" w:rsidP="00860FB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Халықаралық қашықтық олимпиада дүние жүзі тарихы пән</w:t>
            </w:r>
          </w:p>
        </w:tc>
        <w:tc>
          <w:tcPr>
            <w:tcW w:w="1615" w:type="dxa"/>
          </w:tcPr>
          <w:p w:rsidR="002B4DF8" w:rsidRPr="004C15E4" w:rsidRDefault="002B4DF8" w:rsidP="00860FB8">
            <w:pPr>
              <w:spacing w:after="0" w:line="240" w:lineRule="auto"/>
              <w:rPr>
                <w:rFonts w:ascii="Times New Roman" w:hAnsi="Times New Roman" w:cs="Times New Roman"/>
                <w:sz w:val="20"/>
                <w:szCs w:val="20"/>
              </w:rPr>
            </w:pPr>
            <w:r w:rsidRPr="004C15E4">
              <w:rPr>
                <w:rFonts w:ascii="Times New Roman" w:hAnsi="Times New Roman" w:cs="Times New Roman"/>
                <w:sz w:val="20"/>
                <w:szCs w:val="20"/>
                <w:lang w:val="kk-KZ"/>
              </w:rPr>
              <w:t>І</w:t>
            </w:r>
            <w:r w:rsidRPr="004C15E4">
              <w:rPr>
                <w:rFonts w:ascii="Times New Roman" w:hAnsi="Times New Roman" w:cs="Times New Roman"/>
                <w:sz w:val="20"/>
                <w:szCs w:val="20"/>
                <w:lang w:val="en-US"/>
              </w:rPr>
              <w:t>II</w:t>
            </w:r>
            <w:r w:rsidRPr="004C15E4">
              <w:rPr>
                <w:rFonts w:ascii="Times New Roman" w:hAnsi="Times New Roman" w:cs="Times New Roman"/>
                <w:sz w:val="20"/>
                <w:szCs w:val="20"/>
                <w:lang w:val="kk-KZ"/>
              </w:rPr>
              <w:t xml:space="preserve"> орын</w:t>
            </w:r>
          </w:p>
        </w:tc>
      </w:tr>
      <w:tr w:rsidR="002B4DF8" w:rsidRPr="004C15E4" w:rsidTr="002B4DF8">
        <w:trPr>
          <w:trHeight w:val="239"/>
        </w:trPr>
        <w:tc>
          <w:tcPr>
            <w:tcW w:w="2288"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bCs/>
                <w:sz w:val="20"/>
                <w:szCs w:val="20"/>
                <w:lang w:val="kk-KZ"/>
              </w:rPr>
              <w:t>Есказиев Тасболат</w:t>
            </w:r>
          </w:p>
        </w:tc>
        <w:tc>
          <w:tcPr>
            <w:tcW w:w="6189"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en-US"/>
              </w:rPr>
              <w:t>XI</w:t>
            </w:r>
            <w:r w:rsidRPr="004C15E4">
              <w:rPr>
                <w:rFonts w:ascii="Times New Roman" w:hAnsi="Times New Roman" w:cs="Times New Roman"/>
                <w:sz w:val="20"/>
                <w:szCs w:val="20"/>
              </w:rPr>
              <w:t>-ш</w:t>
            </w:r>
            <w:r w:rsidRPr="004C15E4">
              <w:rPr>
                <w:rFonts w:ascii="Times New Roman" w:hAnsi="Times New Roman" w:cs="Times New Roman"/>
                <w:sz w:val="20"/>
                <w:szCs w:val="20"/>
                <w:lang w:val="kk-KZ"/>
              </w:rPr>
              <w:t>і</w:t>
            </w:r>
            <w:r w:rsidRPr="004C15E4">
              <w:rPr>
                <w:rFonts w:ascii="Times New Roman" w:hAnsi="Times New Roman" w:cs="Times New Roman"/>
                <w:sz w:val="20"/>
                <w:szCs w:val="20"/>
              </w:rPr>
              <w:t xml:space="preserve"> </w:t>
            </w:r>
            <w:r w:rsidRPr="004C15E4">
              <w:rPr>
                <w:rFonts w:ascii="Times New Roman" w:hAnsi="Times New Roman" w:cs="Times New Roman"/>
                <w:sz w:val="20"/>
                <w:szCs w:val="20"/>
                <w:lang w:val="kk-KZ"/>
              </w:rPr>
              <w:t xml:space="preserve"> «Тарих ата»  Республи-қ олимпиадасы</w:t>
            </w:r>
          </w:p>
        </w:tc>
        <w:tc>
          <w:tcPr>
            <w:tcW w:w="1615"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Сертификат</w:t>
            </w:r>
          </w:p>
        </w:tc>
      </w:tr>
      <w:tr w:rsidR="002B4DF8" w:rsidRPr="004C15E4" w:rsidTr="002B4DF8">
        <w:trPr>
          <w:trHeight w:val="229"/>
        </w:trPr>
        <w:tc>
          <w:tcPr>
            <w:tcW w:w="2288" w:type="dxa"/>
          </w:tcPr>
          <w:p w:rsidR="002B4DF8" w:rsidRPr="004C15E4" w:rsidRDefault="002B4DF8" w:rsidP="00860FB8">
            <w:pPr>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Баталова Лилиана</w:t>
            </w:r>
          </w:p>
        </w:tc>
        <w:tc>
          <w:tcPr>
            <w:tcW w:w="6189"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«Тәуелсіздік-қасиет тұнған ұлы ұғым» аудандық әбеби оқу</w:t>
            </w:r>
          </w:p>
        </w:tc>
        <w:tc>
          <w:tcPr>
            <w:tcW w:w="1615" w:type="dxa"/>
          </w:tcPr>
          <w:p w:rsidR="002B4DF8" w:rsidRPr="004C15E4" w:rsidRDefault="002B4DF8" w:rsidP="00860FB8">
            <w:pPr>
              <w:spacing w:after="0" w:line="240" w:lineRule="auto"/>
              <w:jc w:val="both"/>
              <w:rPr>
                <w:rFonts w:ascii="Times New Roman" w:hAnsi="Times New Roman" w:cs="Times New Roman"/>
                <w:sz w:val="20"/>
                <w:szCs w:val="20"/>
              </w:rPr>
            </w:pPr>
            <w:r w:rsidRPr="004C15E4">
              <w:rPr>
                <w:rFonts w:ascii="Times New Roman" w:hAnsi="Times New Roman" w:cs="Times New Roman"/>
                <w:sz w:val="20"/>
                <w:szCs w:val="20"/>
                <w:lang w:val="kk-KZ"/>
              </w:rPr>
              <w:t>Номинация</w:t>
            </w:r>
          </w:p>
        </w:tc>
      </w:tr>
      <w:tr w:rsidR="002B4DF8" w:rsidRPr="004C15E4" w:rsidTr="002B4DF8">
        <w:trPr>
          <w:trHeight w:val="229"/>
        </w:trPr>
        <w:tc>
          <w:tcPr>
            <w:tcW w:w="2288" w:type="dxa"/>
          </w:tcPr>
          <w:p w:rsidR="002B4DF8" w:rsidRPr="004C15E4" w:rsidRDefault="002B4DF8" w:rsidP="00860FB8">
            <w:pPr>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bCs/>
                <w:sz w:val="20"/>
                <w:szCs w:val="20"/>
                <w:lang w:val="kk-KZ"/>
              </w:rPr>
              <w:t>Мукашева Айдина</w:t>
            </w:r>
          </w:p>
        </w:tc>
        <w:tc>
          <w:tcPr>
            <w:tcW w:w="6189"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Аудандық «Әбіш оқулары» мәнерлеп оқу</w:t>
            </w:r>
          </w:p>
        </w:tc>
        <w:tc>
          <w:tcPr>
            <w:tcW w:w="1615"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І</w:t>
            </w:r>
            <w:r w:rsidRPr="004C15E4">
              <w:rPr>
                <w:rFonts w:ascii="Times New Roman" w:hAnsi="Times New Roman" w:cs="Times New Roman"/>
                <w:sz w:val="20"/>
                <w:szCs w:val="20"/>
                <w:lang w:val="en-US"/>
              </w:rPr>
              <w:t>II</w:t>
            </w:r>
            <w:r w:rsidRPr="004C15E4">
              <w:rPr>
                <w:rFonts w:ascii="Times New Roman" w:hAnsi="Times New Roman" w:cs="Times New Roman"/>
                <w:sz w:val="20"/>
                <w:szCs w:val="20"/>
                <w:lang w:val="kk-KZ"/>
              </w:rPr>
              <w:t xml:space="preserve"> орын</w:t>
            </w:r>
          </w:p>
        </w:tc>
      </w:tr>
      <w:tr w:rsidR="002B4DF8" w:rsidRPr="004C15E4" w:rsidTr="002B4DF8">
        <w:trPr>
          <w:trHeight w:val="239"/>
        </w:trPr>
        <w:tc>
          <w:tcPr>
            <w:tcW w:w="2288" w:type="dxa"/>
          </w:tcPr>
          <w:p w:rsidR="002B4DF8" w:rsidRPr="004C15E4" w:rsidRDefault="002B4DF8" w:rsidP="00860FB8">
            <w:pPr>
              <w:spacing w:after="0" w:line="240" w:lineRule="auto"/>
              <w:jc w:val="both"/>
              <w:rPr>
                <w:rFonts w:ascii="Times New Roman" w:hAnsi="Times New Roman" w:cs="Times New Roman"/>
                <w:bCs/>
                <w:sz w:val="20"/>
                <w:szCs w:val="20"/>
                <w:lang w:val="kk-KZ"/>
              </w:rPr>
            </w:pPr>
            <w:r w:rsidRPr="004C15E4">
              <w:rPr>
                <w:rFonts w:ascii="Times New Roman" w:hAnsi="Times New Roman" w:cs="Times New Roman"/>
                <w:bCs/>
                <w:sz w:val="20"/>
                <w:szCs w:val="20"/>
                <w:lang w:val="kk-KZ"/>
              </w:rPr>
              <w:t>Баталова Лилиана</w:t>
            </w:r>
          </w:p>
        </w:tc>
        <w:tc>
          <w:tcPr>
            <w:tcW w:w="6189"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Аудандық Әбіш оқулары жас дарындар</w:t>
            </w:r>
          </w:p>
        </w:tc>
        <w:tc>
          <w:tcPr>
            <w:tcW w:w="1615" w:type="dxa"/>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І</w:t>
            </w:r>
            <w:r w:rsidRPr="004C15E4">
              <w:rPr>
                <w:rFonts w:ascii="Times New Roman" w:hAnsi="Times New Roman" w:cs="Times New Roman"/>
                <w:sz w:val="20"/>
                <w:szCs w:val="20"/>
                <w:lang w:val="en-US"/>
              </w:rPr>
              <w:t>II</w:t>
            </w:r>
            <w:r w:rsidRPr="004C15E4">
              <w:rPr>
                <w:rFonts w:ascii="Times New Roman" w:hAnsi="Times New Roman" w:cs="Times New Roman"/>
                <w:sz w:val="20"/>
                <w:szCs w:val="20"/>
                <w:lang w:val="kk-KZ"/>
              </w:rPr>
              <w:t xml:space="preserve"> орын</w:t>
            </w:r>
          </w:p>
        </w:tc>
      </w:tr>
    </w:tbl>
    <w:p w:rsidR="002B4DF8" w:rsidRPr="004C15E4" w:rsidRDefault="002B4DF8" w:rsidP="002B4DF8">
      <w:pPr>
        <w:spacing w:after="0" w:line="240" w:lineRule="auto"/>
        <w:ind w:firstLine="708"/>
        <w:jc w:val="both"/>
        <w:rPr>
          <w:rFonts w:ascii="Times New Roman" w:hAnsi="Times New Roman" w:cs="Times New Roman"/>
          <w:sz w:val="20"/>
          <w:szCs w:val="20"/>
          <w:lang w:val="kk-KZ"/>
        </w:rPr>
      </w:pPr>
    </w:p>
    <w:p w:rsidR="002B4DF8" w:rsidRPr="004C15E4" w:rsidRDefault="002B4DF8" w:rsidP="002B4DF8">
      <w:pPr>
        <w:spacing w:after="0" w:line="240" w:lineRule="auto"/>
        <w:jc w:val="both"/>
        <w:rPr>
          <w:rFonts w:ascii="Times New Roman" w:hAnsi="Times New Roman" w:cs="Times New Roman"/>
          <w:b/>
          <w:sz w:val="20"/>
          <w:szCs w:val="20"/>
          <w:highlight w:val="yellow"/>
          <w:lang w:val="kk-KZ"/>
        </w:rPr>
      </w:pPr>
    </w:p>
    <w:p w:rsidR="002B4DF8" w:rsidRPr="004C15E4" w:rsidRDefault="002B4DF8" w:rsidP="002B4DF8">
      <w:pPr>
        <w:spacing w:after="0" w:line="240" w:lineRule="auto"/>
        <w:ind w:firstLine="708"/>
        <w:jc w:val="both"/>
        <w:rPr>
          <w:rFonts w:ascii="Times New Roman" w:hAnsi="Times New Roman" w:cs="Times New Roman"/>
          <w:noProof/>
          <w:sz w:val="20"/>
          <w:szCs w:val="20"/>
          <w:lang w:val="kk-KZ" w:eastAsia="en-US"/>
        </w:rPr>
      </w:pPr>
      <w:r w:rsidRPr="004C15E4">
        <w:rPr>
          <w:rFonts w:ascii="Times New Roman" w:hAnsi="Times New Roman" w:cs="Times New Roman"/>
          <w:noProof/>
          <w:sz w:val="20"/>
          <w:szCs w:val="20"/>
          <w:lang w:val="kk-KZ" w:eastAsia="en-US"/>
        </w:rPr>
        <w:t xml:space="preserve"> « </w:t>
      </w:r>
    </w:p>
    <w:p w:rsidR="002B4DF8" w:rsidRPr="004C15E4" w:rsidRDefault="002B4DF8" w:rsidP="002B4DF8">
      <w:pPr>
        <w:spacing w:after="0" w:line="240" w:lineRule="auto"/>
        <w:ind w:firstLine="708"/>
        <w:jc w:val="center"/>
        <w:rPr>
          <w:rFonts w:ascii="Times New Roman" w:hAnsi="Times New Roman" w:cs="Times New Roman"/>
          <w:b/>
          <w:sz w:val="20"/>
          <w:szCs w:val="20"/>
          <w:lang w:val="kk-KZ" w:eastAsia="en-US"/>
        </w:rPr>
      </w:pPr>
      <w:r w:rsidRPr="004C15E4">
        <w:rPr>
          <w:rFonts w:ascii="Times New Roman" w:hAnsi="Times New Roman" w:cs="Times New Roman"/>
          <w:b/>
          <w:noProof/>
          <w:sz w:val="20"/>
          <w:szCs w:val="20"/>
          <w:lang w:eastAsia="en-US"/>
        </w:rPr>
        <w:t>2014-2015 о</w:t>
      </w:r>
      <w:r w:rsidRPr="004C15E4">
        <w:rPr>
          <w:rFonts w:ascii="Times New Roman" w:hAnsi="Times New Roman" w:cs="Times New Roman"/>
          <w:b/>
          <w:sz w:val="20"/>
          <w:szCs w:val="20"/>
          <w:lang w:val="kk-KZ" w:eastAsia="en-US"/>
        </w:rPr>
        <w:t>қу жылы ұстаздар жетістіктері</w:t>
      </w:r>
    </w:p>
    <w:p w:rsidR="002B4DF8" w:rsidRPr="004C15E4" w:rsidRDefault="002B4DF8" w:rsidP="002B4DF8">
      <w:pPr>
        <w:spacing w:after="0" w:line="240" w:lineRule="auto"/>
        <w:ind w:firstLine="708"/>
        <w:jc w:val="center"/>
        <w:rPr>
          <w:rFonts w:ascii="Times New Roman" w:hAnsi="Times New Roman" w:cs="Times New Roman"/>
          <w:b/>
          <w:noProof/>
          <w:sz w:val="20"/>
          <w:szCs w:val="20"/>
          <w:lang w:eastAsia="en-US"/>
        </w:rPr>
      </w:pPr>
    </w:p>
    <w:tbl>
      <w:tblPr>
        <w:tblW w:w="10234" w:type="dxa"/>
        <w:tblInd w:w="-176" w:type="dxa"/>
        <w:tblLayout w:type="fixed"/>
        <w:tblLook w:val="04A0"/>
      </w:tblPr>
      <w:tblGrid>
        <w:gridCol w:w="410"/>
        <w:gridCol w:w="1911"/>
        <w:gridCol w:w="2592"/>
        <w:gridCol w:w="2865"/>
        <w:gridCol w:w="1501"/>
        <w:gridCol w:w="955"/>
      </w:tblGrid>
      <w:tr w:rsidR="002B4DF8" w:rsidRPr="004C15E4" w:rsidTr="002B4DF8">
        <w:trPr>
          <w:trHeight w:val="249"/>
        </w:trPr>
        <w:tc>
          <w:tcPr>
            <w:tcW w:w="410"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1911"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Аты-жөні</w:t>
            </w:r>
          </w:p>
        </w:tc>
        <w:tc>
          <w:tcPr>
            <w:tcW w:w="2592"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Пәндер</w:t>
            </w:r>
          </w:p>
        </w:tc>
        <w:tc>
          <w:tcPr>
            <w:tcW w:w="2865"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жетістіктер</w:t>
            </w:r>
          </w:p>
        </w:tc>
        <w:tc>
          <w:tcPr>
            <w:tcW w:w="1501"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Деңгейі</w:t>
            </w:r>
          </w:p>
        </w:tc>
        <w:tc>
          <w:tcPr>
            <w:tcW w:w="955"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Жылы</w:t>
            </w:r>
          </w:p>
        </w:tc>
      </w:tr>
      <w:tr w:rsidR="002B4DF8" w:rsidRPr="004C15E4" w:rsidTr="002B4DF8">
        <w:trPr>
          <w:trHeight w:val="249"/>
        </w:trPr>
        <w:tc>
          <w:tcPr>
            <w:tcW w:w="410"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1</w:t>
            </w:r>
          </w:p>
        </w:tc>
        <w:tc>
          <w:tcPr>
            <w:tcW w:w="191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Базаров Е.Г</w:t>
            </w:r>
          </w:p>
        </w:tc>
        <w:tc>
          <w:tcPr>
            <w:tcW w:w="259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 тілі мен әдебиеті</w:t>
            </w:r>
          </w:p>
        </w:tc>
        <w:tc>
          <w:tcPr>
            <w:tcW w:w="2865"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Пән олимпиадасын</w:t>
            </w:r>
          </w:p>
        </w:tc>
        <w:tc>
          <w:tcPr>
            <w:tcW w:w="150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95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2014 ж</w:t>
            </w:r>
          </w:p>
        </w:tc>
      </w:tr>
      <w:tr w:rsidR="002B4DF8" w:rsidRPr="004C15E4" w:rsidTr="002B4DF8">
        <w:trPr>
          <w:trHeight w:val="249"/>
        </w:trPr>
        <w:tc>
          <w:tcPr>
            <w:tcW w:w="410"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2</w:t>
            </w:r>
          </w:p>
        </w:tc>
        <w:tc>
          <w:tcPr>
            <w:tcW w:w="191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Ахметова  Н.С.</w:t>
            </w:r>
          </w:p>
        </w:tc>
        <w:tc>
          <w:tcPr>
            <w:tcW w:w="259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Психолог</w:t>
            </w:r>
          </w:p>
        </w:tc>
        <w:tc>
          <w:tcPr>
            <w:tcW w:w="286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Құрмет грамотасы</w:t>
            </w:r>
          </w:p>
        </w:tc>
        <w:tc>
          <w:tcPr>
            <w:tcW w:w="150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95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2014 ж</w:t>
            </w:r>
          </w:p>
        </w:tc>
      </w:tr>
      <w:tr w:rsidR="002B4DF8" w:rsidRPr="004C15E4" w:rsidTr="002B4DF8">
        <w:trPr>
          <w:trHeight w:val="249"/>
        </w:trPr>
        <w:tc>
          <w:tcPr>
            <w:tcW w:w="410" w:type="dxa"/>
          </w:tcPr>
          <w:p w:rsidR="002B4DF8" w:rsidRPr="004C15E4" w:rsidRDefault="002B4DF8" w:rsidP="00860FB8">
            <w:pPr>
              <w:rPr>
                <w:rFonts w:ascii="Times New Roman" w:hAnsi="Times New Roman" w:cs="Times New Roman"/>
                <w:sz w:val="20"/>
                <w:szCs w:val="20"/>
              </w:rPr>
            </w:pPr>
          </w:p>
        </w:tc>
        <w:tc>
          <w:tcPr>
            <w:tcW w:w="191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Ахметова  Н.С.</w:t>
            </w:r>
          </w:p>
        </w:tc>
        <w:tc>
          <w:tcPr>
            <w:tcW w:w="259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Психолог</w:t>
            </w:r>
          </w:p>
        </w:tc>
        <w:tc>
          <w:tcPr>
            <w:tcW w:w="286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Зертеуші психолог</w:t>
            </w:r>
          </w:p>
        </w:tc>
        <w:tc>
          <w:tcPr>
            <w:tcW w:w="1501"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Облыс</w:t>
            </w:r>
          </w:p>
        </w:tc>
        <w:tc>
          <w:tcPr>
            <w:tcW w:w="95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2014 ж</w:t>
            </w:r>
          </w:p>
        </w:tc>
      </w:tr>
      <w:tr w:rsidR="002B4DF8" w:rsidRPr="004C15E4" w:rsidTr="002B4DF8">
        <w:trPr>
          <w:trHeight w:val="259"/>
        </w:trPr>
        <w:tc>
          <w:tcPr>
            <w:tcW w:w="41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3</w:t>
            </w:r>
          </w:p>
        </w:tc>
        <w:tc>
          <w:tcPr>
            <w:tcW w:w="191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592" w:type="dxa"/>
            <w:vMerge w:val="restart"/>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Тарих және әлеуметтік -саяси пәндер</w:t>
            </w:r>
          </w:p>
        </w:tc>
        <w:tc>
          <w:tcPr>
            <w:tcW w:w="286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Құқық пәні олимпиадасы</w:t>
            </w:r>
          </w:p>
        </w:tc>
        <w:tc>
          <w:tcPr>
            <w:tcW w:w="150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95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rPr>
              <w:t>2014 ж</w:t>
            </w:r>
          </w:p>
        </w:tc>
      </w:tr>
      <w:tr w:rsidR="002B4DF8" w:rsidRPr="004C15E4" w:rsidTr="002B4DF8">
        <w:trPr>
          <w:trHeight w:val="272"/>
        </w:trPr>
        <w:tc>
          <w:tcPr>
            <w:tcW w:w="41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4</w:t>
            </w:r>
          </w:p>
        </w:tc>
        <w:tc>
          <w:tcPr>
            <w:tcW w:w="191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592" w:type="dxa"/>
            <w:vMerge/>
          </w:tcPr>
          <w:p w:rsidR="002B4DF8" w:rsidRPr="004C15E4" w:rsidRDefault="002B4DF8" w:rsidP="00860FB8">
            <w:pPr>
              <w:rPr>
                <w:rFonts w:ascii="Times New Roman" w:hAnsi="Times New Roman" w:cs="Times New Roman"/>
                <w:sz w:val="20"/>
                <w:szCs w:val="20"/>
                <w:lang w:val="kk-KZ"/>
              </w:rPr>
            </w:pPr>
          </w:p>
        </w:tc>
        <w:tc>
          <w:tcPr>
            <w:tcW w:w="286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Қашықтық пәні олимпиадасы</w:t>
            </w:r>
          </w:p>
        </w:tc>
        <w:tc>
          <w:tcPr>
            <w:tcW w:w="150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95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rPr>
              <w:t>2014 ж</w:t>
            </w:r>
          </w:p>
        </w:tc>
      </w:tr>
    </w:tbl>
    <w:p w:rsidR="002B4DF8" w:rsidRPr="004C15E4" w:rsidRDefault="002B4DF8" w:rsidP="002B4DF8">
      <w:pPr>
        <w:spacing w:after="0" w:line="240" w:lineRule="auto"/>
        <w:ind w:firstLine="708"/>
        <w:jc w:val="both"/>
        <w:rPr>
          <w:rFonts w:ascii="Times New Roman" w:hAnsi="Times New Roman" w:cs="Times New Roman"/>
          <w:noProof/>
          <w:sz w:val="20"/>
          <w:szCs w:val="20"/>
          <w:lang w:val="kk-KZ" w:eastAsia="en-US"/>
        </w:rPr>
      </w:pPr>
    </w:p>
    <w:p w:rsidR="002B4DF8" w:rsidRPr="004C15E4" w:rsidRDefault="002B4DF8" w:rsidP="002B4DF8">
      <w:pPr>
        <w:spacing w:after="0" w:line="240" w:lineRule="auto"/>
        <w:ind w:firstLine="708"/>
        <w:jc w:val="center"/>
        <w:rPr>
          <w:rFonts w:ascii="Times New Roman" w:hAnsi="Times New Roman" w:cs="Times New Roman"/>
          <w:b/>
          <w:noProof/>
          <w:sz w:val="20"/>
          <w:szCs w:val="20"/>
          <w:lang w:val="kk-KZ" w:eastAsia="en-US"/>
        </w:rPr>
      </w:pPr>
      <w:r w:rsidRPr="004C15E4">
        <w:rPr>
          <w:rFonts w:ascii="Times New Roman" w:hAnsi="Times New Roman" w:cs="Times New Roman"/>
          <w:b/>
          <w:noProof/>
          <w:sz w:val="20"/>
          <w:szCs w:val="20"/>
          <w:lang w:val="kk-KZ" w:eastAsia="en-US"/>
        </w:rPr>
        <w:t>2015-2016 о</w:t>
      </w:r>
      <w:r w:rsidRPr="004C15E4">
        <w:rPr>
          <w:rFonts w:ascii="Times New Roman" w:hAnsi="Times New Roman" w:cs="Times New Roman"/>
          <w:b/>
          <w:sz w:val="20"/>
          <w:szCs w:val="20"/>
          <w:lang w:val="kk-KZ" w:eastAsia="en-US"/>
        </w:rPr>
        <w:t>қу жылы ұстаздар жетістіктері</w:t>
      </w:r>
    </w:p>
    <w:p w:rsidR="002B4DF8" w:rsidRPr="004C15E4" w:rsidRDefault="002B4DF8" w:rsidP="002B4DF8">
      <w:pPr>
        <w:spacing w:after="0" w:line="240" w:lineRule="auto"/>
        <w:jc w:val="both"/>
        <w:rPr>
          <w:rFonts w:ascii="Times New Roman" w:hAnsi="Times New Roman" w:cs="Times New Roman"/>
          <w:b/>
          <w:noProof/>
          <w:sz w:val="20"/>
          <w:szCs w:val="20"/>
          <w:lang w:val="kk-KZ" w:eastAsia="en-US"/>
        </w:rPr>
      </w:pPr>
    </w:p>
    <w:tbl>
      <w:tblPr>
        <w:tblW w:w="10222" w:type="dxa"/>
        <w:tblInd w:w="-176" w:type="dxa"/>
        <w:tblLayout w:type="fixed"/>
        <w:tblLook w:val="04A0"/>
      </w:tblPr>
      <w:tblGrid>
        <w:gridCol w:w="523"/>
        <w:gridCol w:w="2090"/>
        <w:gridCol w:w="2123"/>
        <w:gridCol w:w="2971"/>
        <w:gridCol w:w="1436"/>
        <w:gridCol w:w="1079"/>
      </w:tblGrid>
      <w:tr w:rsidR="002B4DF8" w:rsidRPr="004C15E4" w:rsidTr="002B4DF8">
        <w:trPr>
          <w:trHeight w:val="238"/>
        </w:trPr>
        <w:tc>
          <w:tcPr>
            <w:tcW w:w="523"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2090"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Аты-жөні</w:t>
            </w:r>
          </w:p>
        </w:tc>
        <w:tc>
          <w:tcPr>
            <w:tcW w:w="2123"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Пәндер</w:t>
            </w:r>
          </w:p>
        </w:tc>
        <w:tc>
          <w:tcPr>
            <w:tcW w:w="2971"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жетістіктер</w:t>
            </w:r>
          </w:p>
        </w:tc>
        <w:tc>
          <w:tcPr>
            <w:tcW w:w="1436"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Деңгейі</w:t>
            </w:r>
          </w:p>
        </w:tc>
        <w:tc>
          <w:tcPr>
            <w:tcW w:w="1079"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Жылы</w:t>
            </w:r>
          </w:p>
        </w:tc>
      </w:tr>
      <w:tr w:rsidR="002B4DF8" w:rsidRPr="004C15E4" w:rsidTr="002B4DF8">
        <w:trPr>
          <w:trHeight w:val="465"/>
        </w:trPr>
        <w:tc>
          <w:tcPr>
            <w:tcW w:w="523"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1</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Базаров Е.Г</w:t>
            </w:r>
          </w:p>
        </w:tc>
        <w:tc>
          <w:tcPr>
            <w:tcW w:w="2123" w:type="dxa"/>
            <w:vMerge w:val="restart"/>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 тілі және әдебиет пәні</w:t>
            </w:r>
          </w:p>
        </w:tc>
        <w:tc>
          <w:tcPr>
            <w:tcW w:w="2971"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ұлы Абайдың 170 жылдығы</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w:t>
            </w:r>
          </w:p>
        </w:tc>
        <w:tc>
          <w:tcPr>
            <w:tcW w:w="10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ІІІ орын</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2015</w:t>
            </w:r>
          </w:p>
        </w:tc>
      </w:tr>
      <w:tr w:rsidR="002B4DF8" w:rsidRPr="004C15E4" w:rsidTr="002B4DF8">
        <w:trPr>
          <w:trHeight w:val="227"/>
        </w:trPr>
        <w:tc>
          <w:tcPr>
            <w:tcW w:w="52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Курманиязова А.М</w:t>
            </w:r>
          </w:p>
        </w:tc>
        <w:tc>
          <w:tcPr>
            <w:tcW w:w="2123" w:type="dxa"/>
            <w:vMerge/>
          </w:tcPr>
          <w:p w:rsidR="002B4DF8" w:rsidRPr="004C15E4" w:rsidRDefault="002B4DF8" w:rsidP="00860FB8">
            <w:pPr>
              <w:rPr>
                <w:rFonts w:ascii="Times New Roman" w:hAnsi="Times New Roman" w:cs="Times New Roman"/>
                <w:sz w:val="20"/>
                <w:szCs w:val="20"/>
                <w:lang w:val="kk-KZ"/>
              </w:rPr>
            </w:pPr>
          </w:p>
        </w:tc>
        <w:tc>
          <w:tcPr>
            <w:tcW w:w="2971"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«Құрмет грамотасы»</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Облыс</w:t>
            </w:r>
          </w:p>
        </w:tc>
        <w:tc>
          <w:tcPr>
            <w:tcW w:w="10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2015 ж</w:t>
            </w:r>
          </w:p>
        </w:tc>
      </w:tr>
      <w:tr w:rsidR="002B4DF8" w:rsidRPr="004C15E4" w:rsidTr="002B4DF8">
        <w:trPr>
          <w:trHeight w:val="227"/>
        </w:trPr>
        <w:tc>
          <w:tcPr>
            <w:tcW w:w="52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3</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2123" w:type="dxa"/>
            <w:vMerge w:val="restart"/>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Орыс тілі мен әдебиет пәні</w:t>
            </w:r>
          </w:p>
        </w:tc>
        <w:tc>
          <w:tcPr>
            <w:tcW w:w="29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«Құрмет грамотасы»</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0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rPr>
              <w:t>2015 ж</w:t>
            </w:r>
          </w:p>
        </w:tc>
      </w:tr>
      <w:tr w:rsidR="002B4DF8" w:rsidRPr="004C15E4" w:rsidTr="002B4DF8">
        <w:trPr>
          <w:trHeight w:val="227"/>
        </w:trPr>
        <w:tc>
          <w:tcPr>
            <w:tcW w:w="52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4</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2123" w:type="dxa"/>
            <w:vMerge/>
          </w:tcPr>
          <w:p w:rsidR="002B4DF8" w:rsidRPr="004C15E4" w:rsidRDefault="002B4DF8" w:rsidP="00860FB8">
            <w:pPr>
              <w:rPr>
                <w:rFonts w:ascii="Times New Roman" w:hAnsi="Times New Roman" w:cs="Times New Roman"/>
                <w:sz w:val="20"/>
                <w:szCs w:val="20"/>
                <w:lang w:val="kk-KZ"/>
              </w:rPr>
            </w:pPr>
          </w:p>
        </w:tc>
        <w:tc>
          <w:tcPr>
            <w:tcW w:w="29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Сертификат</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0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rPr>
              <w:t>2015 ж</w:t>
            </w:r>
          </w:p>
        </w:tc>
      </w:tr>
      <w:tr w:rsidR="002B4DF8" w:rsidRPr="004C15E4" w:rsidTr="002B4DF8">
        <w:trPr>
          <w:trHeight w:val="227"/>
        </w:trPr>
        <w:tc>
          <w:tcPr>
            <w:tcW w:w="52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5</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2123" w:type="dxa"/>
            <w:vMerge/>
          </w:tcPr>
          <w:p w:rsidR="002B4DF8" w:rsidRPr="004C15E4" w:rsidRDefault="002B4DF8" w:rsidP="00860FB8">
            <w:pPr>
              <w:rPr>
                <w:rFonts w:ascii="Times New Roman" w:hAnsi="Times New Roman" w:cs="Times New Roman"/>
                <w:sz w:val="20"/>
                <w:szCs w:val="20"/>
                <w:lang w:val="kk-KZ"/>
              </w:rPr>
            </w:pPr>
          </w:p>
        </w:tc>
        <w:tc>
          <w:tcPr>
            <w:tcW w:w="29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Куәлік</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Облыс</w:t>
            </w:r>
          </w:p>
        </w:tc>
        <w:tc>
          <w:tcPr>
            <w:tcW w:w="10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rPr>
              <w:t>2015 ж</w:t>
            </w:r>
          </w:p>
        </w:tc>
      </w:tr>
      <w:tr w:rsidR="002B4DF8" w:rsidRPr="004C15E4" w:rsidTr="002B4DF8">
        <w:trPr>
          <w:trHeight w:val="227"/>
        </w:trPr>
        <w:tc>
          <w:tcPr>
            <w:tcW w:w="52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6</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2123" w:type="dxa"/>
            <w:vMerge/>
          </w:tcPr>
          <w:p w:rsidR="002B4DF8" w:rsidRPr="004C15E4" w:rsidRDefault="002B4DF8" w:rsidP="00860FB8">
            <w:pPr>
              <w:rPr>
                <w:rFonts w:ascii="Times New Roman" w:hAnsi="Times New Roman" w:cs="Times New Roman"/>
                <w:sz w:val="20"/>
                <w:szCs w:val="20"/>
                <w:lang w:val="kk-KZ"/>
              </w:rPr>
            </w:pPr>
          </w:p>
        </w:tc>
        <w:tc>
          <w:tcPr>
            <w:tcW w:w="29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«Құрмет грамотасы»</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079"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2015 ж</w:t>
            </w:r>
          </w:p>
        </w:tc>
      </w:tr>
      <w:tr w:rsidR="002B4DF8" w:rsidRPr="004C15E4" w:rsidTr="002B4DF8">
        <w:trPr>
          <w:trHeight w:val="238"/>
        </w:trPr>
        <w:tc>
          <w:tcPr>
            <w:tcW w:w="52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7</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123" w:type="dxa"/>
            <w:vMerge w:val="restart"/>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Тарих және әлеуметтік- саяси </w:t>
            </w:r>
            <w:r w:rsidRPr="004C15E4">
              <w:rPr>
                <w:rFonts w:ascii="Times New Roman" w:hAnsi="Times New Roman" w:cs="Times New Roman"/>
                <w:sz w:val="20"/>
                <w:szCs w:val="20"/>
                <w:lang w:val="kk-KZ"/>
              </w:rPr>
              <w:lastRenderedPageBreak/>
              <w:t>пәндер</w:t>
            </w:r>
          </w:p>
        </w:tc>
        <w:tc>
          <w:tcPr>
            <w:tcW w:w="29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Жеңіс күніне 70 жылдығы</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079"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2015 ж</w:t>
            </w:r>
          </w:p>
        </w:tc>
      </w:tr>
      <w:tr w:rsidR="002B4DF8" w:rsidRPr="004C15E4" w:rsidTr="002B4DF8">
        <w:trPr>
          <w:trHeight w:val="227"/>
        </w:trPr>
        <w:tc>
          <w:tcPr>
            <w:tcW w:w="52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8</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123" w:type="dxa"/>
            <w:vMerge/>
          </w:tcPr>
          <w:p w:rsidR="002B4DF8" w:rsidRPr="004C15E4" w:rsidRDefault="002B4DF8" w:rsidP="00860FB8">
            <w:pPr>
              <w:rPr>
                <w:rFonts w:ascii="Times New Roman" w:hAnsi="Times New Roman" w:cs="Times New Roman"/>
                <w:sz w:val="20"/>
                <w:szCs w:val="20"/>
                <w:lang w:val="kk-KZ"/>
              </w:rPr>
            </w:pPr>
          </w:p>
        </w:tc>
        <w:tc>
          <w:tcPr>
            <w:tcW w:w="29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Золотая Грамота</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Халықара-қ</w:t>
            </w:r>
          </w:p>
        </w:tc>
        <w:tc>
          <w:tcPr>
            <w:tcW w:w="10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2015 ж</w:t>
            </w:r>
          </w:p>
        </w:tc>
      </w:tr>
      <w:tr w:rsidR="002B4DF8" w:rsidRPr="004C15E4" w:rsidTr="002B4DF8">
        <w:trPr>
          <w:trHeight w:val="238"/>
        </w:trPr>
        <w:tc>
          <w:tcPr>
            <w:tcW w:w="52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9</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123" w:type="dxa"/>
            <w:vMerge/>
          </w:tcPr>
          <w:p w:rsidR="002B4DF8" w:rsidRPr="004C15E4" w:rsidRDefault="002B4DF8" w:rsidP="00860FB8">
            <w:pPr>
              <w:rPr>
                <w:rFonts w:ascii="Times New Roman" w:hAnsi="Times New Roman" w:cs="Times New Roman"/>
                <w:sz w:val="20"/>
                <w:szCs w:val="20"/>
                <w:lang w:val="kk-KZ"/>
              </w:rPr>
            </w:pPr>
          </w:p>
        </w:tc>
        <w:tc>
          <w:tcPr>
            <w:tcW w:w="29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Алғыс хат</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Халықара-қ</w:t>
            </w:r>
          </w:p>
        </w:tc>
        <w:tc>
          <w:tcPr>
            <w:tcW w:w="10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2015 ж</w:t>
            </w:r>
          </w:p>
        </w:tc>
      </w:tr>
      <w:tr w:rsidR="002B4DF8" w:rsidRPr="004C15E4" w:rsidTr="002B4DF8">
        <w:trPr>
          <w:trHeight w:val="227"/>
        </w:trPr>
        <w:tc>
          <w:tcPr>
            <w:tcW w:w="52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10</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123" w:type="dxa"/>
            <w:vMerge/>
          </w:tcPr>
          <w:p w:rsidR="002B4DF8" w:rsidRPr="004C15E4" w:rsidRDefault="002B4DF8" w:rsidP="00860FB8">
            <w:pPr>
              <w:rPr>
                <w:rFonts w:ascii="Times New Roman" w:hAnsi="Times New Roman" w:cs="Times New Roman"/>
                <w:sz w:val="20"/>
                <w:szCs w:val="20"/>
                <w:lang w:val="kk-KZ"/>
              </w:rPr>
            </w:pPr>
          </w:p>
        </w:tc>
        <w:tc>
          <w:tcPr>
            <w:tcW w:w="29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Сертификат</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079"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2015 ж</w:t>
            </w:r>
          </w:p>
        </w:tc>
      </w:tr>
      <w:tr w:rsidR="002B4DF8" w:rsidRPr="004C15E4" w:rsidTr="002B4DF8">
        <w:trPr>
          <w:trHeight w:val="227"/>
        </w:trPr>
        <w:tc>
          <w:tcPr>
            <w:tcW w:w="52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11</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123" w:type="dxa"/>
            <w:vMerge/>
          </w:tcPr>
          <w:p w:rsidR="002B4DF8" w:rsidRPr="004C15E4" w:rsidRDefault="002B4DF8" w:rsidP="00860FB8">
            <w:pPr>
              <w:rPr>
                <w:rFonts w:ascii="Times New Roman" w:hAnsi="Times New Roman" w:cs="Times New Roman"/>
                <w:sz w:val="20"/>
                <w:szCs w:val="20"/>
                <w:lang w:val="kk-KZ"/>
              </w:rPr>
            </w:pPr>
          </w:p>
        </w:tc>
        <w:tc>
          <w:tcPr>
            <w:tcW w:w="29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«Құрмет грамотасы»</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0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rPr>
              <w:t>2015 ж</w:t>
            </w:r>
          </w:p>
        </w:tc>
      </w:tr>
      <w:tr w:rsidR="002B4DF8" w:rsidRPr="004C15E4" w:rsidTr="002B4DF8">
        <w:trPr>
          <w:trHeight w:val="238"/>
        </w:trPr>
        <w:tc>
          <w:tcPr>
            <w:tcW w:w="523"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12</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123" w:type="dxa"/>
            <w:vMerge/>
          </w:tcPr>
          <w:p w:rsidR="002B4DF8" w:rsidRPr="004C15E4" w:rsidRDefault="002B4DF8" w:rsidP="00860FB8">
            <w:pPr>
              <w:rPr>
                <w:rFonts w:ascii="Times New Roman" w:hAnsi="Times New Roman" w:cs="Times New Roman"/>
                <w:sz w:val="20"/>
                <w:szCs w:val="20"/>
                <w:lang w:val="kk-KZ"/>
              </w:rPr>
            </w:pPr>
          </w:p>
        </w:tc>
        <w:tc>
          <w:tcPr>
            <w:tcW w:w="29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Куәлік </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0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rPr>
              <w:t>2015 ж</w:t>
            </w:r>
          </w:p>
        </w:tc>
      </w:tr>
      <w:tr w:rsidR="002B4DF8" w:rsidRPr="004C15E4" w:rsidTr="002B4DF8">
        <w:trPr>
          <w:trHeight w:val="465"/>
        </w:trPr>
        <w:tc>
          <w:tcPr>
            <w:tcW w:w="52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13</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123" w:type="dxa"/>
            <w:vMerge/>
          </w:tcPr>
          <w:p w:rsidR="002B4DF8" w:rsidRPr="004C15E4" w:rsidRDefault="002B4DF8" w:rsidP="00860FB8">
            <w:pPr>
              <w:rPr>
                <w:rFonts w:ascii="Times New Roman" w:hAnsi="Times New Roman" w:cs="Times New Roman"/>
                <w:sz w:val="20"/>
                <w:szCs w:val="20"/>
                <w:lang w:val="kk-KZ"/>
              </w:rPr>
            </w:pPr>
          </w:p>
        </w:tc>
        <w:tc>
          <w:tcPr>
            <w:tcW w:w="29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Қоғамтану пәнінен оқушы әзірлеген үшін</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Халықара-қ</w:t>
            </w:r>
          </w:p>
        </w:tc>
        <w:tc>
          <w:tcPr>
            <w:tcW w:w="10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Ал-с хат </w:t>
            </w:r>
            <w:r w:rsidRPr="004C15E4">
              <w:rPr>
                <w:rFonts w:ascii="Times New Roman" w:hAnsi="Times New Roman" w:cs="Times New Roman"/>
                <w:sz w:val="20"/>
                <w:szCs w:val="20"/>
              </w:rPr>
              <w:t>2015 ж</w:t>
            </w:r>
          </w:p>
        </w:tc>
      </w:tr>
      <w:tr w:rsidR="002B4DF8" w:rsidRPr="004C15E4" w:rsidTr="002B4DF8">
        <w:trPr>
          <w:trHeight w:val="227"/>
        </w:trPr>
        <w:tc>
          <w:tcPr>
            <w:tcW w:w="523"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14</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123" w:type="dxa"/>
            <w:vMerge/>
          </w:tcPr>
          <w:p w:rsidR="002B4DF8" w:rsidRPr="004C15E4" w:rsidRDefault="002B4DF8" w:rsidP="00860FB8">
            <w:pPr>
              <w:rPr>
                <w:rFonts w:ascii="Times New Roman" w:hAnsi="Times New Roman" w:cs="Times New Roman"/>
                <w:sz w:val="20"/>
                <w:szCs w:val="20"/>
                <w:lang w:val="kk-KZ"/>
              </w:rPr>
            </w:pPr>
          </w:p>
        </w:tc>
        <w:tc>
          <w:tcPr>
            <w:tcW w:w="29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Алғыс хат</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w:t>
            </w:r>
          </w:p>
        </w:tc>
        <w:tc>
          <w:tcPr>
            <w:tcW w:w="1079"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2015 ж</w:t>
            </w:r>
          </w:p>
        </w:tc>
      </w:tr>
      <w:tr w:rsidR="002B4DF8" w:rsidRPr="004C15E4" w:rsidTr="002B4DF8">
        <w:trPr>
          <w:trHeight w:val="465"/>
        </w:trPr>
        <w:tc>
          <w:tcPr>
            <w:tcW w:w="52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15</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123" w:type="dxa"/>
            <w:vMerge/>
          </w:tcPr>
          <w:p w:rsidR="002B4DF8" w:rsidRPr="004C15E4" w:rsidRDefault="002B4DF8" w:rsidP="00860FB8">
            <w:pPr>
              <w:rPr>
                <w:rFonts w:ascii="Times New Roman" w:hAnsi="Times New Roman" w:cs="Times New Roman"/>
                <w:sz w:val="20"/>
                <w:szCs w:val="20"/>
                <w:lang w:val="kk-KZ"/>
              </w:rPr>
            </w:pPr>
          </w:p>
        </w:tc>
        <w:tc>
          <w:tcPr>
            <w:tcW w:w="29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Тарих пәнінен оқушы әзірлеген үшін</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Халықара-қ</w:t>
            </w:r>
          </w:p>
        </w:tc>
        <w:tc>
          <w:tcPr>
            <w:tcW w:w="10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Ал-с хат</w:t>
            </w:r>
          </w:p>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2015 ж</w:t>
            </w:r>
          </w:p>
        </w:tc>
      </w:tr>
      <w:tr w:rsidR="002B4DF8" w:rsidRPr="004C15E4" w:rsidTr="002B4DF8">
        <w:trPr>
          <w:trHeight w:val="227"/>
        </w:trPr>
        <w:tc>
          <w:tcPr>
            <w:tcW w:w="52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16</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123" w:type="dxa"/>
            <w:vMerge/>
          </w:tcPr>
          <w:p w:rsidR="002B4DF8" w:rsidRPr="004C15E4" w:rsidRDefault="002B4DF8" w:rsidP="00860FB8">
            <w:pPr>
              <w:rPr>
                <w:rFonts w:ascii="Times New Roman" w:hAnsi="Times New Roman" w:cs="Times New Roman"/>
                <w:sz w:val="20"/>
                <w:szCs w:val="20"/>
                <w:lang w:val="kk-KZ"/>
              </w:rPr>
            </w:pPr>
          </w:p>
        </w:tc>
        <w:tc>
          <w:tcPr>
            <w:tcW w:w="29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Алғыс хат</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w:t>
            </w:r>
          </w:p>
        </w:tc>
        <w:tc>
          <w:tcPr>
            <w:tcW w:w="10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w:t>
            </w:r>
            <w:r w:rsidRPr="004C15E4">
              <w:rPr>
                <w:rFonts w:ascii="Times New Roman" w:hAnsi="Times New Roman" w:cs="Times New Roman"/>
                <w:sz w:val="20"/>
                <w:szCs w:val="20"/>
              </w:rPr>
              <w:t>5</w:t>
            </w:r>
            <w:r w:rsidRPr="004C15E4">
              <w:rPr>
                <w:rFonts w:ascii="Times New Roman" w:hAnsi="Times New Roman" w:cs="Times New Roman"/>
                <w:sz w:val="20"/>
                <w:szCs w:val="20"/>
                <w:lang w:val="kk-KZ"/>
              </w:rPr>
              <w:t xml:space="preserve"> ж</w:t>
            </w:r>
          </w:p>
        </w:tc>
      </w:tr>
      <w:tr w:rsidR="002B4DF8" w:rsidRPr="004C15E4" w:rsidTr="002B4DF8">
        <w:trPr>
          <w:trHeight w:val="249"/>
        </w:trPr>
        <w:tc>
          <w:tcPr>
            <w:tcW w:w="52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17</w:t>
            </w:r>
          </w:p>
        </w:tc>
        <w:tc>
          <w:tcPr>
            <w:tcW w:w="209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Ахметова </w:t>
            </w:r>
          </w:p>
        </w:tc>
        <w:tc>
          <w:tcPr>
            <w:tcW w:w="212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Психолог</w:t>
            </w:r>
          </w:p>
        </w:tc>
        <w:tc>
          <w:tcPr>
            <w:tcW w:w="297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«Құрмет грамотасы»</w:t>
            </w:r>
          </w:p>
        </w:tc>
        <w:tc>
          <w:tcPr>
            <w:tcW w:w="14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07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2015 ж</w:t>
            </w:r>
          </w:p>
        </w:tc>
      </w:tr>
    </w:tbl>
    <w:p w:rsidR="002B4DF8" w:rsidRPr="004C15E4" w:rsidRDefault="002B4DF8" w:rsidP="002B4DF8">
      <w:pPr>
        <w:spacing w:after="0" w:line="240" w:lineRule="auto"/>
        <w:ind w:firstLine="708"/>
        <w:jc w:val="both"/>
        <w:rPr>
          <w:rFonts w:ascii="Times New Roman" w:hAnsi="Times New Roman" w:cs="Times New Roman"/>
          <w:noProof/>
          <w:sz w:val="20"/>
          <w:szCs w:val="20"/>
          <w:lang w:val="kk-KZ" w:eastAsia="en-US"/>
        </w:rPr>
      </w:pPr>
    </w:p>
    <w:p w:rsidR="002B4DF8" w:rsidRPr="004C15E4" w:rsidRDefault="002B4DF8" w:rsidP="002B4DF8">
      <w:pPr>
        <w:spacing w:after="0" w:line="240" w:lineRule="auto"/>
        <w:ind w:firstLine="708"/>
        <w:jc w:val="center"/>
        <w:rPr>
          <w:rFonts w:ascii="Times New Roman" w:hAnsi="Times New Roman" w:cs="Times New Roman"/>
          <w:b/>
          <w:sz w:val="20"/>
          <w:szCs w:val="20"/>
          <w:lang w:val="kk-KZ" w:eastAsia="en-US"/>
        </w:rPr>
      </w:pPr>
      <w:r w:rsidRPr="004C15E4">
        <w:rPr>
          <w:rFonts w:ascii="Times New Roman" w:hAnsi="Times New Roman" w:cs="Times New Roman"/>
          <w:b/>
          <w:sz w:val="20"/>
          <w:szCs w:val="20"/>
          <w:lang w:val="kk-KZ" w:eastAsia="en-US"/>
        </w:rPr>
        <w:t>2016-2017 оқу жылғы ұстаздар жетістіктері</w:t>
      </w:r>
    </w:p>
    <w:p w:rsidR="002B4DF8" w:rsidRPr="004C15E4" w:rsidRDefault="002B4DF8" w:rsidP="002B4DF8">
      <w:pPr>
        <w:spacing w:after="0" w:line="240" w:lineRule="auto"/>
        <w:ind w:firstLine="708"/>
        <w:jc w:val="center"/>
        <w:rPr>
          <w:rFonts w:ascii="Times New Roman" w:hAnsi="Times New Roman" w:cs="Times New Roman"/>
          <w:b/>
          <w:sz w:val="20"/>
          <w:szCs w:val="20"/>
          <w:lang w:val="kk-KZ" w:eastAsia="en-US"/>
        </w:rPr>
      </w:pPr>
    </w:p>
    <w:tbl>
      <w:tblPr>
        <w:tblW w:w="10225" w:type="dxa"/>
        <w:tblInd w:w="-176" w:type="dxa"/>
        <w:tblLayout w:type="fixed"/>
        <w:tblLook w:val="04A0"/>
      </w:tblPr>
      <w:tblGrid>
        <w:gridCol w:w="539"/>
        <w:gridCol w:w="2152"/>
        <w:gridCol w:w="2018"/>
        <w:gridCol w:w="2960"/>
        <w:gridCol w:w="1345"/>
        <w:gridCol w:w="1211"/>
      </w:tblGrid>
      <w:tr w:rsidR="002B4DF8" w:rsidRPr="004C15E4" w:rsidTr="002B4DF8">
        <w:trPr>
          <w:trHeight w:val="229"/>
        </w:trPr>
        <w:tc>
          <w:tcPr>
            <w:tcW w:w="539"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2152"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Аты-жөні</w:t>
            </w:r>
          </w:p>
        </w:tc>
        <w:tc>
          <w:tcPr>
            <w:tcW w:w="2018"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Пәндер</w:t>
            </w:r>
          </w:p>
        </w:tc>
        <w:tc>
          <w:tcPr>
            <w:tcW w:w="2960"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жетістіктер</w:t>
            </w:r>
          </w:p>
        </w:tc>
        <w:tc>
          <w:tcPr>
            <w:tcW w:w="1345"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Деңгейі</w:t>
            </w:r>
          </w:p>
        </w:tc>
        <w:tc>
          <w:tcPr>
            <w:tcW w:w="1211"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Жылы</w:t>
            </w:r>
          </w:p>
        </w:tc>
      </w:tr>
      <w:tr w:rsidR="002B4DF8" w:rsidRPr="004C15E4" w:rsidTr="002B4DF8">
        <w:trPr>
          <w:trHeight w:val="229"/>
        </w:trPr>
        <w:tc>
          <w:tcPr>
            <w:tcW w:w="53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215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018" w:type="dxa"/>
            <w:vMerge w:val="restart"/>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Тарих және әлеуметтік- саяси пәндер</w:t>
            </w:r>
          </w:p>
        </w:tc>
        <w:tc>
          <w:tcPr>
            <w:tcW w:w="29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Мұғалімдер олимпиадасы</w:t>
            </w:r>
          </w:p>
        </w:tc>
        <w:tc>
          <w:tcPr>
            <w:tcW w:w="134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211"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2016 ж</w:t>
            </w:r>
          </w:p>
        </w:tc>
      </w:tr>
      <w:tr w:rsidR="002B4DF8" w:rsidRPr="004C15E4" w:rsidTr="002B4DF8">
        <w:trPr>
          <w:trHeight w:val="468"/>
        </w:trPr>
        <w:tc>
          <w:tcPr>
            <w:tcW w:w="53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w:t>
            </w:r>
          </w:p>
        </w:tc>
        <w:tc>
          <w:tcPr>
            <w:tcW w:w="215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018" w:type="dxa"/>
            <w:vMerge/>
          </w:tcPr>
          <w:p w:rsidR="002B4DF8" w:rsidRPr="004C15E4" w:rsidRDefault="002B4DF8" w:rsidP="00860FB8">
            <w:pPr>
              <w:rPr>
                <w:rFonts w:ascii="Times New Roman" w:hAnsi="Times New Roman" w:cs="Times New Roman"/>
                <w:sz w:val="20"/>
                <w:szCs w:val="20"/>
                <w:lang w:val="kk-KZ"/>
              </w:rPr>
            </w:pPr>
          </w:p>
        </w:tc>
        <w:tc>
          <w:tcPr>
            <w:tcW w:w="29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Тарих пәнінен оқушы әзірлеген үшін</w:t>
            </w:r>
          </w:p>
        </w:tc>
        <w:tc>
          <w:tcPr>
            <w:tcW w:w="134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21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Алғыс хат 2016 ж</w:t>
            </w:r>
          </w:p>
        </w:tc>
      </w:tr>
      <w:tr w:rsidR="002B4DF8" w:rsidRPr="004C15E4" w:rsidTr="002B4DF8">
        <w:trPr>
          <w:trHeight w:val="229"/>
        </w:trPr>
        <w:tc>
          <w:tcPr>
            <w:tcW w:w="539"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3</w:t>
            </w:r>
          </w:p>
        </w:tc>
        <w:tc>
          <w:tcPr>
            <w:tcW w:w="215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018" w:type="dxa"/>
            <w:vMerge/>
          </w:tcPr>
          <w:p w:rsidR="002B4DF8" w:rsidRPr="004C15E4" w:rsidRDefault="002B4DF8" w:rsidP="00860FB8">
            <w:pPr>
              <w:rPr>
                <w:rFonts w:ascii="Times New Roman" w:hAnsi="Times New Roman" w:cs="Times New Roman"/>
                <w:sz w:val="20"/>
                <w:szCs w:val="20"/>
                <w:lang w:val="kk-KZ"/>
              </w:rPr>
            </w:pPr>
          </w:p>
        </w:tc>
        <w:tc>
          <w:tcPr>
            <w:tcW w:w="29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Алғыс хат</w:t>
            </w:r>
          </w:p>
        </w:tc>
        <w:tc>
          <w:tcPr>
            <w:tcW w:w="134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21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2016 ж</w:t>
            </w:r>
          </w:p>
        </w:tc>
      </w:tr>
      <w:tr w:rsidR="002B4DF8" w:rsidRPr="004C15E4" w:rsidTr="002B4DF8">
        <w:trPr>
          <w:trHeight w:val="229"/>
        </w:trPr>
        <w:tc>
          <w:tcPr>
            <w:tcW w:w="539"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4</w:t>
            </w:r>
          </w:p>
        </w:tc>
        <w:tc>
          <w:tcPr>
            <w:tcW w:w="215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018" w:type="dxa"/>
          </w:tcPr>
          <w:p w:rsidR="002B4DF8" w:rsidRPr="004C15E4" w:rsidRDefault="002B4DF8" w:rsidP="00860FB8">
            <w:pPr>
              <w:rPr>
                <w:rFonts w:ascii="Times New Roman" w:hAnsi="Times New Roman" w:cs="Times New Roman"/>
                <w:sz w:val="20"/>
                <w:szCs w:val="20"/>
                <w:lang w:val="kk-KZ"/>
              </w:rPr>
            </w:pPr>
          </w:p>
        </w:tc>
        <w:tc>
          <w:tcPr>
            <w:tcW w:w="29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Алғыс хат</w:t>
            </w:r>
          </w:p>
        </w:tc>
        <w:tc>
          <w:tcPr>
            <w:tcW w:w="134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21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2016 ж</w:t>
            </w:r>
          </w:p>
        </w:tc>
      </w:tr>
      <w:tr w:rsidR="002B4DF8" w:rsidRPr="004C15E4" w:rsidTr="002B4DF8">
        <w:trPr>
          <w:trHeight w:val="239"/>
        </w:trPr>
        <w:tc>
          <w:tcPr>
            <w:tcW w:w="53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5</w:t>
            </w:r>
          </w:p>
        </w:tc>
        <w:tc>
          <w:tcPr>
            <w:tcW w:w="215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Джубандыкова К.М</w:t>
            </w:r>
          </w:p>
        </w:tc>
        <w:tc>
          <w:tcPr>
            <w:tcW w:w="201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Тарих</w:t>
            </w:r>
          </w:p>
        </w:tc>
        <w:tc>
          <w:tcPr>
            <w:tcW w:w="29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«Құрмет грамотасы»</w:t>
            </w:r>
          </w:p>
        </w:tc>
        <w:tc>
          <w:tcPr>
            <w:tcW w:w="134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211"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2016 ж</w:t>
            </w:r>
          </w:p>
        </w:tc>
      </w:tr>
      <w:tr w:rsidR="002B4DF8" w:rsidRPr="004C15E4" w:rsidTr="002B4DF8">
        <w:trPr>
          <w:trHeight w:val="229"/>
        </w:trPr>
        <w:tc>
          <w:tcPr>
            <w:tcW w:w="53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rPr>
              <w:t>6</w:t>
            </w:r>
          </w:p>
        </w:tc>
        <w:tc>
          <w:tcPr>
            <w:tcW w:w="215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Бектиярова Ж</w:t>
            </w:r>
          </w:p>
        </w:tc>
        <w:tc>
          <w:tcPr>
            <w:tcW w:w="201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Ағылшын</w:t>
            </w:r>
          </w:p>
        </w:tc>
        <w:tc>
          <w:tcPr>
            <w:tcW w:w="29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Мадақтама</w:t>
            </w:r>
          </w:p>
        </w:tc>
        <w:tc>
          <w:tcPr>
            <w:tcW w:w="134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w:t>
            </w:r>
          </w:p>
        </w:tc>
        <w:tc>
          <w:tcPr>
            <w:tcW w:w="121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2016 ж</w:t>
            </w:r>
          </w:p>
        </w:tc>
      </w:tr>
      <w:tr w:rsidR="002B4DF8" w:rsidRPr="004C15E4" w:rsidTr="002B4DF8">
        <w:trPr>
          <w:trHeight w:val="229"/>
        </w:trPr>
        <w:tc>
          <w:tcPr>
            <w:tcW w:w="539"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7</w:t>
            </w:r>
          </w:p>
        </w:tc>
        <w:tc>
          <w:tcPr>
            <w:tcW w:w="215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Бектиярова Ж</w:t>
            </w:r>
          </w:p>
        </w:tc>
        <w:tc>
          <w:tcPr>
            <w:tcW w:w="2018"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Ағылшын</w:t>
            </w:r>
          </w:p>
        </w:tc>
        <w:tc>
          <w:tcPr>
            <w:tcW w:w="2960" w:type="dxa"/>
          </w:tcPr>
          <w:p w:rsidR="002B4DF8" w:rsidRPr="004C15E4" w:rsidRDefault="002B4DF8" w:rsidP="00860FB8">
            <w:pPr>
              <w:rPr>
                <w:rFonts w:ascii="Times New Roman" w:hAnsi="Times New Roman" w:cs="Times New Roman"/>
                <w:sz w:val="20"/>
                <w:szCs w:val="20"/>
                <w:lang w:val="kk-KZ"/>
              </w:rPr>
            </w:pPr>
          </w:p>
        </w:tc>
        <w:tc>
          <w:tcPr>
            <w:tcW w:w="1345" w:type="dxa"/>
          </w:tcPr>
          <w:p w:rsidR="002B4DF8" w:rsidRPr="004C15E4" w:rsidRDefault="002B4DF8" w:rsidP="00860FB8">
            <w:pPr>
              <w:rPr>
                <w:rFonts w:ascii="Times New Roman" w:hAnsi="Times New Roman" w:cs="Times New Roman"/>
                <w:sz w:val="20"/>
                <w:szCs w:val="20"/>
                <w:lang w:val="kk-KZ"/>
              </w:rPr>
            </w:pPr>
          </w:p>
        </w:tc>
        <w:tc>
          <w:tcPr>
            <w:tcW w:w="121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2016 ж</w:t>
            </w:r>
          </w:p>
        </w:tc>
      </w:tr>
      <w:tr w:rsidR="002B4DF8" w:rsidRPr="004C15E4" w:rsidTr="002B4DF8">
        <w:trPr>
          <w:trHeight w:val="468"/>
        </w:trPr>
        <w:tc>
          <w:tcPr>
            <w:tcW w:w="53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8</w:t>
            </w:r>
          </w:p>
        </w:tc>
        <w:tc>
          <w:tcPr>
            <w:tcW w:w="215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Базаров Е.Г</w:t>
            </w:r>
          </w:p>
        </w:tc>
        <w:tc>
          <w:tcPr>
            <w:tcW w:w="2018" w:type="dxa"/>
            <w:vMerge w:val="restart"/>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 тілі және әдебиет пәні</w:t>
            </w:r>
          </w:p>
        </w:tc>
        <w:tc>
          <w:tcPr>
            <w:tcW w:w="29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пән олимпиадасы</w:t>
            </w:r>
          </w:p>
        </w:tc>
        <w:tc>
          <w:tcPr>
            <w:tcW w:w="134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w:t>
            </w:r>
          </w:p>
        </w:tc>
        <w:tc>
          <w:tcPr>
            <w:tcW w:w="1211" w:type="dxa"/>
          </w:tcPr>
          <w:p w:rsidR="002B4DF8" w:rsidRPr="004C15E4" w:rsidRDefault="002B4DF8" w:rsidP="00860FB8">
            <w:pPr>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ІІ орын.</w:t>
            </w:r>
          </w:p>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2016 ж</w:t>
            </w:r>
          </w:p>
        </w:tc>
      </w:tr>
      <w:tr w:rsidR="002B4DF8" w:rsidRPr="004C15E4" w:rsidTr="002B4DF8">
        <w:trPr>
          <w:trHeight w:val="456"/>
        </w:trPr>
        <w:tc>
          <w:tcPr>
            <w:tcW w:w="53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9</w:t>
            </w:r>
          </w:p>
        </w:tc>
        <w:tc>
          <w:tcPr>
            <w:tcW w:w="215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Базаров Е.Г</w:t>
            </w:r>
          </w:p>
        </w:tc>
        <w:tc>
          <w:tcPr>
            <w:tcW w:w="2018" w:type="dxa"/>
            <w:vMerge/>
          </w:tcPr>
          <w:p w:rsidR="002B4DF8" w:rsidRPr="004C15E4" w:rsidRDefault="002B4DF8" w:rsidP="00860FB8">
            <w:pPr>
              <w:rPr>
                <w:rFonts w:ascii="Times New Roman" w:hAnsi="Times New Roman" w:cs="Times New Roman"/>
                <w:sz w:val="20"/>
                <w:szCs w:val="20"/>
                <w:lang w:val="kk-KZ"/>
              </w:rPr>
            </w:pPr>
          </w:p>
        </w:tc>
        <w:tc>
          <w:tcPr>
            <w:tcW w:w="29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«Үздік қосымша білім беру педагогі»</w:t>
            </w:r>
          </w:p>
        </w:tc>
        <w:tc>
          <w:tcPr>
            <w:tcW w:w="134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w:t>
            </w:r>
          </w:p>
        </w:tc>
        <w:tc>
          <w:tcPr>
            <w:tcW w:w="121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ІІІ орын</w:t>
            </w:r>
          </w:p>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2016</w:t>
            </w:r>
          </w:p>
        </w:tc>
      </w:tr>
      <w:tr w:rsidR="002B4DF8" w:rsidRPr="004C15E4" w:rsidTr="002B4DF8">
        <w:trPr>
          <w:trHeight w:val="239"/>
        </w:trPr>
        <w:tc>
          <w:tcPr>
            <w:tcW w:w="539"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10</w:t>
            </w:r>
          </w:p>
        </w:tc>
        <w:tc>
          <w:tcPr>
            <w:tcW w:w="215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2018" w:type="dxa"/>
            <w:vMerge w:val="restart"/>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Орыс тілі, әдеб. пәні</w:t>
            </w:r>
          </w:p>
        </w:tc>
        <w:tc>
          <w:tcPr>
            <w:tcW w:w="29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Пән олимпиадасы</w:t>
            </w:r>
          </w:p>
        </w:tc>
        <w:tc>
          <w:tcPr>
            <w:tcW w:w="134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Облыс</w:t>
            </w:r>
          </w:p>
        </w:tc>
        <w:tc>
          <w:tcPr>
            <w:tcW w:w="121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2016 ж</w:t>
            </w:r>
          </w:p>
        </w:tc>
      </w:tr>
      <w:tr w:rsidR="002B4DF8" w:rsidRPr="004C15E4" w:rsidTr="002B4DF8">
        <w:trPr>
          <w:trHeight w:val="239"/>
        </w:trPr>
        <w:tc>
          <w:tcPr>
            <w:tcW w:w="53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11</w:t>
            </w:r>
          </w:p>
        </w:tc>
        <w:tc>
          <w:tcPr>
            <w:tcW w:w="2152"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2018" w:type="dxa"/>
            <w:vMerge/>
          </w:tcPr>
          <w:p w:rsidR="002B4DF8" w:rsidRPr="004C15E4" w:rsidRDefault="002B4DF8" w:rsidP="00860FB8">
            <w:pPr>
              <w:rPr>
                <w:rFonts w:ascii="Times New Roman" w:hAnsi="Times New Roman" w:cs="Times New Roman"/>
                <w:sz w:val="20"/>
                <w:szCs w:val="20"/>
                <w:lang w:val="kk-KZ"/>
              </w:rPr>
            </w:pPr>
          </w:p>
        </w:tc>
        <w:tc>
          <w:tcPr>
            <w:tcW w:w="296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Пән олимпиадасы</w:t>
            </w:r>
          </w:p>
        </w:tc>
        <w:tc>
          <w:tcPr>
            <w:tcW w:w="1345"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w:t>
            </w:r>
          </w:p>
        </w:tc>
        <w:tc>
          <w:tcPr>
            <w:tcW w:w="121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2016 ж</w:t>
            </w:r>
          </w:p>
        </w:tc>
      </w:tr>
    </w:tbl>
    <w:p w:rsidR="002B4DF8" w:rsidRPr="004C15E4" w:rsidRDefault="002B4DF8" w:rsidP="002B4DF8">
      <w:pPr>
        <w:spacing w:after="0" w:line="240" w:lineRule="auto"/>
        <w:ind w:firstLine="708"/>
        <w:jc w:val="both"/>
        <w:rPr>
          <w:rFonts w:ascii="Times New Roman" w:hAnsi="Times New Roman" w:cs="Times New Roman"/>
          <w:sz w:val="20"/>
          <w:szCs w:val="20"/>
          <w:lang w:val="kk-KZ" w:eastAsia="en-US"/>
        </w:rPr>
      </w:pPr>
    </w:p>
    <w:p w:rsidR="002B4DF8" w:rsidRPr="004C15E4" w:rsidRDefault="002B4DF8" w:rsidP="002B4DF8">
      <w:pPr>
        <w:spacing w:after="0" w:line="240" w:lineRule="auto"/>
        <w:jc w:val="center"/>
        <w:rPr>
          <w:rFonts w:ascii="Times New Roman" w:eastAsia="Calibri" w:hAnsi="Times New Roman" w:cs="Times New Roman"/>
          <w:b/>
          <w:noProof/>
          <w:sz w:val="20"/>
          <w:szCs w:val="20"/>
          <w:lang w:val="kk-KZ" w:eastAsia="en-US"/>
        </w:rPr>
      </w:pPr>
      <w:r w:rsidRPr="004C15E4">
        <w:rPr>
          <w:rFonts w:ascii="Times New Roman" w:eastAsia="Calibri" w:hAnsi="Times New Roman" w:cs="Times New Roman"/>
          <w:b/>
          <w:noProof/>
          <w:sz w:val="20"/>
          <w:szCs w:val="20"/>
          <w:lang w:val="kk-KZ" w:eastAsia="en-US"/>
        </w:rPr>
        <w:t>Мұғалімдердің үш жылғы жетістіктері</w:t>
      </w:r>
    </w:p>
    <w:p w:rsidR="002B4DF8" w:rsidRPr="004C15E4" w:rsidRDefault="002B4DF8" w:rsidP="002B4DF8">
      <w:pPr>
        <w:spacing w:after="0" w:line="240" w:lineRule="auto"/>
        <w:jc w:val="both"/>
        <w:rPr>
          <w:rFonts w:ascii="Times New Roman" w:eastAsia="Calibri" w:hAnsi="Times New Roman" w:cs="Times New Roman"/>
          <w:noProof/>
          <w:sz w:val="20"/>
          <w:szCs w:val="20"/>
          <w:lang w:val="kk-KZ" w:eastAsia="en-US"/>
        </w:rPr>
      </w:pPr>
    </w:p>
    <w:tbl>
      <w:tblPr>
        <w:tblW w:w="0" w:type="auto"/>
        <w:tblInd w:w="534" w:type="dxa"/>
        <w:tblLook w:val="04A0"/>
      </w:tblPr>
      <w:tblGrid>
        <w:gridCol w:w="2117"/>
        <w:gridCol w:w="2404"/>
        <w:gridCol w:w="2684"/>
        <w:gridCol w:w="1836"/>
        <w:gridCol w:w="1556"/>
      </w:tblGrid>
      <w:tr w:rsidR="002B4DF8" w:rsidRPr="004C15E4" w:rsidTr="00860FB8">
        <w:tc>
          <w:tcPr>
            <w:tcW w:w="2126"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val="kk-KZ" w:eastAsia="en-US"/>
              </w:rPr>
            </w:pPr>
            <w:r w:rsidRPr="004C15E4">
              <w:rPr>
                <w:rFonts w:ascii="Times New Roman" w:hAnsi="Times New Roman" w:cs="Times New Roman"/>
                <w:sz w:val="20"/>
                <w:szCs w:val="20"/>
                <w:lang w:val="kk-KZ" w:eastAsia="en-US"/>
              </w:rPr>
              <w:t>Оқу жылы</w:t>
            </w:r>
          </w:p>
        </w:tc>
        <w:tc>
          <w:tcPr>
            <w:tcW w:w="2410"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val="kk-KZ" w:eastAsia="en-US"/>
              </w:rPr>
            </w:pPr>
            <w:r w:rsidRPr="004C15E4">
              <w:rPr>
                <w:rFonts w:ascii="Times New Roman" w:hAnsi="Times New Roman" w:cs="Times New Roman"/>
                <w:sz w:val="20"/>
                <w:szCs w:val="20"/>
                <w:lang w:val="kk-KZ" w:eastAsia="en-US"/>
              </w:rPr>
              <w:t>Халықаралық</w:t>
            </w:r>
          </w:p>
        </w:tc>
        <w:tc>
          <w:tcPr>
            <w:tcW w:w="2693"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val="kk-KZ" w:eastAsia="en-US"/>
              </w:rPr>
            </w:pPr>
            <w:r w:rsidRPr="004C15E4">
              <w:rPr>
                <w:rFonts w:ascii="Times New Roman" w:hAnsi="Times New Roman" w:cs="Times New Roman"/>
                <w:sz w:val="20"/>
                <w:szCs w:val="20"/>
                <w:lang w:val="kk-KZ" w:eastAsia="en-US"/>
              </w:rPr>
              <w:t>Республика</w:t>
            </w:r>
          </w:p>
        </w:tc>
        <w:tc>
          <w:tcPr>
            <w:tcW w:w="1843"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val="kk-KZ" w:eastAsia="en-US"/>
              </w:rPr>
            </w:pPr>
            <w:r w:rsidRPr="004C15E4">
              <w:rPr>
                <w:rFonts w:ascii="Times New Roman" w:hAnsi="Times New Roman" w:cs="Times New Roman"/>
                <w:sz w:val="20"/>
                <w:szCs w:val="20"/>
                <w:lang w:val="kk-KZ" w:eastAsia="en-US"/>
              </w:rPr>
              <w:t>Облыс</w:t>
            </w:r>
          </w:p>
        </w:tc>
        <w:tc>
          <w:tcPr>
            <w:tcW w:w="1559"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eastAsia="en-US"/>
              </w:rPr>
            </w:pPr>
            <w:r w:rsidRPr="004C15E4">
              <w:rPr>
                <w:rFonts w:ascii="Times New Roman" w:hAnsi="Times New Roman" w:cs="Times New Roman"/>
                <w:sz w:val="20"/>
                <w:szCs w:val="20"/>
                <w:lang w:val="kk-KZ" w:eastAsia="en-US"/>
              </w:rPr>
              <w:t>Аудандық</w:t>
            </w:r>
          </w:p>
        </w:tc>
      </w:tr>
      <w:tr w:rsidR="002B4DF8" w:rsidRPr="004C15E4" w:rsidTr="00860FB8">
        <w:tc>
          <w:tcPr>
            <w:tcW w:w="2126"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val="kk-KZ" w:eastAsia="en-US"/>
              </w:rPr>
            </w:pPr>
            <w:r w:rsidRPr="004C15E4">
              <w:rPr>
                <w:rFonts w:ascii="Times New Roman" w:hAnsi="Times New Roman" w:cs="Times New Roman"/>
                <w:sz w:val="20"/>
                <w:szCs w:val="20"/>
                <w:lang w:val="kk-KZ" w:eastAsia="en-US"/>
              </w:rPr>
              <w:t>2014-2015</w:t>
            </w:r>
          </w:p>
        </w:tc>
        <w:tc>
          <w:tcPr>
            <w:tcW w:w="2410"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val="kk-KZ" w:eastAsia="en-US"/>
              </w:rPr>
            </w:pPr>
            <w:r w:rsidRPr="004C15E4">
              <w:rPr>
                <w:rFonts w:ascii="Times New Roman" w:hAnsi="Times New Roman" w:cs="Times New Roman"/>
                <w:sz w:val="20"/>
                <w:szCs w:val="20"/>
                <w:lang w:val="kk-KZ"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val="kk-KZ" w:eastAsia="en-US"/>
              </w:rPr>
            </w:pPr>
            <w:r w:rsidRPr="004C15E4">
              <w:rPr>
                <w:rFonts w:ascii="Times New Roman" w:hAnsi="Times New Roman" w:cs="Times New Roman"/>
                <w:sz w:val="20"/>
                <w:szCs w:val="20"/>
                <w:lang w:val="kk-KZ" w:eastAsia="en-US"/>
              </w:rPr>
              <w:t>5</w:t>
            </w:r>
          </w:p>
        </w:tc>
        <w:tc>
          <w:tcPr>
            <w:tcW w:w="1843"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eastAsia="en-US"/>
              </w:rPr>
            </w:pPr>
            <w:r w:rsidRPr="004C15E4">
              <w:rPr>
                <w:rFonts w:ascii="Times New Roman" w:hAnsi="Times New Roman" w:cs="Times New Roman"/>
                <w:sz w:val="20"/>
                <w:szCs w:val="20"/>
                <w:lang w:val="kk-KZ"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val="kk-KZ" w:eastAsia="en-US"/>
              </w:rPr>
            </w:pPr>
            <w:r w:rsidRPr="004C15E4">
              <w:rPr>
                <w:rFonts w:ascii="Times New Roman" w:hAnsi="Times New Roman" w:cs="Times New Roman"/>
                <w:sz w:val="20"/>
                <w:szCs w:val="20"/>
                <w:lang w:val="kk-KZ" w:eastAsia="en-US"/>
              </w:rPr>
              <w:t>-</w:t>
            </w:r>
          </w:p>
        </w:tc>
      </w:tr>
      <w:tr w:rsidR="002B4DF8" w:rsidRPr="004C15E4" w:rsidTr="00860FB8">
        <w:tc>
          <w:tcPr>
            <w:tcW w:w="2126"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val="kk-KZ" w:eastAsia="en-US"/>
              </w:rPr>
            </w:pPr>
            <w:r w:rsidRPr="004C15E4">
              <w:rPr>
                <w:rFonts w:ascii="Times New Roman" w:hAnsi="Times New Roman" w:cs="Times New Roman"/>
                <w:sz w:val="20"/>
                <w:szCs w:val="20"/>
                <w:lang w:val="kk-KZ" w:eastAsia="en-US"/>
              </w:rPr>
              <w:t>2015-2016</w:t>
            </w:r>
          </w:p>
        </w:tc>
        <w:tc>
          <w:tcPr>
            <w:tcW w:w="2410"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val="kk-KZ" w:eastAsia="en-US"/>
              </w:rPr>
            </w:pPr>
            <w:r w:rsidRPr="004C15E4">
              <w:rPr>
                <w:rFonts w:ascii="Times New Roman" w:hAnsi="Times New Roman" w:cs="Times New Roman"/>
                <w:sz w:val="20"/>
                <w:szCs w:val="20"/>
                <w:lang w:val="kk-KZ" w:eastAsia="en-US"/>
              </w:rPr>
              <w:t>4</w:t>
            </w:r>
          </w:p>
        </w:tc>
        <w:tc>
          <w:tcPr>
            <w:tcW w:w="2693"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eastAsia="en-US"/>
              </w:rPr>
            </w:pPr>
            <w:r w:rsidRPr="004C15E4">
              <w:rPr>
                <w:rFonts w:ascii="Times New Roman" w:hAnsi="Times New Roman" w:cs="Times New Roman"/>
                <w:sz w:val="20"/>
                <w:szCs w:val="20"/>
                <w:lang w:val="kk-KZ" w:eastAsia="en-US"/>
              </w:rPr>
              <w:t>7</w:t>
            </w:r>
          </w:p>
        </w:tc>
        <w:tc>
          <w:tcPr>
            <w:tcW w:w="1843"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val="kk-KZ" w:eastAsia="en-US"/>
              </w:rPr>
            </w:pPr>
            <w:r w:rsidRPr="004C15E4">
              <w:rPr>
                <w:rFonts w:ascii="Times New Roman" w:hAnsi="Times New Roman" w:cs="Times New Roman"/>
                <w:sz w:val="20"/>
                <w:szCs w:val="20"/>
                <w:lang w:val="kk-KZ"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eastAsia="en-US"/>
              </w:rPr>
            </w:pPr>
            <w:r w:rsidRPr="004C15E4">
              <w:rPr>
                <w:rFonts w:ascii="Times New Roman" w:hAnsi="Times New Roman" w:cs="Times New Roman"/>
                <w:sz w:val="20"/>
                <w:szCs w:val="20"/>
                <w:lang w:val="kk-KZ" w:eastAsia="en-US"/>
              </w:rPr>
              <w:t>3</w:t>
            </w:r>
          </w:p>
        </w:tc>
      </w:tr>
      <w:tr w:rsidR="002B4DF8" w:rsidRPr="004C15E4" w:rsidTr="00860FB8">
        <w:tc>
          <w:tcPr>
            <w:tcW w:w="2126"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val="kk-KZ" w:eastAsia="en-US"/>
              </w:rPr>
            </w:pPr>
            <w:r w:rsidRPr="004C15E4">
              <w:rPr>
                <w:rFonts w:ascii="Times New Roman" w:hAnsi="Times New Roman" w:cs="Times New Roman"/>
                <w:sz w:val="20"/>
                <w:szCs w:val="20"/>
                <w:lang w:val="kk-KZ" w:eastAsia="en-US"/>
              </w:rPr>
              <w:lastRenderedPageBreak/>
              <w:t>2016-2017</w:t>
            </w:r>
          </w:p>
        </w:tc>
        <w:tc>
          <w:tcPr>
            <w:tcW w:w="2410"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val="kk-KZ" w:eastAsia="en-US"/>
              </w:rPr>
            </w:pPr>
            <w:r w:rsidRPr="004C15E4">
              <w:rPr>
                <w:rFonts w:ascii="Times New Roman" w:hAnsi="Times New Roman" w:cs="Times New Roman"/>
                <w:sz w:val="20"/>
                <w:szCs w:val="20"/>
                <w:lang w:val="kk-KZ" w:eastAsia="en-US"/>
              </w:rPr>
              <w:t>-</w:t>
            </w:r>
          </w:p>
        </w:tc>
        <w:tc>
          <w:tcPr>
            <w:tcW w:w="2693"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eastAsia="en-US"/>
              </w:rPr>
            </w:pPr>
            <w:r w:rsidRPr="004C15E4">
              <w:rPr>
                <w:rFonts w:ascii="Times New Roman" w:hAnsi="Times New Roman" w:cs="Times New Roman"/>
                <w:sz w:val="20"/>
                <w:szCs w:val="20"/>
                <w:lang w:val="kk-KZ" w:eastAsia="en-US"/>
              </w:rPr>
              <w:t>5</w:t>
            </w:r>
          </w:p>
        </w:tc>
        <w:tc>
          <w:tcPr>
            <w:tcW w:w="1843"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val="kk-KZ" w:eastAsia="en-US"/>
              </w:rPr>
            </w:pPr>
            <w:r w:rsidRPr="004C15E4">
              <w:rPr>
                <w:rFonts w:ascii="Times New Roman" w:hAnsi="Times New Roman" w:cs="Times New Roman"/>
                <w:sz w:val="20"/>
                <w:szCs w:val="20"/>
                <w:lang w:val="kk-KZ"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2B4DF8" w:rsidRPr="004C15E4" w:rsidRDefault="002B4DF8" w:rsidP="00860FB8">
            <w:pPr>
              <w:jc w:val="center"/>
              <w:rPr>
                <w:rFonts w:ascii="Times New Roman" w:hAnsi="Times New Roman" w:cs="Times New Roman"/>
                <w:sz w:val="20"/>
                <w:szCs w:val="20"/>
                <w:lang w:val="kk-KZ" w:eastAsia="en-US"/>
              </w:rPr>
            </w:pPr>
            <w:r w:rsidRPr="004C15E4">
              <w:rPr>
                <w:rFonts w:ascii="Times New Roman" w:hAnsi="Times New Roman" w:cs="Times New Roman"/>
                <w:sz w:val="20"/>
                <w:szCs w:val="20"/>
                <w:lang w:val="kk-KZ" w:eastAsia="en-US"/>
              </w:rPr>
              <w:t>4</w:t>
            </w:r>
          </w:p>
        </w:tc>
      </w:tr>
    </w:tbl>
    <w:p w:rsidR="002B4DF8" w:rsidRPr="004C15E4" w:rsidRDefault="002B4DF8" w:rsidP="002B4DF8">
      <w:pPr>
        <w:pStyle w:val="a9"/>
        <w:ind w:left="0"/>
        <w:jc w:val="both"/>
        <w:rPr>
          <w:rFonts w:ascii="Times New Roman" w:hAnsi="Times New Roman" w:cs="Times New Roman"/>
          <w:sz w:val="20"/>
          <w:szCs w:val="20"/>
          <w:lang w:val="kk-KZ"/>
        </w:rPr>
      </w:pPr>
    </w:p>
    <w:p w:rsidR="002B4DF8" w:rsidRPr="004C15E4" w:rsidRDefault="002B4DF8" w:rsidP="002B4DF8">
      <w:pPr>
        <w:pStyle w:val="a9"/>
        <w:ind w:left="0"/>
        <w:jc w:val="both"/>
        <w:rPr>
          <w:rFonts w:ascii="Times New Roman" w:hAnsi="Times New Roman" w:cs="Times New Roman"/>
          <w:sz w:val="20"/>
          <w:szCs w:val="20"/>
          <w:lang w:val="kk-KZ"/>
        </w:rPr>
      </w:pPr>
    </w:p>
    <w:tbl>
      <w:tblPr>
        <w:tblW w:w="10009" w:type="dxa"/>
        <w:jc w:val="center"/>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1"/>
        <w:gridCol w:w="2409"/>
        <w:gridCol w:w="2102"/>
        <w:gridCol w:w="2477"/>
      </w:tblGrid>
      <w:tr w:rsidR="002B4DF8" w:rsidRPr="004C15E4" w:rsidTr="00860FB8">
        <w:trPr>
          <w:trHeight w:val="270"/>
          <w:jc w:val="center"/>
        </w:trPr>
        <w:tc>
          <w:tcPr>
            <w:tcW w:w="3021" w:type="dxa"/>
            <w:tcBorders>
              <w:top w:val="single" w:sz="4" w:space="0" w:color="000000"/>
              <w:left w:val="single" w:sz="4" w:space="0" w:color="000000"/>
              <w:bottom w:val="single" w:sz="4" w:space="0" w:color="000000"/>
              <w:right w:val="single" w:sz="4" w:space="0" w:color="000000"/>
            </w:tcBorders>
          </w:tcPr>
          <w:p w:rsidR="002B4DF8" w:rsidRPr="004C15E4" w:rsidRDefault="002B4DF8" w:rsidP="00860FB8">
            <w:pPr>
              <w:spacing w:after="0" w:line="240" w:lineRule="auto"/>
              <w:contextualSpacing/>
              <w:jc w:val="both"/>
              <w:rPr>
                <w:rFonts w:ascii="Times New Roman" w:hAnsi="Times New Roman" w:cs="Times New Roman"/>
                <w:b/>
                <w:sz w:val="20"/>
                <w:szCs w:val="20"/>
              </w:rPr>
            </w:pPr>
            <w:r w:rsidRPr="004C15E4">
              <w:rPr>
                <w:rFonts w:ascii="Times New Roman" w:hAnsi="Times New Roman" w:cs="Times New Roman"/>
                <w:b/>
                <w:sz w:val="20"/>
                <w:szCs w:val="20"/>
                <w:lang w:val="kk-KZ"/>
              </w:rPr>
              <w:t xml:space="preserve">Жоғары санат - </w:t>
            </w:r>
            <w:r w:rsidRPr="004C15E4">
              <w:rPr>
                <w:rFonts w:ascii="Times New Roman" w:hAnsi="Times New Roman" w:cs="Times New Roman"/>
                <w:b/>
                <w:sz w:val="20"/>
                <w:szCs w:val="20"/>
              </w:rPr>
              <w:t>4</w:t>
            </w:r>
          </w:p>
        </w:tc>
        <w:tc>
          <w:tcPr>
            <w:tcW w:w="2409" w:type="dxa"/>
            <w:tcBorders>
              <w:top w:val="single" w:sz="4" w:space="0" w:color="000000"/>
              <w:left w:val="single" w:sz="4" w:space="0" w:color="000000"/>
              <w:bottom w:val="single" w:sz="4" w:space="0" w:color="000000"/>
              <w:right w:val="single" w:sz="4" w:space="0" w:color="000000"/>
            </w:tcBorders>
          </w:tcPr>
          <w:p w:rsidR="002B4DF8" w:rsidRPr="004C15E4" w:rsidRDefault="002B4DF8" w:rsidP="00860FB8">
            <w:pPr>
              <w:spacing w:after="0" w:line="240" w:lineRule="auto"/>
              <w:contextualSpacing/>
              <w:jc w:val="both"/>
              <w:rPr>
                <w:rFonts w:ascii="Times New Roman" w:hAnsi="Times New Roman" w:cs="Times New Roman"/>
                <w:b/>
                <w:sz w:val="20"/>
                <w:szCs w:val="20"/>
                <w:lang w:val="kk-KZ"/>
              </w:rPr>
            </w:pPr>
            <w:r w:rsidRPr="004C15E4">
              <w:rPr>
                <w:rFonts w:ascii="Times New Roman" w:hAnsi="Times New Roman" w:cs="Times New Roman"/>
                <w:b/>
                <w:sz w:val="20"/>
                <w:szCs w:val="20"/>
                <w:lang w:val="en-US"/>
              </w:rPr>
              <w:t>I</w:t>
            </w:r>
            <w:r w:rsidRPr="004C15E4">
              <w:rPr>
                <w:rFonts w:ascii="Times New Roman" w:hAnsi="Times New Roman" w:cs="Times New Roman"/>
                <w:b/>
                <w:sz w:val="20"/>
                <w:szCs w:val="20"/>
              </w:rPr>
              <w:t xml:space="preserve"> </w:t>
            </w:r>
            <w:r w:rsidRPr="004C15E4">
              <w:rPr>
                <w:rFonts w:ascii="Times New Roman" w:hAnsi="Times New Roman" w:cs="Times New Roman"/>
                <w:b/>
                <w:sz w:val="20"/>
                <w:szCs w:val="20"/>
                <w:lang w:val="kk-KZ"/>
              </w:rPr>
              <w:t xml:space="preserve">санат -5 </w:t>
            </w:r>
          </w:p>
        </w:tc>
        <w:tc>
          <w:tcPr>
            <w:tcW w:w="2102" w:type="dxa"/>
            <w:tcBorders>
              <w:top w:val="single" w:sz="4" w:space="0" w:color="000000"/>
              <w:left w:val="single" w:sz="4" w:space="0" w:color="000000"/>
              <w:bottom w:val="single" w:sz="4" w:space="0" w:color="000000"/>
              <w:right w:val="single" w:sz="4" w:space="0" w:color="000000"/>
            </w:tcBorders>
          </w:tcPr>
          <w:p w:rsidR="002B4DF8" w:rsidRPr="004C15E4" w:rsidRDefault="002B4DF8" w:rsidP="00860FB8">
            <w:pPr>
              <w:spacing w:after="0" w:line="240" w:lineRule="auto"/>
              <w:contextualSpacing/>
              <w:jc w:val="both"/>
              <w:rPr>
                <w:rFonts w:ascii="Times New Roman" w:hAnsi="Times New Roman" w:cs="Times New Roman"/>
                <w:b/>
                <w:sz w:val="20"/>
                <w:szCs w:val="20"/>
                <w:lang w:val="kk-KZ"/>
              </w:rPr>
            </w:pPr>
            <w:r w:rsidRPr="004C15E4">
              <w:rPr>
                <w:rFonts w:ascii="Times New Roman" w:hAnsi="Times New Roman" w:cs="Times New Roman"/>
                <w:b/>
                <w:sz w:val="20"/>
                <w:szCs w:val="20"/>
                <w:lang w:val="en-US"/>
              </w:rPr>
              <w:t>II</w:t>
            </w:r>
            <w:r w:rsidRPr="004C15E4">
              <w:rPr>
                <w:rFonts w:ascii="Times New Roman" w:hAnsi="Times New Roman" w:cs="Times New Roman"/>
                <w:b/>
                <w:sz w:val="20"/>
                <w:szCs w:val="20"/>
              </w:rPr>
              <w:t xml:space="preserve"> </w:t>
            </w:r>
            <w:r w:rsidRPr="004C15E4">
              <w:rPr>
                <w:rFonts w:ascii="Times New Roman" w:hAnsi="Times New Roman" w:cs="Times New Roman"/>
                <w:b/>
                <w:sz w:val="20"/>
                <w:szCs w:val="20"/>
                <w:lang w:val="kk-KZ"/>
              </w:rPr>
              <w:t>санат - 1</w:t>
            </w:r>
          </w:p>
        </w:tc>
        <w:tc>
          <w:tcPr>
            <w:tcW w:w="2477" w:type="dxa"/>
            <w:tcBorders>
              <w:top w:val="single" w:sz="4" w:space="0" w:color="000000"/>
              <w:left w:val="single" w:sz="4" w:space="0" w:color="000000"/>
              <w:bottom w:val="single" w:sz="4" w:space="0" w:color="000000"/>
              <w:right w:val="single" w:sz="4" w:space="0" w:color="000000"/>
            </w:tcBorders>
          </w:tcPr>
          <w:p w:rsidR="002B4DF8" w:rsidRPr="004C15E4" w:rsidRDefault="002B4DF8" w:rsidP="00860FB8">
            <w:pPr>
              <w:spacing w:after="0" w:line="240" w:lineRule="auto"/>
              <w:contextualSpacing/>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Санатсыз – 1</w:t>
            </w:r>
          </w:p>
        </w:tc>
      </w:tr>
      <w:tr w:rsidR="002B4DF8" w:rsidRPr="004C15E4" w:rsidTr="00860FB8">
        <w:trPr>
          <w:trHeight w:val="1935"/>
          <w:jc w:val="center"/>
        </w:trPr>
        <w:tc>
          <w:tcPr>
            <w:tcW w:w="3021" w:type="dxa"/>
            <w:tcBorders>
              <w:top w:val="single" w:sz="4" w:space="0" w:color="000000"/>
              <w:left w:val="single" w:sz="4" w:space="0" w:color="000000"/>
              <w:bottom w:val="single" w:sz="4" w:space="0" w:color="000000"/>
              <w:right w:val="single" w:sz="4" w:space="0" w:color="000000"/>
            </w:tcBorders>
          </w:tcPr>
          <w:p w:rsidR="002B4DF8" w:rsidRPr="004C15E4" w:rsidRDefault="002B4DF8" w:rsidP="00860FB8">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Кадырберлиев М.А</w:t>
            </w:r>
          </w:p>
          <w:p w:rsidR="002B4DF8" w:rsidRPr="004C15E4" w:rsidRDefault="002B4DF8" w:rsidP="00860FB8">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Базаров Е.Г</w:t>
            </w:r>
          </w:p>
          <w:p w:rsidR="002B4DF8" w:rsidRPr="004C15E4" w:rsidRDefault="002B4DF8" w:rsidP="00860FB8">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p w:rsidR="002B4DF8" w:rsidRPr="004C15E4" w:rsidRDefault="002B4DF8" w:rsidP="00860FB8">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409" w:type="dxa"/>
            <w:tcBorders>
              <w:top w:val="single" w:sz="4" w:space="0" w:color="000000"/>
              <w:left w:val="single" w:sz="4" w:space="0" w:color="000000"/>
              <w:bottom w:val="single" w:sz="4" w:space="0" w:color="000000"/>
              <w:right w:val="single" w:sz="4" w:space="0" w:color="000000"/>
            </w:tcBorders>
          </w:tcPr>
          <w:p w:rsidR="002B4DF8" w:rsidRPr="004C15E4" w:rsidRDefault="002B4DF8" w:rsidP="00860FB8">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Ахметова Н.С</w:t>
            </w:r>
            <w:r w:rsidR="00AF067A">
              <w:rPr>
                <w:rFonts w:ascii="Times New Roman" w:hAnsi="Times New Roman" w:cs="Times New Roman"/>
                <w:sz w:val="20"/>
                <w:szCs w:val="20"/>
                <w:lang w:val="kk-KZ"/>
              </w:rPr>
              <w:t>.</w:t>
            </w:r>
          </w:p>
          <w:p w:rsidR="002B4DF8" w:rsidRPr="004C15E4" w:rsidRDefault="002B4DF8" w:rsidP="00860FB8">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Жумашева К.М</w:t>
            </w:r>
            <w:r w:rsidR="00AF067A">
              <w:rPr>
                <w:rFonts w:ascii="Times New Roman" w:hAnsi="Times New Roman" w:cs="Times New Roman"/>
                <w:sz w:val="20"/>
                <w:szCs w:val="20"/>
                <w:lang w:val="kk-KZ"/>
              </w:rPr>
              <w:t>.</w:t>
            </w:r>
          </w:p>
          <w:p w:rsidR="002B4DF8" w:rsidRPr="004C15E4" w:rsidRDefault="002B4DF8" w:rsidP="00860FB8">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Курманиязова А.О</w:t>
            </w:r>
            <w:r w:rsidR="00AF067A">
              <w:rPr>
                <w:rFonts w:ascii="Times New Roman" w:hAnsi="Times New Roman" w:cs="Times New Roman"/>
                <w:sz w:val="20"/>
                <w:szCs w:val="20"/>
                <w:lang w:val="kk-KZ"/>
              </w:rPr>
              <w:t>.</w:t>
            </w:r>
          </w:p>
          <w:p w:rsidR="002B4DF8" w:rsidRPr="004C15E4" w:rsidRDefault="002B4DF8" w:rsidP="00860FB8">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Юсупова Б.Т</w:t>
            </w:r>
            <w:r w:rsidR="00AF067A">
              <w:rPr>
                <w:rFonts w:ascii="Times New Roman" w:hAnsi="Times New Roman" w:cs="Times New Roman"/>
                <w:sz w:val="20"/>
                <w:szCs w:val="20"/>
                <w:lang w:val="kk-KZ"/>
              </w:rPr>
              <w:t>.</w:t>
            </w:r>
          </w:p>
          <w:p w:rsidR="002B4DF8" w:rsidRPr="004C15E4" w:rsidRDefault="002B4DF8" w:rsidP="00860FB8">
            <w:pPr>
              <w:spacing w:after="0" w:line="240" w:lineRule="auto"/>
              <w:contextualSpacing/>
              <w:jc w:val="both"/>
              <w:rPr>
                <w:rFonts w:ascii="Times New Roman" w:hAnsi="Times New Roman" w:cs="Times New Roman"/>
                <w:sz w:val="20"/>
                <w:szCs w:val="20"/>
                <w:lang w:val="kk-KZ"/>
              </w:rPr>
            </w:pPr>
          </w:p>
        </w:tc>
        <w:tc>
          <w:tcPr>
            <w:tcW w:w="2102" w:type="dxa"/>
            <w:tcBorders>
              <w:top w:val="single" w:sz="4" w:space="0" w:color="000000"/>
              <w:left w:val="single" w:sz="4" w:space="0" w:color="000000"/>
              <w:bottom w:val="single" w:sz="4" w:space="0" w:color="000000"/>
              <w:right w:val="single" w:sz="4" w:space="0" w:color="000000"/>
            </w:tcBorders>
          </w:tcPr>
          <w:p w:rsidR="002B4DF8" w:rsidRPr="004C15E4" w:rsidRDefault="002B4DF8" w:rsidP="00860FB8">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Бектиярова Ж.Е</w:t>
            </w:r>
          </w:p>
        </w:tc>
        <w:tc>
          <w:tcPr>
            <w:tcW w:w="2477" w:type="dxa"/>
            <w:tcBorders>
              <w:top w:val="single" w:sz="4" w:space="0" w:color="000000"/>
              <w:left w:val="single" w:sz="4" w:space="0" w:color="000000"/>
              <w:bottom w:val="single" w:sz="4" w:space="0" w:color="000000"/>
              <w:right w:val="single" w:sz="4" w:space="0" w:color="000000"/>
            </w:tcBorders>
          </w:tcPr>
          <w:p w:rsidR="002B4DF8" w:rsidRPr="004C15E4" w:rsidRDefault="002B4DF8" w:rsidP="00860FB8">
            <w:pPr>
              <w:spacing w:after="0" w:line="240" w:lineRule="auto"/>
              <w:contextualSpacing/>
              <w:jc w:val="both"/>
              <w:rPr>
                <w:rFonts w:ascii="Times New Roman" w:hAnsi="Times New Roman" w:cs="Times New Roman"/>
                <w:sz w:val="20"/>
                <w:szCs w:val="20"/>
              </w:rPr>
            </w:pPr>
            <w:r w:rsidRPr="004C15E4">
              <w:rPr>
                <w:rFonts w:ascii="Times New Roman" w:hAnsi="Times New Roman" w:cs="Times New Roman"/>
                <w:sz w:val="20"/>
                <w:szCs w:val="20"/>
                <w:lang w:val="kk-KZ"/>
              </w:rPr>
              <w:t>Сиражева Г.М</w:t>
            </w:r>
          </w:p>
        </w:tc>
      </w:tr>
    </w:tbl>
    <w:p w:rsidR="002B4DF8" w:rsidRPr="004C15E4" w:rsidRDefault="002B4DF8" w:rsidP="002B4DF8">
      <w:pPr>
        <w:spacing w:after="0" w:line="240" w:lineRule="auto"/>
        <w:jc w:val="both"/>
        <w:rPr>
          <w:rFonts w:ascii="Times New Roman" w:hAnsi="Times New Roman" w:cs="Times New Roman"/>
          <w:b/>
          <w:sz w:val="20"/>
          <w:szCs w:val="20"/>
          <w:lang w:val="kk-KZ"/>
        </w:rPr>
      </w:pPr>
    </w:p>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Деңгейлік курс бойынша сертификатталған мұғалімдердің көрсеткіші:</w:t>
      </w:r>
    </w:p>
    <w:p w:rsidR="002B4DF8" w:rsidRPr="004C15E4" w:rsidRDefault="002B4DF8" w:rsidP="002B4DF8">
      <w:pPr>
        <w:spacing w:after="0" w:line="240" w:lineRule="auto"/>
        <w:jc w:val="both"/>
        <w:rPr>
          <w:rFonts w:ascii="Times New Roman" w:hAnsi="Times New Roman" w:cs="Times New Roman"/>
          <w:b/>
          <w:sz w:val="20"/>
          <w:szCs w:val="20"/>
          <w:lang w:val="kk-KZ"/>
        </w:rPr>
      </w:pPr>
    </w:p>
    <w:tbl>
      <w:tblPr>
        <w:tblW w:w="9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4"/>
        <w:gridCol w:w="1669"/>
        <w:gridCol w:w="2164"/>
        <w:gridCol w:w="3058"/>
        <w:gridCol w:w="1465"/>
      </w:tblGrid>
      <w:tr w:rsidR="002B4DF8" w:rsidRPr="004C15E4" w:rsidTr="002B4DF8">
        <w:trPr>
          <w:trHeight w:val="466"/>
        </w:trPr>
        <w:tc>
          <w:tcPr>
            <w:tcW w:w="1594" w:type="dxa"/>
            <w:vAlign w:val="center"/>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Уақыты</w:t>
            </w:r>
          </w:p>
        </w:tc>
        <w:tc>
          <w:tcPr>
            <w:tcW w:w="1669" w:type="dxa"/>
            <w:vAlign w:val="center"/>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Мұғалімнің саны</w:t>
            </w:r>
          </w:p>
        </w:tc>
        <w:tc>
          <w:tcPr>
            <w:tcW w:w="2164" w:type="dxa"/>
            <w:vAlign w:val="center"/>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Мұғалімнің аты – жөні</w:t>
            </w:r>
          </w:p>
        </w:tc>
        <w:tc>
          <w:tcPr>
            <w:tcW w:w="3058" w:type="dxa"/>
            <w:vAlign w:val="center"/>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Мамандығы</w:t>
            </w:r>
          </w:p>
        </w:tc>
        <w:tc>
          <w:tcPr>
            <w:tcW w:w="1465" w:type="dxa"/>
            <w:vAlign w:val="center"/>
          </w:tcPr>
          <w:p w:rsidR="002B4DF8" w:rsidRPr="004C15E4" w:rsidRDefault="002B4DF8" w:rsidP="00860FB8">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Деңгейлік курсы</w:t>
            </w:r>
          </w:p>
        </w:tc>
      </w:tr>
      <w:tr w:rsidR="002B4DF8" w:rsidRPr="004C15E4" w:rsidTr="002B4DF8">
        <w:trPr>
          <w:trHeight w:val="706"/>
        </w:trPr>
        <w:tc>
          <w:tcPr>
            <w:tcW w:w="1594" w:type="dxa"/>
            <w:vAlign w:val="center"/>
          </w:tcPr>
          <w:p w:rsidR="002B4DF8" w:rsidRPr="004C15E4" w:rsidRDefault="002B4DF8" w:rsidP="00860FB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2013 ж</w:t>
            </w:r>
          </w:p>
        </w:tc>
        <w:tc>
          <w:tcPr>
            <w:tcW w:w="1669" w:type="dxa"/>
            <w:vAlign w:val="center"/>
          </w:tcPr>
          <w:p w:rsidR="002B4DF8" w:rsidRPr="004C15E4" w:rsidRDefault="002B4DF8" w:rsidP="00860FB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2164" w:type="dxa"/>
            <w:vAlign w:val="center"/>
          </w:tcPr>
          <w:p w:rsidR="002B4DF8" w:rsidRPr="004C15E4" w:rsidRDefault="002B4DF8" w:rsidP="00860FB8">
            <w:pPr>
              <w:spacing w:after="0" w:line="240" w:lineRule="auto"/>
              <w:rPr>
                <w:rFonts w:ascii="Times New Roman" w:hAnsi="Times New Roman" w:cs="Times New Roman"/>
                <w:sz w:val="20"/>
                <w:szCs w:val="20"/>
                <w:lang w:val="kk-KZ"/>
              </w:rPr>
            </w:pPr>
          </w:p>
          <w:p w:rsidR="002B4DF8" w:rsidRPr="004C15E4" w:rsidRDefault="002B4DF8" w:rsidP="00860FB8">
            <w:pPr>
              <w:spacing w:after="0" w:line="240" w:lineRule="auto"/>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p w:rsidR="002B4DF8" w:rsidRPr="004C15E4" w:rsidRDefault="002B4DF8" w:rsidP="00860FB8">
            <w:pPr>
              <w:spacing w:after="0" w:line="240" w:lineRule="auto"/>
              <w:contextualSpacing/>
              <w:rPr>
                <w:rFonts w:ascii="Times New Roman" w:hAnsi="Times New Roman" w:cs="Times New Roman"/>
                <w:sz w:val="20"/>
                <w:szCs w:val="20"/>
                <w:lang w:val="kk-KZ"/>
              </w:rPr>
            </w:pPr>
          </w:p>
        </w:tc>
        <w:tc>
          <w:tcPr>
            <w:tcW w:w="3058" w:type="dxa"/>
            <w:vAlign w:val="center"/>
          </w:tcPr>
          <w:p w:rsidR="002B4DF8" w:rsidRPr="004C15E4" w:rsidRDefault="002B4DF8" w:rsidP="00860FB8">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Орыс тілі мен әдебиеті пәні мұғалімі</w:t>
            </w:r>
          </w:p>
        </w:tc>
        <w:tc>
          <w:tcPr>
            <w:tcW w:w="1465" w:type="dxa"/>
            <w:vAlign w:val="center"/>
          </w:tcPr>
          <w:p w:rsidR="002B4DF8" w:rsidRPr="004C15E4" w:rsidRDefault="002B4DF8" w:rsidP="00860FB8">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ІІІ</w:t>
            </w:r>
          </w:p>
        </w:tc>
      </w:tr>
    </w:tbl>
    <w:p w:rsidR="002B4DF8" w:rsidRPr="004C15E4" w:rsidRDefault="002B4DF8" w:rsidP="002B4DF8">
      <w:pPr>
        <w:spacing w:after="0" w:line="240" w:lineRule="auto"/>
        <w:jc w:val="both"/>
        <w:rPr>
          <w:rFonts w:ascii="Times New Roman" w:hAnsi="Times New Roman" w:cs="Times New Roman"/>
          <w:sz w:val="20"/>
          <w:szCs w:val="20"/>
          <w:lang w:val="kk-KZ"/>
        </w:rPr>
      </w:pPr>
    </w:p>
    <w:tbl>
      <w:tblPr>
        <w:tblW w:w="9998" w:type="dxa"/>
        <w:tblInd w:w="-34" w:type="dxa"/>
        <w:tblLayout w:type="fixed"/>
        <w:tblLook w:val="04A0"/>
      </w:tblPr>
      <w:tblGrid>
        <w:gridCol w:w="526"/>
        <w:gridCol w:w="2105"/>
        <w:gridCol w:w="1184"/>
        <w:gridCol w:w="3683"/>
        <w:gridCol w:w="132"/>
        <w:gridCol w:w="1315"/>
        <w:gridCol w:w="1053"/>
      </w:tblGrid>
      <w:tr w:rsidR="002B4DF8" w:rsidRPr="004C15E4" w:rsidTr="002B4DF8">
        <w:trPr>
          <w:trHeight w:val="146"/>
        </w:trPr>
        <w:tc>
          <w:tcPr>
            <w:tcW w:w="526" w:type="dxa"/>
          </w:tcPr>
          <w:p w:rsidR="002B4DF8" w:rsidRPr="004C15E4" w:rsidRDefault="002B4DF8" w:rsidP="00860FB8">
            <w:pPr>
              <w:tabs>
                <w:tab w:val="left" w:pos="0"/>
              </w:tabs>
              <w:rPr>
                <w:rFonts w:ascii="Times New Roman" w:hAnsi="Times New Roman" w:cs="Times New Roman"/>
                <w:b/>
                <w:sz w:val="20"/>
                <w:szCs w:val="20"/>
              </w:rPr>
            </w:pPr>
            <w:r w:rsidRPr="004C15E4">
              <w:rPr>
                <w:rFonts w:ascii="Times New Roman" w:hAnsi="Times New Roman" w:cs="Times New Roman"/>
                <w:b/>
                <w:sz w:val="20"/>
                <w:szCs w:val="20"/>
                <w:lang w:val="kk-KZ"/>
              </w:rPr>
              <w:t>№</w:t>
            </w:r>
          </w:p>
        </w:tc>
        <w:tc>
          <w:tcPr>
            <w:tcW w:w="2105" w:type="dxa"/>
          </w:tcPr>
          <w:p w:rsidR="002B4DF8" w:rsidRPr="004C15E4" w:rsidRDefault="002B4DF8" w:rsidP="00860FB8">
            <w:pPr>
              <w:tabs>
                <w:tab w:val="left" w:pos="0"/>
              </w:tabs>
              <w:rPr>
                <w:rFonts w:ascii="Times New Roman" w:hAnsi="Times New Roman" w:cs="Times New Roman"/>
                <w:b/>
                <w:sz w:val="20"/>
                <w:szCs w:val="20"/>
                <w:lang w:val="kk-KZ"/>
              </w:rPr>
            </w:pPr>
            <w:r w:rsidRPr="004C15E4">
              <w:rPr>
                <w:rFonts w:ascii="Times New Roman" w:hAnsi="Times New Roman" w:cs="Times New Roman"/>
                <w:b/>
                <w:sz w:val="20"/>
                <w:szCs w:val="20"/>
                <w:lang w:val="kk-KZ"/>
              </w:rPr>
              <w:t>Аты жөні</w:t>
            </w:r>
          </w:p>
        </w:tc>
        <w:tc>
          <w:tcPr>
            <w:tcW w:w="1184" w:type="dxa"/>
          </w:tcPr>
          <w:p w:rsidR="002B4DF8" w:rsidRPr="004C15E4" w:rsidRDefault="002B4DF8" w:rsidP="00860FB8">
            <w:pPr>
              <w:tabs>
                <w:tab w:val="left" w:pos="0"/>
              </w:tabs>
              <w:rPr>
                <w:rFonts w:ascii="Times New Roman" w:hAnsi="Times New Roman" w:cs="Times New Roman"/>
                <w:b/>
                <w:sz w:val="20"/>
                <w:szCs w:val="20"/>
                <w:lang w:val="kk-KZ"/>
              </w:rPr>
            </w:pPr>
            <w:r w:rsidRPr="004C15E4">
              <w:rPr>
                <w:rFonts w:ascii="Times New Roman" w:hAnsi="Times New Roman" w:cs="Times New Roman"/>
                <w:b/>
                <w:sz w:val="20"/>
                <w:szCs w:val="20"/>
                <w:lang w:val="kk-KZ"/>
              </w:rPr>
              <w:t>Курс-н соңғы өткен уақыты</w:t>
            </w:r>
          </w:p>
        </w:tc>
        <w:tc>
          <w:tcPr>
            <w:tcW w:w="3815" w:type="dxa"/>
            <w:gridSpan w:val="2"/>
          </w:tcPr>
          <w:p w:rsidR="002B4DF8" w:rsidRPr="004C15E4" w:rsidRDefault="002B4DF8" w:rsidP="00860FB8">
            <w:pPr>
              <w:tabs>
                <w:tab w:val="left" w:pos="0"/>
              </w:tabs>
              <w:rPr>
                <w:rFonts w:ascii="Times New Roman" w:hAnsi="Times New Roman" w:cs="Times New Roman"/>
                <w:b/>
                <w:sz w:val="20"/>
                <w:szCs w:val="20"/>
                <w:lang w:val="kk-KZ"/>
              </w:rPr>
            </w:pPr>
            <w:r w:rsidRPr="004C15E4">
              <w:rPr>
                <w:rFonts w:ascii="Times New Roman" w:hAnsi="Times New Roman" w:cs="Times New Roman"/>
                <w:b/>
                <w:sz w:val="20"/>
                <w:szCs w:val="20"/>
                <w:lang w:eastAsia="en-US"/>
              </w:rPr>
              <w:t>Курстың тақырыбы</w:t>
            </w:r>
          </w:p>
        </w:tc>
        <w:tc>
          <w:tcPr>
            <w:tcW w:w="1315" w:type="dxa"/>
          </w:tcPr>
          <w:p w:rsidR="002B4DF8" w:rsidRPr="004C15E4" w:rsidRDefault="002B4DF8" w:rsidP="00860FB8">
            <w:pPr>
              <w:tabs>
                <w:tab w:val="left" w:pos="0"/>
              </w:tabs>
              <w:rPr>
                <w:rFonts w:ascii="Times New Roman" w:hAnsi="Times New Roman" w:cs="Times New Roman"/>
                <w:b/>
                <w:sz w:val="20"/>
                <w:szCs w:val="20"/>
                <w:lang w:val="kk-KZ"/>
              </w:rPr>
            </w:pPr>
            <w:r w:rsidRPr="004C15E4">
              <w:rPr>
                <w:rFonts w:ascii="Times New Roman" w:hAnsi="Times New Roman" w:cs="Times New Roman"/>
                <w:b/>
                <w:sz w:val="20"/>
                <w:szCs w:val="20"/>
                <w:lang w:eastAsia="en-US"/>
              </w:rPr>
              <w:t>Ұйымдас-тырушы</w:t>
            </w:r>
          </w:p>
        </w:tc>
        <w:tc>
          <w:tcPr>
            <w:tcW w:w="1052" w:type="dxa"/>
          </w:tcPr>
          <w:p w:rsidR="002B4DF8" w:rsidRPr="004C15E4" w:rsidRDefault="002B4DF8" w:rsidP="00860FB8">
            <w:pPr>
              <w:tabs>
                <w:tab w:val="left" w:pos="0"/>
              </w:tabs>
              <w:rPr>
                <w:rFonts w:ascii="Times New Roman" w:hAnsi="Times New Roman" w:cs="Times New Roman"/>
                <w:b/>
                <w:sz w:val="20"/>
                <w:szCs w:val="20"/>
                <w:lang w:val="kk-KZ"/>
              </w:rPr>
            </w:pPr>
            <w:r w:rsidRPr="004C15E4">
              <w:rPr>
                <w:rFonts w:ascii="Times New Roman" w:hAnsi="Times New Roman" w:cs="Times New Roman"/>
                <w:b/>
                <w:sz w:val="20"/>
                <w:szCs w:val="20"/>
                <w:lang w:val="kk-KZ"/>
              </w:rPr>
              <w:t>Куәлік №</w:t>
            </w:r>
          </w:p>
        </w:tc>
      </w:tr>
      <w:tr w:rsidR="002B4DF8" w:rsidRPr="00E85A40" w:rsidTr="002B4DF8">
        <w:trPr>
          <w:trHeight w:val="146"/>
        </w:trPr>
        <w:tc>
          <w:tcPr>
            <w:tcW w:w="526" w:type="dxa"/>
          </w:tcPr>
          <w:p w:rsidR="002B4DF8" w:rsidRPr="004C15E4" w:rsidRDefault="002B4DF8" w:rsidP="00860FB8">
            <w:pPr>
              <w:tabs>
                <w:tab w:val="left" w:pos="0"/>
              </w:tabs>
              <w:rPr>
                <w:rFonts w:ascii="Times New Roman" w:hAnsi="Times New Roman" w:cs="Times New Roman"/>
                <w:b/>
                <w:sz w:val="20"/>
                <w:szCs w:val="20"/>
                <w:lang w:val="kk-KZ"/>
              </w:rPr>
            </w:pPr>
          </w:p>
        </w:tc>
        <w:tc>
          <w:tcPr>
            <w:tcW w:w="9472" w:type="dxa"/>
            <w:gridSpan w:val="6"/>
          </w:tcPr>
          <w:p w:rsidR="002B4DF8" w:rsidRPr="004C15E4" w:rsidRDefault="002B4DF8" w:rsidP="00860FB8">
            <w:pPr>
              <w:tabs>
                <w:tab w:val="left" w:pos="0"/>
              </w:tabs>
              <w:rPr>
                <w:rFonts w:ascii="Times New Roman" w:hAnsi="Times New Roman" w:cs="Times New Roman"/>
                <w:b/>
                <w:sz w:val="20"/>
                <w:szCs w:val="20"/>
                <w:lang w:val="kk-KZ"/>
              </w:rPr>
            </w:pPr>
            <w:r w:rsidRPr="004C15E4">
              <w:rPr>
                <w:rFonts w:ascii="Times New Roman" w:hAnsi="Times New Roman" w:cs="Times New Roman"/>
                <w:b/>
                <w:sz w:val="20"/>
                <w:szCs w:val="20"/>
                <w:lang w:val="kk-KZ" w:eastAsia="en-US"/>
              </w:rPr>
              <w:t>Қазақ тілі мен әдебиеті пәнінің мұғалімдері</w:t>
            </w:r>
          </w:p>
        </w:tc>
      </w:tr>
      <w:tr w:rsidR="002B4DF8" w:rsidRPr="004C15E4" w:rsidTr="002B4DF8">
        <w:trPr>
          <w:trHeight w:val="146"/>
        </w:trPr>
        <w:tc>
          <w:tcPr>
            <w:tcW w:w="526"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Базаров Е.Г</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2013</w:t>
            </w:r>
          </w:p>
          <w:p w:rsidR="002B4DF8" w:rsidRPr="004C15E4" w:rsidRDefault="002B4DF8" w:rsidP="00860FB8">
            <w:pPr>
              <w:tabs>
                <w:tab w:val="left" w:pos="0"/>
              </w:tabs>
              <w:rPr>
                <w:rFonts w:ascii="Times New Roman" w:hAnsi="Times New Roman" w:cs="Times New Roman"/>
                <w:sz w:val="20"/>
                <w:szCs w:val="20"/>
                <w:lang w:val="kk-KZ"/>
              </w:rPr>
            </w:pPr>
          </w:p>
        </w:tc>
        <w:tc>
          <w:tcPr>
            <w:tcW w:w="3815"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«Абайтану»</w:t>
            </w:r>
          </w:p>
        </w:tc>
        <w:tc>
          <w:tcPr>
            <w:tcW w:w="131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eastAsia="en-US"/>
              </w:rPr>
              <w:t>БҚГум.Ак</w:t>
            </w:r>
          </w:p>
        </w:tc>
        <w:tc>
          <w:tcPr>
            <w:tcW w:w="1052"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0064026</w:t>
            </w:r>
          </w:p>
        </w:tc>
      </w:tr>
      <w:tr w:rsidR="002B4DF8" w:rsidRPr="004C15E4" w:rsidTr="002B4DF8">
        <w:trPr>
          <w:trHeight w:val="146"/>
        </w:trPr>
        <w:tc>
          <w:tcPr>
            <w:tcW w:w="526" w:type="dxa"/>
          </w:tcPr>
          <w:p w:rsidR="002B4DF8" w:rsidRPr="004C15E4" w:rsidRDefault="002B4DF8" w:rsidP="00860FB8">
            <w:pPr>
              <w:tabs>
                <w:tab w:val="left" w:pos="0"/>
              </w:tabs>
              <w:rPr>
                <w:rFonts w:ascii="Times New Roman" w:hAnsi="Times New Roman" w:cs="Times New Roman"/>
                <w:sz w:val="20"/>
                <w:szCs w:val="20"/>
                <w:lang w:val="kk-KZ"/>
              </w:rPr>
            </w:pP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Базаров Е.Г</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2013</w:t>
            </w:r>
          </w:p>
          <w:p w:rsidR="002B4DF8" w:rsidRPr="004C15E4" w:rsidRDefault="002B4DF8" w:rsidP="00860FB8">
            <w:pPr>
              <w:tabs>
                <w:tab w:val="left" w:pos="0"/>
              </w:tabs>
              <w:rPr>
                <w:rFonts w:ascii="Times New Roman" w:hAnsi="Times New Roman" w:cs="Times New Roman"/>
                <w:sz w:val="20"/>
                <w:szCs w:val="20"/>
                <w:lang w:val="kk-KZ"/>
              </w:rPr>
            </w:pPr>
          </w:p>
        </w:tc>
        <w:tc>
          <w:tcPr>
            <w:tcW w:w="3815"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«Қазақ тілі мен әдебиеті сабақтарында оқушылардың функционалдық сауаттылықтарын дамыту жолдары»</w:t>
            </w:r>
          </w:p>
        </w:tc>
        <w:tc>
          <w:tcPr>
            <w:tcW w:w="131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«Өрлеу» БАҰО АК</w:t>
            </w:r>
          </w:p>
        </w:tc>
        <w:tc>
          <w:tcPr>
            <w:tcW w:w="1052"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0063076</w:t>
            </w:r>
          </w:p>
        </w:tc>
      </w:tr>
      <w:tr w:rsidR="002B4DF8" w:rsidRPr="004C15E4" w:rsidTr="002B4DF8">
        <w:trPr>
          <w:trHeight w:val="146"/>
        </w:trPr>
        <w:tc>
          <w:tcPr>
            <w:tcW w:w="526"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w:t>
            </w: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Джумашева Қ.И</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2013</w:t>
            </w:r>
          </w:p>
          <w:p w:rsidR="002B4DF8" w:rsidRPr="004C15E4" w:rsidRDefault="002B4DF8" w:rsidP="00860FB8">
            <w:pPr>
              <w:tabs>
                <w:tab w:val="left" w:pos="0"/>
              </w:tabs>
              <w:rPr>
                <w:rFonts w:ascii="Times New Roman" w:hAnsi="Times New Roman" w:cs="Times New Roman"/>
                <w:sz w:val="20"/>
                <w:szCs w:val="20"/>
                <w:lang w:val="kk-KZ"/>
              </w:rPr>
            </w:pPr>
          </w:p>
        </w:tc>
        <w:tc>
          <w:tcPr>
            <w:tcW w:w="3815"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«Қазақ тілі мен әдебиетін оқытуда белсенді әдістерді пайдалану»</w:t>
            </w:r>
          </w:p>
        </w:tc>
        <w:tc>
          <w:tcPr>
            <w:tcW w:w="131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«Өрлеу» БАҰО АК</w:t>
            </w:r>
          </w:p>
        </w:tc>
        <w:tc>
          <w:tcPr>
            <w:tcW w:w="1052" w:type="dxa"/>
          </w:tcPr>
          <w:p w:rsidR="002B4DF8" w:rsidRPr="004C15E4" w:rsidRDefault="002B4DF8" w:rsidP="00860FB8">
            <w:pPr>
              <w:tabs>
                <w:tab w:val="left" w:pos="0"/>
              </w:tabs>
              <w:rPr>
                <w:rFonts w:ascii="Times New Roman" w:hAnsi="Times New Roman" w:cs="Times New Roman"/>
                <w:sz w:val="20"/>
                <w:szCs w:val="20"/>
              </w:rPr>
            </w:pPr>
            <w:r w:rsidRPr="004C15E4">
              <w:rPr>
                <w:rFonts w:ascii="Times New Roman" w:hAnsi="Times New Roman" w:cs="Times New Roman"/>
                <w:sz w:val="20"/>
                <w:szCs w:val="20"/>
              </w:rPr>
              <w:t>0062554</w:t>
            </w:r>
          </w:p>
        </w:tc>
      </w:tr>
      <w:tr w:rsidR="002B4DF8" w:rsidRPr="004C15E4" w:rsidTr="002B4DF8">
        <w:trPr>
          <w:trHeight w:val="146"/>
        </w:trPr>
        <w:tc>
          <w:tcPr>
            <w:tcW w:w="526"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3</w:t>
            </w: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Курманиязова А.М</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2015</w:t>
            </w:r>
          </w:p>
        </w:tc>
        <w:tc>
          <w:tcPr>
            <w:tcW w:w="3815"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«Сыни тұрғысынан ойлау арқылы оқушылардың шығармашылық қабілеттерін дамыту»</w:t>
            </w:r>
          </w:p>
        </w:tc>
        <w:tc>
          <w:tcPr>
            <w:tcW w:w="131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«Өрлеу» БАҰО АК</w:t>
            </w:r>
          </w:p>
        </w:tc>
        <w:tc>
          <w:tcPr>
            <w:tcW w:w="1052"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0085208</w:t>
            </w:r>
          </w:p>
        </w:tc>
      </w:tr>
      <w:tr w:rsidR="002B4DF8" w:rsidRPr="004C15E4" w:rsidTr="002B4DF8">
        <w:trPr>
          <w:trHeight w:val="146"/>
        </w:trPr>
        <w:tc>
          <w:tcPr>
            <w:tcW w:w="526" w:type="dxa"/>
          </w:tcPr>
          <w:p w:rsidR="002B4DF8" w:rsidRPr="004C15E4" w:rsidRDefault="002B4DF8" w:rsidP="00860FB8">
            <w:pPr>
              <w:tabs>
                <w:tab w:val="left" w:pos="0"/>
              </w:tabs>
              <w:rPr>
                <w:rFonts w:ascii="Times New Roman" w:hAnsi="Times New Roman" w:cs="Times New Roman"/>
                <w:sz w:val="20"/>
                <w:szCs w:val="20"/>
                <w:lang w:val="kk-KZ"/>
              </w:rPr>
            </w:pP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Курманиязова А.М</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2015</w:t>
            </w:r>
          </w:p>
        </w:tc>
        <w:tc>
          <w:tcPr>
            <w:tcW w:w="3815"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w:t>
            </w:r>
            <w:r w:rsidRPr="004C15E4">
              <w:rPr>
                <w:rFonts w:ascii="Times New Roman" w:hAnsi="Times New Roman" w:cs="Times New Roman"/>
                <w:sz w:val="20"/>
                <w:szCs w:val="20"/>
                <w:lang w:val="en-US"/>
              </w:rPr>
              <w:t>SMART-</w:t>
            </w:r>
            <w:r w:rsidRPr="004C15E4">
              <w:rPr>
                <w:rFonts w:ascii="Times New Roman" w:hAnsi="Times New Roman" w:cs="Times New Roman"/>
                <w:sz w:val="20"/>
                <w:szCs w:val="20"/>
                <w:lang w:val="kk-KZ"/>
              </w:rPr>
              <w:t>образование: технологии ивозможности»</w:t>
            </w:r>
          </w:p>
        </w:tc>
        <w:tc>
          <w:tcPr>
            <w:tcW w:w="131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ЦУИ</w:t>
            </w:r>
          </w:p>
        </w:tc>
        <w:tc>
          <w:tcPr>
            <w:tcW w:w="1052" w:type="dxa"/>
          </w:tcPr>
          <w:p w:rsidR="002B4DF8" w:rsidRPr="004C15E4" w:rsidRDefault="002B4DF8" w:rsidP="00860FB8">
            <w:pPr>
              <w:tabs>
                <w:tab w:val="left" w:pos="0"/>
              </w:tabs>
              <w:rPr>
                <w:rFonts w:ascii="Times New Roman" w:hAnsi="Times New Roman" w:cs="Times New Roman"/>
                <w:sz w:val="20"/>
                <w:szCs w:val="20"/>
              </w:rPr>
            </w:pPr>
          </w:p>
        </w:tc>
      </w:tr>
      <w:tr w:rsidR="002B4DF8" w:rsidRPr="00E85A40" w:rsidTr="002B4DF8">
        <w:trPr>
          <w:trHeight w:val="146"/>
        </w:trPr>
        <w:tc>
          <w:tcPr>
            <w:tcW w:w="526" w:type="dxa"/>
          </w:tcPr>
          <w:p w:rsidR="002B4DF8" w:rsidRPr="004C15E4" w:rsidRDefault="002B4DF8" w:rsidP="00860FB8">
            <w:pPr>
              <w:tabs>
                <w:tab w:val="left" w:pos="0"/>
              </w:tabs>
              <w:rPr>
                <w:rFonts w:ascii="Times New Roman" w:hAnsi="Times New Roman" w:cs="Times New Roman"/>
                <w:sz w:val="20"/>
                <w:szCs w:val="20"/>
                <w:lang w:val="kk-KZ"/>
              </w:rPr>
            </w:pPr>
          </w:p>
        </w:tc>
        <w:tc>
          <w:tcPr>
            <w:tcW w:w="9472" w:type="dxa"/>
            <w:gridSpan w:val="6"/>
          </w:tcPr>
          <w:p w:rsidR="002B4DF8" w:rsidRPr="004C15E4" w:rsidRDefault="002B4DF8" w:rsidP="00860FB8">
            <w:pPr>
              <w:tabs>
                <w:tab w:val="left" w:pos="0"/>
              </w:tabs>
              <w:jc w:val="center"/>
              <w:rPr>
                <w:rFonts w:ascii="Times New Roman" w:hAnsi="Times New Roman" w:cs="Times New Roman"/>
                <w:sz w:val="20"/>
                <w:szCs w:val="20"/>
                <w:lang w:val="kk-KZ"/>
              </w:rPr>
            </w:pPr>
            <w:r w:rsidRPr="004C15E4">
              <w:rPr>
                <w:rFonts w:ascii="Times New Roman" w:hAnsi="Times New Roman" w:cs="Times New Roman"/>
                <w:b/>
                <w:bCs/>
                <w:sz w:val="20"/>
                <w:szCs w:val="20"/>
                <w:lang w:val="kk-KZ"/>
              </w:rPr>
              <w:t>Орыс тілі мен әдебиет пәндерінің мұғалімдері</w:t>
            </w:r>
          </w:p>
        </w:tc>
      </w:tr>
      <w:tr w:rsidR="002B4DF8" w:rsidRPr="004C15E4" w:rsidTr="002B4DF8">
        <w:trPr>
          <w:trHeight w:val="146"/>
        </w:trPr>
        <w:tc>
          <w:tcPr>
            <w:tcW w:w="526"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4</w:t>
            </w: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Кадырберлиев М.А</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2016</w:t>
            </w:r>
          </w:p>
          <w:p w:rsidR="002B4DF8" w:rsidRPr="004C15E4" w:rsidRDefault="002B4DF8" w:rsidP="00860FB8">
            <w:pPr>
              <w:tabs>
                <w:tab w:val="left" w:pos="0"/>
              </w:tabs>
              <w:rPr>
                <w:rFonts w:ascii="Times New Roman" w:hAnsi="Times New Roman" w:cs="Times New Roman"/>
                <w:sz w:val="20"/>
                <w:szCs w:val="20"/>
                <w:lang w:val="kk-KZ"/>
              </w:rPr>
            </w:pPr>
          </w:p>
          <w:p w:rsidR="002B4DF8" w:rsidRPr="004C15E4" w:rsidRDefault="002B4DF8" w:rsidP="00860FB8">
            <w:pPr>
              <w:tabs>
                <w:tab w:val="left" w:pos="0"/>
              </w:tabs>
              <w:rPr>
                <w:rFonts w:ascii="Times New Roman" w:hAnsi="Times New Roman" w:cs="Times New Roman"/>
                <w:sz w:val="20"/>
                <w:szCs w:val="20"/>
                <w:lang w:val="kk-KZ"/>
              </w:rPr>
            </w:pPr>
          </w:p>
          <w:p w:rsidR="002B4DF8" w:rsidRPr="004C15E4" w:rsidRDefault="002B4DF8" w:rsidP="00860FB8">
            <w:pPr>
              <w:tabs>
                <w:tab w:val="left" w:pos="0"/>
              </w:tabs>
              <w:rPr>
                <w:rFonts w:ascii="Times New Roman" w:hAnsi="Times New Roman" w:cs="Times New Roman"/>
                <w:sz w:val="20"/>
                <w:szCs w:val="20"/>
                <w:lang w:val="kk-KZ"/>
              </w:rPr>
            </w:pPr>
          </w:p>
          <w:p w:rsidR="002B4DF8" w:rsidRPr="004C15E4" w:rsidRDefault="002B4DF8" w:rsidP="00860FB8">
            <w:pPr>
              <w:tabs>
                <w:tab w:val="left" w:pos="0"/>
              </w:tabs>
              <w:rPr>
                <w:rFonts w:ascii="Times New Roman" w:hAnsi="Times New Roman" w:cs="Times New Roman"/>
                <w:sz w:val="20"/>
                <w:szCs w:val="20"/>
                <w:lang w:val="kk-KZ"/>
              </w:rPr>
            </w:pPr>
          </w:p>
          <w:p w:rsidR="00491596" w:rsidRPr="004C15E4" w:rsidRDefault="00491596" w:rsidP="00860FB8">
            <w:pPr>
              <w:tabs>
                <w:tab w:val="left" w:pos="0"/>
              </w:tabs>
              <w:rPr>
                <w:rFonts w:ascii="Times New Roman" w:hAnsi="Times New Roman" w:cs="Times New Roman"/>
                <w:sz w:val="20"/>
                <w:szCs w:val="20"/>
                <w:lang w:val="kk-KZ"/>
              </w:rPr>
            </w:pPr>
          </w:p>
        </w:tc>
        <w:tc>
          <w:tcPr>
            <w:tcW w:w="3815"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«ҚР-сында орта білім беру мазмұнын жаңарту аясында қазақ тілінде оқытатын мектептерде «Орыс тілі» пәнін оқыту»</w:t>
            </w:r>
          </w:p>
        </w:tc>
        <w:tc>
          <w:tcPr>
            <w:tcW w:w="131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«Өрлеу» БАҰО АК</w:t>
            </w:r>
          </w:p>
        </w:tc>
        <w:tc>
          <w:tcPr>
            <w:tcW w:w="1052" w:type="dxa"/>
          </w:tcPr>
          <w:p w:rsidR="002B4DF8" w:rsidRPr="004C15E4" w:rsidRDefault="002B4DF8" w:rsidP="00860FB8">
            <w:pPr>
              <w:tabs>
                <w:tab w:val="left" w:pos="-108"/>
              </w:tabs>
              <w:rPr>
                <w:rFonts w:ascii="Times New Roman" w:hAnsi="Times New Roman" w:cs="Times New Roman"/>
                <w:sz w:val="20"/>
                <w:szCs w:val="20"/>
              </w:rPr>
            </w:pPr>
            <w:r w:rsidRPr="004C15E4">
              <w:rPr>
                <w:rFonts w:ascii="Times New Roman" w:hAnsi="Times New Roman" w:cs="Times New Roman"/>
                <w:sz w:val="20"/>
                <w:szCs w:val="20"/>
                <w:lang w:val="kk-KZ"/>
              </w:rPr>
              <w:t>0140393</w:t>
            </w:r>
          </w:p>
        </w:tc>
      </w:tr>
      <w:tr w:rsidR="002B4DF8" w:rsidRPr="004C15E4" w:rsidTr="002B4DF8">
        <w:trPr>
          <w:trHeight w:val="146"/>
        </w:trPr>
        <w:tc>
          <w:tcPr>
            <w:tcW w:w="526"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5</w:t>
            </w: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1184" w:type="dxa"/>
          </w:tcPr>
          <w:p w:rsidR="002B4DF8" w:rsidRPr="004C15E4" w:rsidRDefault="00491596" w:rsidP="00860FB8">
            <w:pPr>
              <w:tabs>
                <w:tab w:val="left" w:pos="0"/>
              </w:tabs>
              <w:rPr>
                <w:rFonts w:ascii="Times New Roman" w:hAnsi="Times New Roman" w:cs="Times New Roman"/>
                <w:sz w:val="20"/>
                <w:szCs w:val="20"/>
                <w:lang w:val="kk-KZ"/>
              </w:rPr>
            </w:pPr>
            <w:r>
              <w:rPr>
                <w:rFonts w:ascii="Times New Roman" w:hAnsi="Times New Roman" w:cs="Times New Roman"/>
                <w:sz w:val="20"/>
                <w:szCs w:val="20"/>
                <w:lang w:val="kk-KZ"/>
              </w:rPr>
              <w:t>2016</w:t>
            </w:r>
          </w:p>
        </w:tc>
        <w:tc>
          <w:tcPr>
            <w:tcW w:w="3815"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«ҚР-сында орта білім беру мазмұнын жаңарту аясында қазақ тілінде оқытатын мектептерде «Орыс тілі» пәнін оқыту»</w:t>
            </w:r>
          </w:p>
        </w:tc>
        <w:tc>
          <w:tcPr>
            <w:tcW w:w="131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«Өрлеу» БАҰО АК</w:t>
            </w:r>
          </w:p>
        </w:tc>
        <w:tc>
          <w:tcPr>
            <w:tcW w:w="1052"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0140391</w:t>
            </w:r>
          </w:p>
        </w:tc>
      </w:tr>
      <w:tr w:rsidR="002B4DF8" w:rsidRPr="004C15E4" w:rsidTr="002B4DF8">
        <w:trPr>
          <w:trHeight w:val="146"/>
        </w:trPr>
        <w:tc>
          <w:tcPr>
            <w:tcW w:w="526"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6</w:t>
            </w: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Юсупова Б.Т</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2016</w:t>
            </w:r>
          </w:p>
        </w:tc>
        <w:tc>
          <w:tcPr>
            <w:tcW w:w="3815"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«ҚР-сы жалпы білім беру ұйымдарының басшыларының біліктілігін арттыру бағдарламасы»</w:t>
            </w:r>
          </w:p>
        </w:tc>
        <w:tc>
          <w:tcPr>
            <w:tcW w:w="131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«Өрлеу» БАҰО АК</w:t>
            </w:r>
          </w:p>
        </w:tc>
        <w:tc>
          <w:tcPr>
            <w:tcW w:w="1052"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001528</w:t>
            </w:r>
          </w:p>
        </w:tc>
      </w:tr>
      <w:tr w:rsidR="002B4DF8" w:rsidRPr="00E85A40" w:rsidTr="002B4DF8">
        <w:trPr>
          <w:trHeight w:val="146"/>
        </w:trPr>
        <w:tc>
          <w:tcPr>
            <w:tcW w:w="526" w:type="dxa"/>
          </w:tcPr>
          <w:p w:rsidR="002B4DF8" w:rsidRPr="004C15E4" w:rsidRDefault="002B4DF8" w:rsidP="00860FB8">
            <w:pPr>
              <w:tabs>
                <w:tab w:val="left" w:pos="0"/>
              </w:tabs>
              <w:rPr>
                <w:rFonts w:ascii="Times New Roman" w:hAnsi="Times New Roman" w:cs="Times New Roman"/>
                <w:b/>
                <w:sz w:val="20"/>
                <w:szCs w:val="20"/>
                <w:lang w:val="kk-KZ"/>
              </w:rPr>
            </w:pPr>
          </w:p>
        </w:tc>
        <w:tc>
          <w:tcPr>
            <w:tcW w:w="9472" w:type="dxa"/>
            <w:gridSpan w:val="6"/>
          </w:tcPr>
          <w:p w:rsidR="002B4DF8" w:rsidRPr="004C15E4" w:rsidRDefault="002B4DF8" w:rsidP="00860FB8">
            <w:pPr>
              <w:tabs>
                <w:tab w:val="left" w:pos="0"/>
              </w:tabs>
              <w:rPr>
                <w:rFonts w:ascii="Times New Roman" w:hAnsi="Times New Roman" w:cs="Times New Roman"/>
                <w:b/>
                <w:sz w:val="20"/>
                <w:szCs w:val="20"/>
                <w:lang w:val="kk-KZ"/>
              </w:rPr>
            </w:pPr>
            <w:r w:rsidRPr="004C15E4">
              <w:rPr>
                <w:rFonts w:ascii="Times New Roman" w:hAnsi="Times New Roman" w:cs="Times New Roman"/>
                <w:b/>
                <w:sz w:val="20"/>
                <w:szCs w:val="20"/>
                <w:lang w:val="kk-KZ"/>
              </w:rPr>
              <w:t>Тарих және әлеуметтік саяси пәндер мұғалімі</w:t>
            </w:r>
          </w:p>
        </w:tc>
      </w:tr>
      <w:tr w:rsidR="002B4DF8" w:rsidRPr="004C15E4" w:rsidTr="002B4DF8">
        <w:trPr>
          <w:trHeight w:val="146"/>
        </w:trPr>
        <w:tc>
          <w:tcPr>
            <w:tcW w:w="526"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7</w:t>
            </w: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184" w:type="dxa"/>
            <w:vMerge w:val="restart"/>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2013 ж</w:t>
            </w:r>
          </w:p>
          <w:p w:rsidR="002B4DF8" w:rsidRPr="004C15E4" w:rsidRDefault="002B4DF8" w:rsidP="00860FB8">
            <w:pPr>
              <w:tabs>
                <w:tab w:val="left" w:pos="0"/>
              </w:tabs>
              <w:rPr>
                <w:rFonts w:ascii="Times New Roman" w:hAnsi="Times New Roman" w:cs="Times New Roman"/>
                <w:sz w:val="20"/>
                <w:szCs w:val="20"/>
                <w:lang w:val="kk-KZ"/>
              </w:rPr>
            </w:pPr>
          </w:p>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2013 ж</w:t>
            </w:r>
          </w:p>
          <w:p w:rsidR="002B4DF8" w:rsidRPr="004C15E4" w:rsidRDefault="002B4DF8" w:rsidP="00860FB8">
            <w:pPr>
              <w:tabs>
                <w:tab w:val="left" w:pos="0"/>
              </w:tabs>
              <w:rPr>
                <w:rFonts w:ascii="Times New Roman" w:hAnsi="Times New Roman" w:cs="Times New Roman"/>
                <w:sz w:val="20"/>
                <w:szCs w:val="20"/>
              </w:rPr>
            </w:pPr>
          </w:p>
        </w:tc>
        <w:tc>
          <w:tcPr>
            <w:tcW w:w="3815" w:type="dxa"/>
            <w:gridSpan w:val="2"/>
          </w:tcPr>
          <w:p w:rsidR="002B4DF8" w:rsidRPr="004C15E4" w:rsidRDefault="002B4DF8" w:rsidP="00860FB8">
            <w:pPr>
              <w:tabs>
                <w:tab w:val="left" w:pos="0"/>
              </w:tabs>
              <w:rPr>
                <w:rFonts w:ascii="Times New Roman" w:hAnsi="Times New Roman" w:cs="Times New Roman"/>
                <w:sz w:val="20"/>
                <w:szCs w:val="20"/>
              </w:rPr>
            </w:pPr>
            <w:r w:rsidRPr="004C15E4">
              <w:rPr>
                <w:rFonts w:ascii="Times New Roman" w:hAnsi="Times New Roman" w:cs="Times New Roman"/>
                <w:sz w:val="20"/>
                <w:szCs w:val="20"/>
                <w:lang w:val="kk-KZ"/>
              </w:rPr>
              <w:t>Алашттану</w:t>
            </w:r>
          </w:p>
        </w:tc>
        <w:tc>
          <w:tcPr>
            <w:tcW w:w="131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eastAsia="en-US"/>
              </w:rPr>
              <w:t>БҚГум.Ак.</w:t>
            </w:r>
          </w:p>
        </w:tc>
        <w:tc>
          <w:tcPr>
            <w:tcW w:w="1052"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0064026</w:t>
            </w:r>
          </w:p>
        </w:tc>
      </w:tr>
      <w:tr w:rsidR="002B4DF8" w:rsidRPr="004C15E4" w:rsidTr="002B4DF8">
        <w:trPr>
          <w:trHeight w:val="468"/>
        </w:trPr>
        <w:tc>
          <w:tcPr>
            <w:tcW w:w="526" w:type="dxa"/>
          </w:tcPr>
          <w:p w:rsidR="002B4DF8" w:rsidRPr="004C15E4" w:rsidRDefault="002B4DF8" w:rsidP="00860FB8">
            <w:pPr>
              <w:tabs>
                <w:tab w:val="left" w:pos="0"/>
              </w:tabs>
              <w:rPr>
                <w:rFonts w:ascii="Times New Roman" w:hAnsi="Times New Roman" w:cs="Times New Roman"/>
                <w:sz w:val="20"/>
                <w:szCs w:val="20"/>
                <w:lang w:val="kk-KZ"/>
              </w:rPr>
            </w:pP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184" w:type="dxa"/>
            <w:vMerge/>
          </w:tcPr>
          <w:p w:rsidR="002B4DF8" w:rsidRPr="004C15E4" w:rsidRDefault="002B4DF8" w:rsidP="00860FB8">
            <w:pPr>
              <w:tabs>
                <w:tab w:val="left" w:pos="0"/>
              </w:tabs>
              <w:rPr>
                <w:rFonts w:ascii="Times New Roman" w:hAnsi="Times New Roman" w:cs="Times New Roman"/>
                <w:sz w:val="20"/>
                <w:szCs w:val="20"/>
                <w:lang w:val="kk-KZ"/>
              </w:rPr>
            </w:pPr>
          </w:p>
        </w:tc>
        <w:tc>
          <w:tcPr>
            <w:tcW w:w="3815"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«Оқушыларды отансүйгішттікке тәрбиелеуде Алаштанудың алатын орны»</w:t>
            </w:r>
          </w:p>
        </w:tc>
        <w:tc>
          <w:tcPr>
            <w:tcW w:w="131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«Өрлеу» БАҰО АК</w:t>
            </w:r>
          </w:p>
        </w:tc>
        <w:tc>
          <w:tcPr>
            <w:tcW w:w="1052" w:type="dxa"/>
          </w:tcPr>
          <w:p w:rsidR="002B4DF8" w:rsidRPr="004C15E4" w:rsidRDefault="002B4DF8" w:rsidP="00860FB8">
            <w:pPr>
              <w:tabs>
                <w:tab w:val="left" w:pos="0"/>
              </w:tabs>
              <w:rPr>
                <w:rFonts w:ascii="Times New Roman" w:hAnsi="Times New Roman" w:cs="Times New Roman"/>
                <w:sz w:val="20"/>
                <w:szCs w:val="20"/>
              </w:rPr>
            </w:pPr>
            <w:r w:rsidRPr="004C15E4">
              <w:rPr>
                <w:rFonts w:ascii="Times New Roman" w:hAnsi="Times New Roman" w:cs="Times New Roman"/>
                <w:bCs/>
                <w:sz w:val="20"/>
                <w:szCs w:val="20"/>
              </w:rPr>
              <w:t>0065544</w:t>
            </w:r>
          </w:p>
        </w:tc>
      </w:tr>
      <w:tr w:rsidR="002B4DF8" w:rsidRPr="004C15E4" w:rsidTr="002B4DF8">
        <w:trPr>
          <w:trHeight w:val="697"/>
        </w:trPr>
        <w:tc>
          <w:tcPr>
            <w:tcW w:w="526" w:type="dxa"/>
          </w:tcPr>
          <w:p w:rsidR="002B4DF8" w:rsidRPr="004C15E4" w:rsidRDefault="002B4DF8" w:rsidP="00860FB8">
            <w:pPr>
              <w:tabs>
                <w:tab w:val="left" w:pos="0"/>
              </w:tabs>
              <w:rPr>
                <w:rFonts w:ascii="Times New Roman" w:hAnsi="Times New Roman" w:cs="Times New Roman"/>
                <w:sz w:val="20"/>
                <w:szCs w:val="20"/>
                <w:lang w:val="kk-KZ"/>
              </w:rPr>
            </w:pP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2015</w:t>
            </w:r>
          </w:p>
        </w:tc>
        <w:tc>
          <w:tcPr>
            <w:tcW w:w="3815"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«Дінтану сабақтарында оқушылларды этникалық және діни төзімділікке тәрбиелеудің жолдары»</w:t>
            </w:r>
          </w:p>
        </w:tc>
        <w:tc>
          <w:tcPr>
            <w:tcW w:w="131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«Өрлеу» БАҰО АК</w:t>
            </w:r>
          </w:p>
        </w:tc>
        <w:tc>
          <w:tcPr>
            <w:tcW w:w="1052" w:type="dxa"/>
          </w:tcPr>
          <w:p w:rsidR="002B4DF8" w:rsidRPr="004C15E4" w:rsidRDefault="002B4DF8" w:rsidP="00860FB8">
            <w:pPr>
              <w:tabs>
                <w:tab w:val="left" w:pos="0"/>
              </w:tabs>
              <w:rPr>
                <w:rFonts w:ascii="Times New Roman" w:hAnsi="Times New Roman" w:cs="Times New Roman"/>
                <w:bCs/>
                <w:sz w:val="20"/>
                <w:szCs w:val="20"/>
                <w:lang w:val="kk-KZ"/>
              </w:rPr>
            </w:pPr>
            <w:r w:rsidRPr="004C15E4">
              <w:rPr>
                <w:rFonts w:ascii="Times New Roman" w:hAnsi="Times New Roman" w:cs="Times New Roman"/>
                <w:sz w:val="20"/>
                <w:szCs w:val="20"/>
                <w:lang w:val="kk-KZ"/>
              </w:rPr>
              <w:t>0084816</w:t>
            </w:r>
          </w:p>
        </w:tc>
      </w:tr>
      <w:tr w:rsidR="002B4DF8" w:rsidRPr="004C15E4" w:rsidTr="002B4DF8">
        <w:trPr>
          <w:trHeight w:val="468"/>
        </w:trPr>
        <w:tc>
          <w:tcPr>
            <w:tcW w:w="526"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8</w:t>
            </w: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Джубандыкова К.М</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p>
        </w:tc>
        <w:tc>
          <w:tcPr>
            <w:tcW w:w="3815"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«Жеке тұлға қалыптастыруда тәрбие жұмысының алатын орны»</w:t>
            </w:r>
          </w:p>
        </w:tc>
        <w:tc>
          <w:tcPr>
            <w:tcW w:w="131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ППО</w:t>
            </w:r>
          </w:p>
        </w:tc>
        <w:tc>
          <w:tcPr>
            <w:tcW w:w="1052" w:type="dxa"/>
          </w:tcPr>
          <w:p w:rsidR="002B4DF8" w:rsidRPr="004C15E4" w:rsidRDefault="002B4DF8" w:rsidP="00860FB8">
            <w:pPr>
              <w:tabs>
                <w:tab w:val="left" w:pos="0"/>
              </w:tabs>
              <w:rPr>
                <w:rFonts w:ascii="Times New Roman" w:hAnsi="Times New Roman" w:cs="Times New Roman"/>
                <w:bCs/>
                <w:sz w:val="20"/>
                <w:szCs w:val="20"/>
                <w:lang w:val="kk-KZ"/>
              </w:rPr>
            </w:pPr>
            <w:r w:rsidRPr="004C15E4">
              <w:rPr>
                <w:rFonts w:ascii="Times New Roman" w:hAnsi="Times New Roman" w:cs="Times New Roman"/>
                <w:sz w:val="20"/>
                <w:szCs w:val="20"/>
                <w:lang w:val="kk-KZ"/>
              </w:rPr>
              <w:t>001384</w:t>
            </w:r>
          </w:p>
        </w:tc>
      </w:tr>
      <w:tr w:rsidR="002B4DF8" w:rsidRPr="004C15E4" w:rsidTr="002B4DF8">
        <w:trPr>
          <w:trHeight w:val="229"/>
        </w:trPr>
        <w:tc>
          <w:tcPr>
            <w:tcW w:w="526" w:type="dxa"/>
          </w:tcPr>
          <w:p w:rsidR="002B4DF8" w:rsidRPr="004C15E4" w:rsidRDefault="002B4DF8" w:rsidP="00860FB8">
            <w:pPr>
              <w:tabs>
                <w:tab w:val="left" w:pos="0"/>
              </w:tabs>
              <w:rPr>
                <w:rFonts w:ascii="Times New Roman" w:hAnsi="Times New Roman" w:cs="Times New Roman"/>
                <w:sz w:val="20"/>
                <w:szCs w:val="20"/>
                <w:lang w:val="kk-KZ"/>
              </w:rPr>
            </w:pPr>
          </w:p>
        </w:tc>
        <w:tc>
          <w:tcPr>
            <w:tcW w:w="9472" w:type="dxa"/>
            <w:gridSpan w:val="6"/>
          </w:tcPr>
          <w:p w:rsidR="002B4DF8" w:rsidRPr="004C15E4" w:rsidRDefault="002B4DF8" w:rsidP="00860FB8">
            <w:pPr>
              <w:tabs>
                <w:tab w:val="left" w:pos="0"/>
              </w:tabs>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Психолог</w:t>
            </w:r>
          </w:p>
        </w:tc>
      </w:tr>
      <w:tr w:rsidR="002B4DF8" w:rsidRPr="004C15E4" w:rsidTr="002B4DF8">
        <w:trPr>
          <w:trHeight w:val="468"/>
        </w:trPr>
        <w:tc>
          <w:tcPr>
            <w:tcW w:w="526"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9</w:t>
            </w:r>
          </w:p>
        </w:tc>
        <w:tc>
          <w:tcPr>
            <w:tcW w:w="2105" w:type="dxa"/>
          </w:tcPr>
          <w:p w:rsidR="002B4DF8" w:rsidRPr="004C15E4" w:rsidRDefault="002B4DF8" w:rsidP="00860FB8">
            <w:pPr>
              <w:tabs>
                <w:tab w:val="left" w:pos="0"/>
              </w:tabs>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Ахметова Н.С</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2014</w:t>
            </w:r>
          </w:p>
        </w:tc>
        <w:tc>
          <w:tcPr>
            <w:tcW w:w="3815"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Бақытты отбасы</w:t>
            </w:r>
          </w:p>
        </w:tc>
        <w:tc>
          <w:tcPr>
            <w:tcW w:w="131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1052"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«ОТИ» ЖШС</w:t>
            </w:r>
          </w:p>
        </w:tc>
      </w:tr>
      <w:tr w:rsidR="002B4DF8" w:rsidRPr="004C15E4" w:rsidTr="002B4DF8">
        <w:trPr>
          <w:trHeight w:val="457"/>
        </w:trPr>
        <w:tc>
          <w:tcPr>
            <w:tcW w:w="526" w:type="dxa"/>
          </w:tcPr>
          <w:p w:rsidR="002B4DF8" w:rsidRPr="004C15E4" w:rsidRDefault="002B4DF8" w:rsidP="00860FB8">
            <w:pPr>
              <w:tabs>
                <w:tab w:val="left" w:pos="0"/>
              </w:tabs>
              <w:rPr>
                <w:rFonts w:ascii="Times New Roman" w:hAnsi="Times New Roman" w:cs="Times New Roman"/>
                <w:sz w:val="20"/>
                <w:szCs w:val="20"/>
                <w:lang w:val="kk-KZ"/>
              </w:rPr>
            </w:pPr>
          </w:p>
        </w:tc>
        <w:tc>
          <w:tcPr>
            <w:tcW w:w="2105" w:type="dxa"/>
          </w:tcPr>
          <w:p w:rsidR="002B4DF8" w:rsidRPr="004C15E4" w:rsidRDefault="002B4DF8" w:rsidP="00860FB8">
            <w:pPr>
              <w:tabs>
                <w:tab w:val="left" w:pos="0"/>
              </w:tabs>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Ахметова Н.С</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2014</w:t>
            </w:r>
          </w:p>
        </w:tc>
        <w:tc>
          <w:tcPr>
            <w:tcW w:w="3815"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Аутизм: Актуальные проблемы и пути решения</w:t>
            </w:r>
          </w:p>
        </w:tc>
        <w:tc>
          <w:tcPr>
            <w:tcW w:w="1315" w:type="dxa"/>
          </w:tcPr>
          <w:p w:rsidR="002B4DF8" w:rsidRPr="004C15E4" w:rsidRDefault="002B4DF8" w:rsidP="00860FB8">
            <w:pPr>
              <w:tabs>
                <w:tab w:val="left" w:pos="0"/>
              </w:tabs>
              <w:rPr>
                <w:rFonts w:ascii="Times New Roman" w:hAnsi="Times New Roman" w:cs="Times New Roman"/>
                <w:sz w:val="20"/>
                <w:szCs w:val="20"/>
                <w:lang w:val="kk-KZ"/>
              </w:rPr>
            </w:pPr>
          </w:p>
        </w:tc>
        <w:tc>
          <w:tcPr>
            <w:tcW w:w="1052" w:type="dxa"/>
          </w:tcPr>
          <w:p w:rsidR="002B4DF8" w:rsidRPr="004C15E4" w:rsidRDefault="002B4DF8" w:rsidP="00860FB8">
            <w:pPr>
              <w:tabs>
                <w:tab w:val="left" w:pos="0"/>
              </w:tabs>
              <w:rPr>
                <w:rFonts w:ascii="Times New Roman" w:hAnsi="Times New Roman" w:cs="Times New Roman"/>
                <w:sz w:val="20"/>
                <w:szCs w:val="20"/>
                <w:lang w:val="kk-KZ"/>
              </w:rPr>
            </w:pPr>
          </w:p>
        </w:tc>
      </w:tr>
      <w:tr w:rsidR="002B4DF8" w:rsidRPr="004C15E4" w:rsidTr="002B4DF8">
        <w:trPr>
          <w:trHeight w:val="239"/>
        </w:trPr>
        <w:tc>
          <w:tcPr>
            <w:tcW w:w="526" w:type="dxa"/>
          </w:tcPr>
          <w:p w:rsidR="002B4DF8" w:rsidRPr="004C15E4" w:rsidRDefault="002B4DF8" w:rsidP="00860FB8">
            <w:pPr>
              <w:tabs>
                <w:tab w:val="left" w:pos="0"/>
              </w:tabs>
              <w:rPr>
                <w:rFonts w:ascii="Times New Roman" w:hAnsi="Times New Roman" w:cs="Times New Roman"/>
                <w:sz w:val="20"/>
                <w:szCs w:val="20"/>
                <w:lang w:val="kk-KZ"/>
              </w:rPr>
            </w:pPr>
          </w:p>
        </w:tc>
        <w:tc>
          <w:tcPr>
            <w:tcW w:w="9472" w:type="dxa"/>
            <w:gridSpan w:val="6"/>
          </w:tcPr>
          <w:p w:rsidR="002B4DF8" w:rsidRPr="004C15E4" w:rsidRDefault="002B4DF8" w:rsidP="00860FB8">
            <w:pPr>
              <w:tabs>
                <w:tab w:val="left" w:pos="0"/>
              </w:tabs>
              <w:jc w:val="center"/>
              <w:rPr>
                <w:rFonts w:ascii="Times New Roman" w:hAnsi="Times New Roman" w:cs="Times New Roman"/>
                <w:sz w:val="20"/>
                <w:szCs w:val="20"/>
                <w:lang w:val="kk-KZ"/>
              </w:rPr>
            </w:pPr>
            <w:r w:rsidRPr="004C15E4">
              <w:rPr>
                <w:rFonts w:ascii="Times New Roman" w:hAnsi="Times New Roman" w:cs="Times New Roman"/>
                <w:b/>
                <w:sz w:val="20"/>
                <w:szCs w:val="20"/>
                <w:lang w:val="kk-KZ"/>
              </w:rPr>
              <w:t>Ағылшын тілі пәнінің мұғалімдері</w:t>
            </w:r>
          </w:p>
        </w:tc>
      </w:tr>
      <w:tr w:rsidR="002B4DF8" w:rsidRPr="004C15E4" w:rsidTr="002B4DF8">
        <w:trPr>
          <w:trHeight w:val="697"/>
        </w:trPr>
        <w:tc>
          <w:tcPr>
            <w:tcW w:w="526"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10</w:t>
            </w: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Жумашева К.М</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2014</w:t>
            </w:r>
          </w:p>
        </w:tc>
        <w:tc>
          <w:tcPr>
            <w:tcW w:w="3683"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«Ағылшын тілі сабақтарында бастауыш сынып оқушыларының түйінді құзіреттілігін дамыту»</w:t>
            </w:r>
          </w:p>
        </w:tc>
        <w:tc>
          <w:tcPr>
            <w:tcW w:w="1447"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«Өрлеу» БАҰО АК</w:t>
            </w:r>
          </w:p>
        </w:tc>
        <w:tc>
          <w:tcPr>
            <w:tcW w:w="1052"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rPr>
              <w:t>0017107</w:t>
            </w:r>
          </w:p>
        </w:tc>
      </w:tr>
      <w:tr w:rsidR="002B4DF8" w:rsidRPr="004C15E4" w:rsidTr="002B4DF8">
        <w:trPr>
          <w:trHeight w:val="697"/>
        </w:trPr>
        <w:tc>
          <w:tcPr>
            <w:tcW w:w="526" w:type="dxa"/>
          </w:tcPr>
          <w:p w:rsidR="002B4DF8" w:rsidRPr="004C15E4" w:rsidRDefault="002B4DF8" w:rsidP="00860FB8">
            <w:pPr>
              <w:tabs>
                <w:tab w:val="left" w:pos="0"/>
              </w:tabs>
              <w:rPr>
                <w:rFonts w:ascii="Times New Roman" w:hAnsi="Times New Roman" w:cs="Times New Roman"/>
                <w:sz w:val="20"/>
                <w:szCs w:val="20"/>
                <w:lang w:val="kk-KZ"/>
              </w:rPr>
            </w:pP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Жумашева К.М</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2014</w:t>
            </w:r>
          </w:p>
        </w:tc>
        <w:tc>
          <w:tcPr>
            <w:tcW w:w="3683"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«Болашақ үшін оқыту»</w:t>
            </w:r>
          </w:p>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«XXI ғасырдың ақпараттық және білім беру технологияларына кіріспе»</w:t>
            </w:r>
          </w:p>
        </w:tc>
        <w:tc>
          <w:tcPr>
            <w:tcW w:w="1447"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en-US"/>
              </w:rPr>
              <w:t xml:space="preserve">Intel </w:t>
            </w:r>
            <w:r w:rsidRPr="004C15E4">
              <w:rPr>
                <w:rFonts w:ascii="Times New Roman" w:hAnsi="Times New Roman" w:cs="Times New Roman"/>
                <w:sz w:val="20"/>
                <w:szCs w:val="20"/>
                <w:lang w:val="kk-KZ"/>
              </w:rPr>
              <w:t>«</w:t>
            </w:r>
            <w:r w:rsidRPr="004C15E4">
              <w:rPr>
                <w:rFonts w:ascii="Times New Roman" w:hAnsi="Times New Roman" w:cs="Times New Roman"/>
                <w:sz w:val="20"/>
                <w:szCs w:val="20"/>
                <w:lang w:val="en-US"/>
              </w:rPr>
              <w:t>Education</w:t>
            </w:r>
            <w:r w:rsidRPr="004C15E4">
              <w:rPr>
                <w:rFonts w:ascii="Times New Roman" w:hAnsi="Times New Roman" w:cs="Times New Roman"/>
                <w:sz w:val="20"/>
                <w:szCs w:val="20"/>
                <w:lang w:val="kk-KZ"/>
              </w:rPr>
              <w:t>»</w:t>
            </w:r>
          </w:p>
        </w:tc>
        <w:tc>
          <w:tcPr>
            <w:tcW w:w="1052" w:type="dxa"/>
          </w:tcPr>
          <w:p w:rsidR="002B4DF8" w:rsidRPr="004C15E4" w:rsidRDefault="002B4DF8" w:rsidP="00860FB8">
            <w:pPr>
              <w:tabs>
                <w:tab w:val="left" w:pos="0"/>
              </w:tabs>
              <w:rPr>
                <w:rFonts w:ascii="Times New Roman" w:hAnsi="Times New Roman" w:cs="Times New Roman"/>
                <w:sz w:val="20"/>
                <w:szCs w:val="20"/>
                <w:lang w:val="kk-KZ"/>
              </w:rPr>
            </w:pPr>
          </w:p>
        </w:tc>
      </w:tr>
      <w:tr w:rsidR="002B4DF8" w:rsidRPr="004C15E4" w:rsidTr="002B4DF8">
        <w:trPr>
          <w:trHeight w:val="468"/>
        </w:trPr>
        <w:tc>
          <w:tcPr>
            <w:tcW w:w="526"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11</w:t>
            </w: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Бектиярова Ж.Е</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2015</w:t>
            </w:r>
          </w:p>
        </w:tc>
        <w:tc>
          <w:tcPr>
            <w:tcW w:w="3683"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«Жеке тұлға қалыптастыруда тәрбие жұмысының алатын орны»</w:t>
            </w:r>
          </w:p>
        </w:tc>
        <w:tc>
          <w:tcPr>
            <w:tcW w:w="1447"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ППО</w:t>
            </w:r>
          </w:p>
        </w:tc>
        <w:tc>
          <w:tcPr>
            <w:tcW w:w="1052"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001383</w:t>
            </w:r>
          </w:p>
        </w:tc>
      </w:tr>
      <w:tr w:rsidR="002B4DF8" w:rsidRPr="004C15E4" w:rsidTr="002B4DF8">
        <w:trPr>
          <w:trHeight w:val="697"/>
        </w:trPr>
        <w:tc>
          <w:tcPr>
            <w:tcW w:w="526" w:type="dxa"/>
          </w:tcPr>
          <w:p w:rsidR="002B4DF8" w:rsidRPr="004C15E4" w:rsidRDefault="002B4DF8" w:rsidP="00860FB8">
            <w:pPr>
              <w:tabs>
                <w:tab w:val="left" w:pos="0"/>
              </w:tabs>
              <w:rPr>
                <w:rFonts w:ascii="Times New Roman" w:hAnsi="Times New Roman" w:cs="Times New Roman"/>
                <w:sz w:val="20"/>
                <w:szCs w:val="20"/>
                <w:lang w:val="kk-KZ"/>
              </w:rPr>
            </w:pP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Бектиярова Ж.Е</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2016</w:t>
            </w:r>
          </w:p>
        </w:tc>
        <w:tc>
          <w:tcPr>
            <w:tcW w:w="3683"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«Қосымша білім беру жағдайында оқушылардың шығармашылық қабілеттерін дамыту»</w:t>
            </w:r>
          </w:p>
        </w:tc>
        <w:tc>
          <w:tcPr>
            <w:tcW w:w="1447"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«Өрлеу» БАҰО АК</w:t>
            </w:r>
          </w:p>
        </w:tc>
        <w:tc>
          <w:tcPr>
            <w:tcW w:w="1052"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rPr>
              <w:t>0167988</w:t>
            </w:r>
          </w:p>
        </w:tc>
      </w:tr>
      <w:tr w:rsidR="002B4DF8" w:rsidRPr="004C15E4" w:rsidTr="002B4DF8">
        <w:trPr>
          <w:trHeight w:val="468"/>
        </w:trPr>
        <w:tc>
          <w:tcPr>
            <w:tcW w:w="526" w:type="dxa"/>
          </w:tcPr>
          <w:p w:rsidR="002B4DF8" w:rsidRPr="004C15E4" w:rsidRDefault="002B4DF8" w:rsidP="00860FB8">
            <w:pPr>
              <w:tabs>
                <w:tab w:val="left" w:pos="0"/>
              </w:tabs>
              <w:rPr>
                <w:rFonts w:ascii="Times New Roman" w:hAnsi="Times New Roman" w:cs="Times New Roman"/>
                <w:sz w:val="20"/>
                <w:szCs w:val="20"/>
                <w:lang w:val="kk-KZ"/>
              </w:rPr>
            </w:pP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Бектиярова Ж.Е</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2016</w:t>
            </w:r>
          </w:p>
        </w:tc>
        <w:tc>
          <w:tcPr>
            <w:tcW w:w="3683"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Введение в информационные и образовательные технологии </w:t>
            </w:r>
            <w:r w:rsidRPr="004C15E4">
              <w:rPr>
                <w:rFonts w:ascii="Times New Roman" w:hAnsi="Times New Roman" w:cs="Times New Roman"/>
                <w:sz w:val="20"/>
                <w:szCs w:val="20"/>
                <w:lang w:val="en-US"/>
              </w:rPr>
              <w:t>XXI</w:t>
            </w:r>
            <w:r w:rsidRPr="004C15E4">
              <w:rPr>
                <w:rFonts w:ascii="Times New Roman" w:hAnsi="Times New Roman" w:cs="Times New Roman"/>
                <w:sz w:val="20"/>
                <w:szCs w:val="20"/>
              </w:rPr>
              <w:t xml:space="preserve"> </w:t>
            </w:r>
            <w:r w:rsidRPr="004C15E4">
              <w:rPr>
                <w:rFonts w:ascii="Times New Roman" w:hAnsi="Times New Roman" w:cs="Times New Roman"/>
                <w:sz w:val="20"/>
                <w:szCs w:val="20"/>
                <w:lang w:val="kk-KZ"/>
              </w:rPr>
              <w:t>в»</w:t>
            </w:r>
          </w:p>
        </w:tc>
        <w:tc>
          <w:tcPr>
            <w:tcW w:w="1447"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en-US"/>
              </w:rPr>
              <w:t xml:space="preserve">Intel </w:t>
            </w:r>
            <w:r w:rsidRPr="004C15E4">
              <w:rPr>
                <w:rFonts w:ascii="Times New Roman" w:hAnsi="Times New Roman" w:cs="Times New Roman"/>
                <w:sz w:val="20"/>
                <w:szCs w:val="20"/>
                <w:lang w:val="kk-KZ"/>
              </w:rPr>
              <w:t>«</w:t>
            </w:r>
            <w:r w:rsidRPr="004C15E4">
              <w:rPr>
                <w:rFonts w:ascii="Times New Roman" w:hAnsi="Times New Roman" w:cs="Times New Roman"/>
                <w:sz w:val="20"/>
                <w:szCs w:val="20"/>
                <w:lang w:val="en-US"/>
              </w:rPr>
              <w:t>Education</w:t>
            </w:r>
            <w:r w:rsidRPr="004C15E4">
              <w:rPr>
                <w:rFonts w:ascii="Times New Roman" w:hAnsi="Times New Roman" w:cs="Times New Roman"/>
                <w:sz w:val="20"/>
                <w:szCs w:val="20"/>
                <w:lang w:val="kk-KZ"/>
              </w:rPr>
              <w:t>»</w:t>
            </w:r>
          </w:p>
        </w:tc>
        <w:tc>
          <w:tcPr>
            <w:tcW w:w="1052" w:type="dxa"/>
          </w:tcPr>
          <w:p w:rsidR="002B4DF8" w:rsidRPr="004C15E4" w:rsidRDefault="002B4DF8" w:rsidP="00860FB8">
            <w:pPr>
              <w:tabs>
                <w:tab w:val="left" w:pos="0"/>
              </w:tabs>
              <w:rPr>
                <w:rFonts w:ascii="Times New Roman" w:hAnsi="Times New Roman" w:cs="Times New Roman"/>
                <w:sz w:val="20"/>
                <w:szCs w:val="20"/>
              </w:rPr>
            </w:pPr>
            <w:r w:rsidRPr="004C15E4">
              <w:rPr>
                <w:rFonts w:ascii="Times New Roman" w:hAnsi="Times New Roman" w:cs="Times New Roman"/>
                <w:sz w:val="20"/>
                <w:szCs w:val="20"/>
              </w:rPr>
              <w:t>01272016</w:t>
            </w:r>
          </w:p>
        </w:tc>
      </w:tr>
      <w:tr w:rsidR="002B4DF8" w:rsidRPr="004C15E4" w:rsidTr="002B4DF8">
        <w:trPr>
          <w:trHeight w:val="1165"/>
        </w:trPr>
        <w:tc>
          <w:tcPr>
            <w:tcW w:w="526" w:type="dxa"/>
          </w:tcPr>
          <w:p w:rsidR="002B4DF8" w:rsidRPr="004C15E4" w:rsidRDefault="002B4DF8" w:rsidP="00860FB8">
            <w:pPr>
              <w:tabs>
                <w:tab w:val="left" w:pos="0"/>
              </w:tabs>
              <w:rPr>
                <w:rFonts w:ascii="Times New Roman" w:hAnsi="Times New Roman" w:cs="Times New Roman"/>
                <w:sz w:val="20"/>
                <w:szCs w:val="20"/>
                <w:lang w:val="kk-KZ"/>
              </w:rPr>
            </w:pP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Бектиярова Ж.Е</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2016</w:t>
            </w:r>
          </w:p>
        </w:tc>
        <w:tc>
          <w:tcPr>
            <w:tcW w:w="3683"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«ҚР-сында орта білім беру мазмұ-нын жаңарту шеңберінде «Ағылшын  тілі» пәні бойынша педагогика кадрлары-ның біліктілігін арттыру білім беру бағдарламасы</w:t>
            </w:r>
          </w:p>
        </w:tc>
        <w:tc>
          <w:tcPr>
            <w:tcW w:w="1447"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Педагогикалық шеберлік орталығы</w:t>
            </w:r>
          </w:p>
        </w:tc>
        <w:tc>
          <w:tcPr>
            <w:tcW w:w="1052" w:type="dxa"/>
          </w:tcPr>
          <w:p w:rsidR="002B4DF8" w:rsidRPr="004C15E4" w:rsidRDefault="002B4DF8" w:rsidP="00860FB8">
            <w:pPr>
              <w:tabs>
                <w:tab w:val="left" w:pos="0"/>
              </w:tabs>
              <w:rPr>
                <w:rFonts w:ascii="Times New Roman" w:hAnsi="Times New Roman" w:cs="Times New Roman"/>
                <w:sz w:val="20"/>
                <w:szCs w:val="20"/>
              </w:rPr>
            </w:pPr>
            <w:r w:rsidRPr="004C15E4">
              <w:rPr>
                <w:rFonts w:ascii="Times New Roman" w:hAnsi="Times New Roman" w:cs="Times New Roman"/>
                <w:sz w:val="20"/>
                <w:szCs w:val="20"/>
                <w:lang w:val="kk-KZ"/>
              </w:rPr>
              <w:t>002613</w:t>
            </w:r>
          </w:p>
        </w:tc>
      </w:tr>
      <w:tr w:rsidR="002B4DF8" w:rsidRPr="004C15E4" w:rsidTr="002B4DF8">
        <w:trPr>
          <w:trHeight w:val="239"/>
        </w:trPr>
        <w:tc>
          <w:tcPr>
            <w:tcW w:w="526" w:type="dxa"/>
          </w:tcPr>
          <w:p w:rsidR="002B4DF8" w:rsidRPr="004C15E4" w:rsidRDefault="002B4DF8" w:rsidP="00860FB8">
            <w:pPr>
              <w:tabs>
                <w:tab w:val="left" w:pos="0"/>
              </w:tabs>
              <w:rPr>
                <w:rFonts w:ascii="Times New Roman" w:hAnsi="Times New Roman" w:cs="Times New Roman"/>
                <w:sz w:val="20"/>
                <w:szCs w:val="20"/>
                <w:lang w:val="kk-KZ"/>
              </w:rPr>
            </w:pPr>
          </w:p>
        </w:tc>
        <w:tc>
          <w:tcPr>
            <w:tcW w:w="9472" w:type="dxa"/>
            <w:gridSpan w:val="6"/>
          </w:tcPr>
          <w:p w:rsidR="002B4DF8" w:rsidRPr="004C15E4" w:rsidRDefault="002B4DF8" w:rsidP="00860FB8">
            <w:pPr>
              <w:tabs>
                <w:tab w:val="left" w:pos="0"/>
              </w:tabs>
              <w:rPr>
                <w:rFonts w:ascii="Times New Roman" w:hAnsi="Times New Roman" w:cs="Times New Roman"/>
                <w:b/>
                <w:sz w:val="20"/>
                <w:szCs w:val="20"/>
                <w:lang w:val="kk-KZ"/>
              </w:rPr>
            </w:pPr>
            <w:r w:rsidRPr="004C15E4">
              <w:rPr>
                <w:rFonts w:ascii="Times New Roman" w:hAnsi="Times New Roman" w:cs="Times New Roman"/>
                <w:b/>
                <w:sz w:val="20"/>
                <w:szCs w:val="20"/>
                <w:lang w:val="kk-KZ"/>
              </w:rPr>
              <w:t>Өзін- өзі тану</w:t>
            </w:r>
          </w:p>
        </w:tc>
      </w:tr>
      <w:tr w:rsidR="002B4DF8" w:rsidRPr="004C15E4" w:rsidTr="002B4DF8">
        <w:trPr>
          <w:trHeight w:val="479"/>
        </w:trPr>
        <w:tc>
          <w:tcPr>
            <w:tcW w:w="526"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12</w:t>
            </w:r>
          </w:p>
        </w:tc>
        <w:tc>
          <w:tcPr>
            <w:tcW w:w="210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Сиражева Г.М</w:t>
            </w:r>
          </w:p>
        </w:tc>
        <w:tc>
          <w:tcPr>
            <w:tcW w:w="1184"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2016</w:t>
            </w:r>
          </w:p>
        </w:tc>
        <w:tc>
          <w:tcPr>
            <w:tcW w:w="3815" w:type="dxa"/>
            <w:gridSpan w:val="2"/>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«Өзін- өзі тану пәнін оқытудың ғылыми -әдістемелік негіздері»</w:t>
            </w:r>
          </w:p>
        </w:tc>
        <w:tc>
          <w:tcPr>
            <w:tcW w:w="1315"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lang w:val="kk-KZ"/>
              </w:rPr>
              <w:t>«Өрлеу» БАҰО АК</w:t>
            </w:r>
          </w:p>
        </w:tc>
        <w:tc>
          <w:tcPr>
            <w:tcW w:w="1052" w:type="dxa"/>
          </w:tcPr>
          <w:p w:rsidR="002B4DF8" w:rsidRPr="004C15E4" w:rsidRDefault="002B4DF8" w:rsidP="00860FB8">
            <w:pPr>
              <w:tabs>
                <w:tab w:val="left" w:pos="0"/>
              </w:tabs>
              <w:rPr>
                <w:rFonts w:ascii="Times New Roman" w:hAnsi="Times New Roman" w:cs="Times New Roman"/>
                <w:sz w:val="20"/>
                <w:szCs w:val="20"/>
                <w:lang w:val="kk-KZ"/>
              </w:rPr>
            </w:pPr>
            <w:r w:rsidRPr="004C15E4">
              <w:rPr>
                <w:rFonts w:ascii="Times New Roman" w:hAnsi="Times New Roman" w:cs="Times New Roman"/>
                <w:sz w:val="20"/>
                <w:szCs w:val="20"/>
              </w:rPr>
              <w:t>0086073</w:t>
            </w:r>
          </w:p>
        </w:tc>
      </w:tr>
    </w:tbl>
    <w:p w:rsidR="002B4DF8" w:rsidRPr="004C15E4" w:rsidRDefault="002B4DF8" w:rsidP="002B4DF8">
      <w:pPr>
        <w:spacing w:after="0" w:line="240" w:lineRule="auto"/>
        <w:jc w:val="both"/>
        <w:rPr>
          <w:rFonts w:ascii="Times New Roman" w:hAnsi="Times New Roman" w:cs="Times New Roman"/>
          <w:sz w:val="20"/>
          <w:szCs w:val="20"/>
          <w:lang w:val="kk-KZ"/>
        </w:rPr>
      </w:pPr>
    </w:p>
    <w:p w:rsidR="002B4DF8" w:rsidRPr="004C15E4" w:rsidRDefault="002B4DF8" w:rsidP="002B4DF8">
      <w:pPr>
        <w:spacing w:after="0" w:line="240" w:lineRule="auto"/>
        <w:jc w:val="both"/>
        <w:rPr>
          <w:rFonts w:ascii="Times New Roman" w:hAnsi="Times New Roman" w:cs="Times New Roman"/>
          <w:sz w:val="20"/>
          <w:szCs w:val="20"/>
          <w:lang w:val="kk-KZ"/>
        </w:rPr>
      </w:pPr>
    </w:p>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Мұғалімдердің жетістігі</w:t>
      </w:r>
    </w:p>
    <w:p w:rsidR="002B4DF8" w:rsidRPr="004C15E4" w:rsidRDefault="002B4DF8" w:rsidP="002B4DF8">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w:t>
      </w:r>
    </w:p>
    <w:tbl>
      <w:tblPr>
        <w:tblW w:w="9815" w:type="dxa"/>
        <w:tblLayout w:type="fixed"/>
        <w:tblLook w:val="04A0"/>
      </w:tblPr>
      <w:tblGrid>
        <w:gridCol w:w="491"/>
        <w:gridCol w:w="2069"/>
        <w:gridCol w:w="1943"/>
        <w:gridCol w:w="2850"/>
        <w:gridCol w:w="1426"/>
        <w:gridCol w:w="1036"/>
      </w:tblGrid>
      <w:tr w:rsidR="002B4DF8" w:rsidRPr="004C15E4" w:rsidTr="002B4DF8">
        <w:trPr>
          <w:trHeight w:val="229"/>
        </w:trPr>
        <w:tc>
          <w:tcPr>
            <w:tcW w:w="491"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w:t>
            </w:r>
          </w:p>
        </w:tc>
        <w:tc>
          <w:tcPr>
            <w:tcW w:w="2069"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Аты-жөні</w:t>
            </w:r>
          </w:p>
        </w:tc>
        <w:tc>
          <w:tcPr>
            <w:tcW w:w="1943"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Пәндер</w:t>
            </w:r>
          </w:p>
        </w:tc>
        <w:tc>
          <w:tcPr>
            <w:tcW w:w="2850"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жетістіктер</w:t>
            </w:r>
          </w:p>
        </w:tc>
        <w:tc>
          <w:tcPr>
            <w:tcW w:w="1426"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Деңгейі</w:t>
            </w:r>
          </w:p>
        </w:tc>
        <w:tc>
          <w:tcPr>
            <w:tcW w:w="1036" w:type="dxa"/>
          </w:tcPr>
          <w:p w:rsidR="002B4DF8" w:rsidRPr="004C15E4" w:rsidRDefault="002B4DF8" w:rsidP="00860FB8">
            <w:pPr>
              <w:rPr>
                <w:rFonts w:ascii="Times New Roman" w:hAnsi="Times New Roman" w:cs="Times New Roman"/>
                <w:b/>
                <w:sz w:val="20"/>
                <w:szCs w:val="20"/>
                <w:lang w:val="kk-KZ"/>
              </w:rPr>
            </w:pPr>
            <w:r w:rsidRPr="004C15E4">
              <w:rPr>
                <w:rFonts w:ascii="Times New Roman" w:hAnsi="Times New Roman" w:cs="Times New Roman"/>
                <w:b/>
                <w:sz w:val="20"/>
                <w:szCs w:val="20"/>
                <w:lang w:val="kk-KZ"/>
              </w:rPr>
              <w:t>Жылы</w:t>
            </w:r>
          </w:p>
        </w:tc>
      </w:tr>
      <w:tr w:rsidR="002B4DF8" w:rsidRPr="004C15E4" w:rsidTr="002B4DF8">
        <w:trPr>
          <w:trHeight w:val="470"/>
        </w:trPr>
        <w:tc>
          <w:tcPr>
            <w:tcW w:w="491"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1</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Базаров Е.Г</w:t>
            </w:r>
          </w:p>
        </w:tc>
        <w:tc>
          <w:tcPr>
            <w:tcW w:w="1943" w:type="dxa"/>
            <w:vMerge w:val="restart"/>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Қазақ тілі және әдебиет пәні</w:t>
            </w:r>
          </w:p>
        </w:tc>
        <w:tc>
          <w:tcPr>
            <w:tcW w:w="2850"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ұлы Абайдың 170 жылдығы</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w:t>
            </w:r>
          </w:p>
        </w:tc>
        <w:tc>
          <w:tcPr>
            <w:tcW w:w="10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ІІІ орын</w:t>
            </w:r>
          </w:p>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2015</w:t>
            </w:r>
          </w:p>
        </w:tc>
      </w:tr>
      <w:tr w:rsidR="002B4DF8" w:rsidRPr="004C15E4" w:rsidTr="002B4DF8">
        <w:trPr>
          <w:trHeight w:val="229"/>
        </w:trPr>
        <w:tc>
          <w:tcPr>
            <w:tcW w:w="4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Курманиязова А.М</w:t>
            </w:r>
          </w:p>
        </w:tc>
        <w:tc>
          <w:tcPr>
            <w:tcW w:w="1943" w:type="dxa"/>
            <w:vMerge/>
          </w:tcPr>
          <w:p w:rsidR="002B4DF8" w:rsidRPr="004C15E4" w:rsidRDefault="002B4DF8" w:rsidP="00860FB8">
            <w:pPr>
              <w:rPr>
                <w:rFonts w:ascii="Times New Roman" w:hAnsi="Times New Roman" w:cs="Times New Roman"/>
                <w:sz w:val="20"/>
                <w:szCs w:val="20"/>
                <w:lang w:val="kk-KZ"/>
              </w:rPr>
            </w:pPr>
          </w:p>
        </w:tc>
        <w:tc>
          <w:tcPr>
            <w:tcW w:w="2850"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«Құрмет грамотасы»</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Облыс</w:t>
            </w:r>
          </w:p>
        </w:tc>
        <w:tc>
          <w:tcPr>
            <w:tcW w:w="10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2015 ж</w:t>
            </w:r>
          </w:p>
        </w:tc>
      </w:tr>
      <w:tr w:rsidR="002B4DF8" w:rsidRPr="004C15E4" w:rsidTr="002B4DF8">
        <w:trPr>
          <w:trHeight w:val="229"/>
        </w:trPr>
        <w:tc>
          <w:tcPr>
            <w:tcW w:w="4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3</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1943" w:type="dxa"/>
            <w:vMerge w:val="restart"/>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Орыс тілі мен әдебиет пәні</w:t>
            </w:r>
          </w:p>
        </w:tc>
        <w:tc>
          <w:tcPr>
            <w:tcW w:w="285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«Құрмет грамотасы»</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0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rPr>
              <w:t>2015 ж</w:t>
            </w:r>
          </w:p>
        </w:tc>
      </w:tr>
      <w:tr w:rsidR="002B4DF8" w:rsidRPr="004C15E4" w:rsidTr="002B4DF8">
        <w:trPr>
          <w:trHeight w:val="229"/>
        </w:trPr>
        <w:tc>
          <w:tcPr>
            <w:tcW w:w="4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4</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1943" w:type="dxa"/>
            <w:vMerge/>
          </w:tcPr>
          <w:p w:rsidR="002B4DF8" w:rsidRPr="004C15E4" w:rsidRDefault="002B4DF8" w:rsidP="00860FB8">
            <w:pPr>
              <w:rPr>
                <w:rFonts w:ascii="Times New Roman" w:hAnsi="Times New Roman" w:cs="Times New Roman"/>
                <w:sz w:val="20"/>
                <w:szCs w:val="20"/>
                <w:lang w:val="kk-KZ"/>
              </w:rPr>
            </w:pPr>
          </w:p>
        </w:tc>
        <w:tc>
          <w:tcPr>
            <w:tcW w:w="285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Сертификат</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0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rPr>
              <w:t>2015 ж</w:t>
            </w:r>
          </w:p>
        </w:tc>
      </w:tr>
      <w:tr w:rsidR="002B4DF8" w:rsidRPr="004C15E4" w:rsidTr="002B4DF8">
        <w:trPr>
          <w:trHeight w:val="229"/>
        </w:trPr>
        <w:tc>
          <w:tcPr>
            <w:tcW w:w="4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5</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1943" w:type="dxa"/>
            <w:vMerge/>
          </w:tcPr>
          <w:p w:rsidR="002B4DF8" w:rsidRPr="004C15E4" w:rsidRDefault="002B4DF8" w:rsidP="00860FB8">
            <w:pPr>
              <w:rPr>
                <w:rFonts w:ascii="Times New Roman" w:hAnsi="Times New Roman" w:cs="Times New Roman"/>
                <w:sz w:val="20"/>
                <w:szCs w:val="20"/>
                <w:lang w:val="kk-KZ"/>
              </w:rPr>
            </w:pPr>
          </w:p>
        </w:tc>
        <w:tc>
          <w:tcPr>
            <w:tcW w:w="285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Куәлік</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Облыс</w:t>
            </w:r>
          </w:p>
        </w:tc>
        <w:tc>
          <w:tcPr>
            <w:tcW w:w="10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rPr>
              <w:t>2015 ж</w:t>
            </w:r>
          </w:p>
        </w:tc>
      </w:tr>
      <w:tr w:rsidR="002B4DF8" w:rsidRPr="004C15E4" w:rsidTr="002B4DF8">
        <w:trPr>
          <w:trHeight w:val="229"/>
        </w:trPr>
        <w:tc>
          <w:tcPr>
            <w:tcW w:w="4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6</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tc>
        <w:tc>
          <w:tcPr>
            <w:tcW w:w="1943" w:type="dxa"/>
            <w:vMerge/>
          </w:tcPr>
          <w:p w:rsidR="002B4DF8" w:rsidRPr="004C15E4" w:rsidRDefault="002B4DF8" w:rsidP="00860FB8">
            <w:pPr>
              <w:rPr>
                <w:rFonts w:ascii="Times New Roman" w:hAnsi="Times New Roman" w:cs="Times New Roman"/>
                <w:sz w:val="20"/>
                <w:szCs w:val="20"/>
                <w:lang w:val="kk-KZ"/>
              </w:rPr>
            </w:pPr>
          </w:p>
        </w:tc>
        <w:tc>
          <w:tcPr>
            <w:tcW w:w="285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«Құрмет грамотасы»</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036"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2015 ж</w:t>
            </w:r>
          </w:p>
        </w:tc>
      </w:tr>
      <w:tr w:rsidR="002B4DF8" w:rsidRPr="004C15E4" w:rsidTr="002B4DF8">
        <w:trPr>
          <w:trHeight w:val="241"/>
        </w:trPr>
        <w:tc>
          <w:tcPr>
            <w:tcW w:w="4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7</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943" w:type="dxa"/>
            <w:vMerge w:val="restart"/>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Тарих және әлеуметтік- саяси пәндер</w:t>
            </w:r>
          </w:p>
        </w:tc>
        <w:tc>
          <w:tcPr>
            <w:tcW w:w="285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Жеңіс күніне 70 жылдығы</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036"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2015 ж</w:t>
            </w:r>
          </w:p>
        </w:tc>
      </w:tr>
      <w:tr w:rsidR="002B4DF8" w:rsidRPr="004C15E4" w:rsidTr="002B4DF8">
        <w:trPr>
          <w:trHeight w:val="241"/>
        </w:trPr>
        <w:tc>
          <w:tcPr>
            <w:tcW w:w="4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8</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943" w:type="dxa"/>
            <w:vMerge/>
          </w:tcPr>
          <w:p w:rsidR="002B4DF8" w:rsidRPr="004C15E4" w:rsidRDefault="002B4DF8" w:rsidP="00860FB8">
            <w:pPr>
              <w:rPr>
                <w:rFonts w:ascii="Times New Roman" w:hAnsi="Times New Roman" w:cs="Times New Roman"/>
                <w:sz w:val="20"/>
                <w:szCs w:val="20"/>
                <w:lang w:val="kk-KZ"/>
              </w:rPr>
            </w:pPr>
          </w:p>
        </w:tc>
        <w:tc>
          <w:tcPr>
            <w:tcW w:w="285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Золотая Грамота</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Халықара-қ</w:t>
            </w:r>
          </w:p>
        </w:tc>
        <w:tc>
          <w:tcPr>
            <w:tcW w:w="10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2015 ж</w:t>
            </w:r>
          </w:p>
        </w:tc>
      </w:tr>
      <w:tr w:rsidR="002B4DF8" w:rsidRPr="004C15E4" w:rsidTr="002B4DF8">
        <w:trPr>
          <w:trHeight w:val="229"/>
        </w:trPr>
        <w:tc>
          <w:tcPr>
            <w:tcW w:w="4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9</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943" w:type="dxa"/>
            <w:vMerge/>
          </w:tcPr>
          <w:p w:rsidR="002B4DF8" w:rsidRPr="004C15E4" w:rsidRDefault="002B4DF8" w:rsidP="00860FB8">
            <w:pPr>
              <w:rPr>
                <w:rFonts w:ascii="Times New Roman" w:hAnsi="Times New Roman" w:cs="Times New Roman"/>
                <w:sz w:val="20"/>
                <w:szCs w:val="20"/>
                <w:lang w:val="kk-KZ"/>
              </w:rPr>
            </w:pPr>
          </w:p>
        </w:tc>
        <w:tc>
          <w:tcPr>
            <w:tcW w:w="285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Алғыс хат</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Халықара-қ</w:t>
            </w:r>
          </w:p>
        </w:tc>
        <w:tc>
          <w:tcPr>
            <w:tcW w:w="10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2015 ж</w:t>
            </w:r>
          </w:p>
        </w:tc>
      </w:tr>
      <w:tr w:rsidR="002B4DF8" w:rsidRPr="004C15E4" w:rsidTr="002B4DF8">
        <w:trPr>
          <w:trHeight w:val="241"/>
        </w:trPr>
        <w:tc>
          <w:tcPr>
            <w:tcW w:w="4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10</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943" w:type="dxa"/>
            <w:vMerge/>
          </w:tcPr>
          <w:p w:rsidR="002B4DF8" w:rsidRPr="004C15E4" w:rsidRDefault="002B4DF8" w:rsidP="00860FB8">
            <w:pPr>
              <w:rPr>
                <w:rFonts w:ascii="Times New Roman" w:hAnsi="Times New Roman" w:cs="Times New Roman"/>
                <w:sz w:val="20"/>
                <w:szCs w:val="20"/>
                <w:lang w:val="kk-KZ"/>
              </w:rPr>
            </w:pPr>
          </w:p>
        </w:tc>
        <w:tc>
          <w:tcPr>
            <w:tcW w:w="285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Сертификат</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036"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2015 ж</w:t>
            </w:r>
          </w:p>
        </w:tc>
      </w:tr>
      <w:tr w:rsidR="002B4DF8" w:rsidRPr="004C15E4" w:rsidTr="002B4DF8">
        <w:trPr>
          <w:trHeight w:val="229"/>
        </w:trPr>
        <w:tc>
          <w:tcPr>
            <w:tcW w:w="4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11</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943" w:type="dxa"/>
            <w:vMerge/>
          </w:tcPr>
          <w:p w:rsidR="002B4DF8" w:rsidRPr="004C15E4" w:rsidRDefault="002B4DF8" w:rsidP="00860FB8">
            <w:pPr>
              <w:rPr>
                <w:rFonts w:ascii="Times New Roman" w:hAnsi="Times New Roman" w:cs="Times New Roman"/>
                <w:sz w:val="20"/>
                <w:szCs w:val="20"/>
                <w:lang w:val="kk-KZ"/>
              </w:rPr>
            </w:pPr>
          </w:p>
        </w:tc>
        <w:tc>
          <w:tcPr>
            <w:tcW w:w="285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«Құрмет грамотасы»</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0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rPr>
              <w:t>2015 ж</w:t>
            </w:r>
          </w:p>
        </w:tc>
      </w:tr>
      <w:tr w:rsidR="002B4DF8" w:rsidRPr="004C15E4" w:rsidTr="002B4DF8">
        <w:trPr>
          <w:trHeight w:val="229"/>
        </w:trPr>
        <w:tc>
          <w:tcPr>
            <w:tcW w:w="491"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12</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943" w:type="dxa"/>
            <w:vMerge/>
          </w:tcPr>
          <w:p w:rsidR="002B4DF8" w:rsidRPr="004C15E4" w:rsidRDefault="002B4DF8" w:rsidP="00860FB8">
            <w:pPr>
              <w:rPr>
                <w:rFonts w:ascii="Times New Roman" w:hAnsi="Times New Roman" w:cs="Times New Roman"/>
                <w:sz w:val="20"/>
                <w:szCs w:val="20"/>
                <w:lang w:val="kk-KZ"/>
              </w:rPr>
            </w:pPr>
          </w:p>
        </w:tc>
        <w:tc>
          <w:tcPr>
            <w:tcW w:w="285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Куәлік </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0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rPr>
              <w:t>2015 ж</w:t>
            </w:r>
          </w:p>
        </w:tc>
      </w:tr>
      <w:tr w:rsidR="002B4DF8" w:rsidRPr="004C15E4" w:rsidTr="002B4DF8">
        <w:trPr>
          <w:trHeight w:val="470"/>
        </w:trPr>
        <w:tc>
          <w:tcPr>
            <w:tcW w:w="4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13</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943" w:type="dxa"/>
            <w:vMerge/>
          </w:tcPr>
          <w:p w:rsidR="002B4DF8" w:rsidRPr="004C15E4" w:rsidRDefault="002B4DF8" w:rsidP="00860FB8">
            <w:pPr>
              <w:rPr>
                <w:rFonts w:ascii="Times New Roman" w:hAnsi="Times New Roman" w:cs="Times New Roman"/>
                <w:sz w:val="20"/>
                <w:szCs w:val="20"/>
                <w:lang w:val="kk-KZ"/>
              </w:rPr>
            </w:pPr>
          </w:p>
        </w:tc>
        <w:tc>
          <w:tcPr>
            <w:tcW w:w="285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Қоғамтану пәнінен оқушы әзірлеген үшін</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Халықара-қ</w:t>
            </w:r>
          </w:p>
        </w:tc>
        <w:tc>
          <w:tcPr>
            <w:tcW w:w="10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Ал-с хат </w:t>
            </w:r>
            <w:r w:rsidRPr="004C15E4">
              <w:rPr>
                <w:rFonts w:ascii="Times New Roman" w:hAnsi="Times New Roman" w:cs="Times New Roman"/>
                <w:sz w:val="20"/>
                <w:szCs w:val="20"/>
              </w:rPr>
              <w:t>2015 ж</w:t>
            </w:r>
          </w:p>
        </w:tc>
      </w:tr>
      <w:tr w:rsidR="002B4DF8" w:rsidRPr="004C15E4" w:rsidTr="002B4DF8">
        <w:trPr>
          <w:trHeight w:val="229"/>
        </w:trPr>
        <w:tc>
          <w:tcPr>
            <w:tcW w:w="491"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14</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943" w:type="dxa"/>
            <w:vMerge/>
          </w:tcPr>
          <w:p w:rsidR="002B4DF8" w:rsidRPr="004C15E4" w:rsidRDefault="002B4DF8" w:rsidP="00860FB8">
            <w:pPr>
              <w:rPr>
                <w:rFonts w:ascii="Times New Roman" w:hAnsi="Times New Roman" w:cs="Times New Roman"/>
                <w:sz w:val="20"/>
                <w:szCs w:val="20"/>
                <w:lang w:val="kk-KZ"/>
              </w:rPr>
            </w:pPr>
          </w:p>
        </w:tc>
        <w:tc>
          <w:tcPr>
            <w:tcW w:w="285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Алғыс хат</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w:t>
            </w:r>
          </w:p>
        </w:tc>
        <w:tc>
          <w:tcPr>
            <w:tcW w:w="1036" w:type="dxa"/>
          </w:tcPr>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lang w:val="kk-KZ"/>
              </w:rPr>
              <w:t>2015 ж</w:t>
            </w:r>
          </w:p>
        </w:tc>
      </w:tr>
      <w:tr w:rsidR="002B4DF8" w:rsidRPr="004C15E4" w:rsidTr="002B4DF8">
        <w:trPr>
          <w:trHeight w:val="470"/>
        </w:trPr>
        <w:tc>
          <w:tcPr>
            <w:tcW w:w="4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15</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943" w:type="dxa"/>
            <w:vMerge/>
          </w:tcPr>
          <w:p w:rsidR="002B4DF8" w:rsidRPr="004C15E4" w:rsidRDefault="002B4DF8" w:rsidP="00860FB8">
            <w:pPr>
              <w:rPr>
                <w:rFonts w:ascii="Times New Roman" w:hAnsi="Times New Roman" w:cs="Times New Roman"/>
                <w:sz w:val="20"/>
                <w:szCs w:val="20"/>
                <w:lang w:val="kk-KZ"/>
              </w:rPr>
            </w:pPr>
          </w:p>
        </w:tc>
        <w:tc>
          <w:tcPr>
            <w:tcW w:w="285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Тарих пәнінен оқушы әзірлеген үшін</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Халықара-қ</w:t>
            </w:r>
          </w:p>
        </w:tc>
        <w:tc>
          <w:tcPr>
            <w:tcW w:w="10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Ал-с хат</w:t>
            </w:r>
          </w:p>
          <w:p w:rsidR="002B4DF8" w:rsidRPr="004C15E4" w:rsidRDefault="002B4DF8" w:rsidP="00860FB8">
            <w:pPr>
              <w:rPr>
                <w:rFonts w:ascii="Times New Roman" w:hAnsi="Times New Roman" w:cs="Times New Roman"/>
                <w:sz w:val="20"/>
                <w:szCs w:val="20"/>
              </w:rPr>
            </w:pPr>
            <w:r w:rsidRPr="004C15E4">
              <w:rPr>
                <w:rFonts w:ascii="Times New Roman" w:hAnsi="Times New Roman" w:cs="Times New Roman"/>
                <w:sz w:val="20"/>
                <w:szCs w:val="20"/>
              </w:rPr>
              <w:t>2015 ж</w:t>
            </w:r>
          </w:p>
        </w:tc>
      </w:tr>
      <w:tr w:rsidR="002B4DF8" w:rsidRPr="004C15E4" w:rsidTr="002B4DF8">
        <w:trPr>
          <w:trHeight w:val="229"/>
        </w:trPr>
        <w:tc>
          <w:tcPr>
            <w:tcW w:w="4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16</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1943" w:type="dxa"/>
            <w:vMerge/>
          </w:tcPr>
          <w:p w:rsidR="002B4DF8" w:rsidRPr="004C15E4" w:rsidRDefault="002B4DF8" w:rsidP="00860FB8">
            <w:pPr>
              <w:rPr>
                <w:rFonts w:ascii="Times New Roman" w:hAnsi="Times New Roman" w:cs="Times New Roman"/>
                <w:sz w:val="20"/>
                <w:szCs w:val="20"/>
                <w:lang w:val="kk-KZ"/>
              </w:rPr>
            </w:pPr>
          </w:p>
        </w:tc>
        <w:tc>
          <w:tcPr>
            <w:tcW w:w="285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Алғыс хат</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Аудан</w:t>
            </w:r>
          </w:p>
        </w:tc>
        <w:tc>
          <w:tcPr>
            <w:tcW w:w="10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w:t>
            </w:r>
            <w:r w:rsidRPr="004C15E4">
              <w:rPr>
                <w:rFonts w:ascii="Times New Roman" w:hAnsi="Times New Roman" w:cs="Times New Roman"/>
                <w:sz w:val="20"/>
                <w:szCs w:val="20"/>
              </w:rPr>
              <w:t>5</w:t>
            </w:r>
            <w:r w:rsidRPr="004C15E4">
              <w:rPr>
                <w:rFonts w:ascii="Times New Roman" w:hAnsi="Times New Roman" w:cs="Times New Roman"/>
                <w:sz w:val="20"/>
                <w:szCs w:val="20"/>
                <w:lang w:val="kk-KZ"/>
              </w:rPr>
              <w:t xml:space="preserve"> ж</w:t>
            </w:r>
          </w:p>
        </w:tc>
      </w:tr>
      <w:tr w:rsidR="002B4DF8" w:rsidRPr="004C15E4" w:rsidTr="002B4DF8">
        <w:trPr>
          <w:trHeight w:val="241"/>
        </w:trPr>
        <w:tc>
          <w:tcPr>
            <w:tcW w:w="49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17</w:t>
            </w:r>
          </w:p>
        </w:tc>
        <w:tc>
          <w:tcPr>
            <w:tcW w:w="2069"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Ахметова  Н.С.</w:t>
            </w:r>
          </w:p>
        </w:tc>
        <w:tc>
          <w:tcPr>
            <w:tcW w:w="1943"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Психолог</w:t>
            </w:r>
          </w:p>
        </w:tc>
        <w:tc>
          <w:tcPr>
            <w:tcW w:w="2850"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«Құрмет грамотасы»</w:t>
            </w:r>
          </w:p>
        </w:tc>
        <w:tc>
          <w:tcPr>
            <w:tcW w:w="142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w:t>
            </w:r>
          </w:p>
        </w:tc>
        <w:tc>
          <w:tcPr>
            <w:tcW w:w="103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2015 ж</w:t>
            </w:r>
          </w:p>
        </w:tc>
      </w:tr>
    </w:tbl>
    <w:p w:rsidR="00AF067A" w:rsidRDefault="00AF067A" w:rsidP="002B4DF8">
      <w:pPr>
        <w:spacing w:after="0" w:line="240" w:lineRule="auto"/>
        <w:jc w:val="both"/>
        <w:rPr>
          <w:rFonts w:ascii="Times New Roman" w:hAnsi="Times New Roman" w:cs="Times New Roman"/>
          <w:b/>
          <w:sz w:val="20"/>
          <w:szCs w:val="20"/>
          <w:lang w:val="kk-KZ"/>
        </w:rPr>
      </w:pPr>
    </w:p>
    <w:p w:rsidR="00AF067A" w:rsidRPr="004C15E4" w:rsidRDefault="00AF067A" w:rsidP="002B4DF8">
      <w:pPr>
        <w:spacing w:after="0" w:line="240" w:lineRule="auto"/>
        <w:jc w:val="both"/>
        <w:rPr>
          <w:rFonts w:ascii="Times New Roman" w:hAnsi="Times New Roman" w:cs="Times New Roman"/>
          <w:b/>
          <w:sz w:val="20"/>
          <w:szCs w:val="20"/>
          <w:lang w:val="kk-KZ"/>
        </w:rPr>
      </w:pPr>
    </w:p>
    <w:p w:rsidR="00AF067A" w:rsidRDefault="00AF067A" w:rsidP="00AF067A">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2017-2018 оқу жылы</w:t>
      </w:r>
    </w:p>
    <w:tbl>
      <w:tblPr>
        <w:tblW w:w="10009" w:type="dxa"/>
        <w:jc w:val="center"/>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1"/>
        <w:gridCol w:w="2409"/>
        <w:gridCol w:w="2102"/>
        <w:gridCol w:w="2477"/>
      </w:tblGrid>
      <w:tr w:rsidR="00AF067A" w:rsidRPr="004C15E4" w:rsidTr="00694114">
        <w:trPr>
          <w:trHeight w:val="270"/>
          <w:jc w:val="center"/>
        </w:trPr>
        <w:tc>
          <w:tcPr>
            <w:tcW w:w="3021" w:type="dxa"/>
            <w:tcBorders>
              <w:top w:val="single" w:sz="4" w:space="0" w:color="000000"/>
              <w:left w:val="single" w:sz="4" w:space="0" w:color="000000"/>
              <w:bottom w:val="single" w:sz="4" w:space="0" w:color="000000"/>
              <w:right w:val="single" w:sz="4" w:space="0" w:color="000000"/>
            </w:tcBorders>
          </w:tcPr>
          <w:p w:rsidR="00AF067A" w:rsidRPr="004C15E4" w:rsidRDefault="00AF067A" w:rsidP="00694114">
            <w:pPr>
              <w:spacing w:after="0" w:line="240" w:lineRule="auto"/>
              <w:contextualSpacing/>
              <w:jc w:val="both"/>
              <w:rPr>
                <w:rFonts w:ascii="Times New Roman" w:hAnsi="Times New Roman" w:cs="Times New Roman"/>
                <w:b/>
                <w:sz w:val="20"/>
                <w:szCs w:val="20"/>
              </w:rPr>
            </w:pPr>
            <w:r w:rsidRPr="004C15E4">
              <w:rPr>
                <w:rFonts w:ascii="Times New Roman" w:hAnsi="Times New Roman" w:cs="Times New Roman"/>
                <w:b/>
                <w:sz w:val="20"/>
                <w:szCs w:val="20"/>
                <w:lang w:val="kk-KZ"/>
              </w:rPr>
              <w:t xml:space="preserve">Жоғары санат - </w:t>
            </w:r>
            <w:r w:rsidRPr="004C15E4">
              <w:rPr>
                <w:rFonts w:ascii="Times New Roman" w:hAnsi="Times New Roman" w:cs="Times New Roman"/>
                <w:b/>
                <w:sz w:val="20"/>
                <w:szCs w:val="20"/>
              </w:rPr>
              <w:t>4</w:t>
            </w:r>
          </w:p>
        </w:tc>
        <w:tc>
          <w:tcPr>
            <w:tcW w:w="2409" w:type="dxa"/>
            <w:tcBorders>
              <w:top w:val="single" w:sz="4" w:space="0" w:color="000000"/>
              <w:left w:val="single" w:sz="4" w:space="0" w:color="000000"/>
              <w:bottom w:val="single" w:sz="4" w:space="0" w:color="000000"/>
              <w:right w:val="single" w:sz="4" w:space="0" w:color="000000"/>
            </w:tcBorders>
          </w:tcPr>
          <w:p w:rsidR="00AF067A" w:rsidRPr="004C15E4" w:rsidRDefault="00AF067A" w:rsidP="00694114">
            <w:pPr>
              <w:spacing w:after="0" w:line="240" w:lineRule="auto"/>
              <w:contextualSpacing/>
              <w:jc w:val="both"/>
              <w:rPr>
                <w:rFonts w:ascii="Times New Roman" w:hAnsi="Times New Roman" w:cs="Times New Roman"/>
                <w:b/>
                <w:sz w:val="20"/>
                <w:szCs w:val="20"/>
                <w:lang w:val="kk-KZ"/>
              </w:rPr>
            </w:pPr>
            <w:r w:rsidRPr="004C15E4">
              <w:rPr>
                <w:rFonts w:ascii="Times New Roman" w:hAnsi="Times New Roman" w:cs="Times New Roman"/>
                <w:b/>
                <w:sz w:val="20"/>
                <w:szCs w:val="20"/>
                <w:lang w:val="en-US"/>
              </w:rPr>
              <w:t>I</w:t>
            </w:r>
            <w:r w:rsidRPr="004C15E4">
              <w:rPr>
                <w:rFonts w:ascii="Times New Roman" w:hAnsi="Times New Roman" w:cs="Times New Roman"/>
                <w:b/>
                <w:sz w:val="20"/>
                <w:szCs w:val="20"/>
              </w:rPr>
              <w:t xml:space="preserve"> </w:t>
            </w:r>
            <w:r w:rsidRPr="004C15E4">
              <w:rPr>
                <w:rFonts w:ascii="Times New Roman" w:hAnsi="Times New Roman" w:cs="Times New Roman"/>
                <w:b/>
                <w:sz w:val="20"/>
                <w:szCs w:val="20"/>
                <w:lang w:val="kk-KZ"/>
              </w:rPr>
              <w:t xml:space="preserve">санат -5 </w:t>
            </w:r>
          </w:p>
        </w:tc>
        <w:tc>
          <w:tcPr>
            <w:tcW w:w="2102" w:type="dxa"/>
            <w:tcBorders>
              <w:top w:val="single" w:sz="4" w:space="0" w:color="000000"/>
              <w:left w:val="single" w:sz="4" w:space="0" w:color="000000"/>
              <w:bottom w:val="single" w:sz="4" w:space="0" w:color="000000"/>
              <w:right w:val="single" w:sz="4" w:space="0" w:color="000000"/>
            </w:tcBorders>
          </w:tcPr>
          <w:p w:rsidR="00AF067A" w:rsidRPr="004C15E4" w:rsidRDefault="00AF067A" w:rsidP="00694114">
            <w:pPr>
              <w:spacing w:after="0" w:line="240" w:lineRule="auto"/>
              <w:contextualSpacing/>
              <w:jc w:val="both"/>
              <w:rPr>
                <w:rFonts w:ascii="Times New Roman" w:hAnsi="Times New Roman" w:cs="Times New Roman"/>
                <w:b/>
                <w:sz w:val="20"/>
                <w:szCs w:val="20"/>
                <w:lang w:val="kk-KZ"/>
              </w:rPr>
            </w:pPr>
            <w:r w:rsidRPr="004C15E4">
              <w:rPr>
                <w:rFonts w:ascii="Times New Roman" w:hAnsi="Times New Roman" w:cs="Times New Roman"/>
                <w:b/>
                <w:sz w:val="20"/>
                <w:szCs w:val="20"/>
                <w:lang w:val="en-US"/>
              </w:rPr>
              <w:t>II</w:t>
            </w:r>
            <w:r w:rsidRPr="004C15E4">
              <w:rPr>
                <w:rFonts w:ascii="Times New Roman" w:hAnsi="Times New Roman" w:cs="Times New Roman"/>
                <w:b/>
                <w:sz w:val="20"/>
                <w:szCs w:val="20"/>
              </w:rPr>
              <w:t xml:space="preserve"> </w:t>
            </w:r>
            <w:r w:rsidRPr="004C15E4">
              <w:rPr>
                <w:rFonts w:ascii="Times New Roman" w:hAnsi="Times New Roman" w:cs="Times New Roman"/>
                <w:b/>
                <w:sz w:val="20"/>
                <w:szCs w:val="20"/>
                <w:lang w:val="kk-KZ"/>
              </w:rPr>
              <w:t>санат - 1</w:t>
            </w:r>
          </w:p>
        </w:tc>
        <w:tc>
          <w:tcPr>
            <w:tcW w:w="2477" w:type="dxa"/>
            <w:tcBorders>
              <w:top w:val="single" w:sz="4" w:space="0" w:color="000000"/>
              <w:left w:val="single" w:sz="4" w:space="0" w:color="000000"/>
              <w:bottom w:val="single" w:sz="4" w:space="0" w:color="000000"/>
              <w:right w:val="single" w:sz="4" w:space="0" w:color="000000"/>
            </w:tcBorders>
          </w:tcPr>
          <w:p w:rsidR="00AF067A" w:rsidRPr="004C15E4" w:rsidRDefault="00AF067A" w:rsidP="00694114">
            <w:pPr>
              <w:spacing w:after="0" w:line="240" w:lineRule="auto"/>
              <w:contextualSpacing/>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Санатсыз – 1</w:t>
            </w:r>
          </w:p>
        </w:tc>
      </w:tr>
      <w:tr w:rsidR="00AF067A" w:rsidRPr="004C15E4" w:rsidTr="00694114">
        <w:trPr>
          <w:trHeight w:val="1935"/>
          <w:jc w:val="center"/>
        </w:trPr>
        <w:tc>
          <w:tcPr>
            <w:tcW w:w="3021" w:type="dxa"/>
            <w:tcBorders>
              <w:top w:val="single" w:sz="4" w:space="0" w:color="000000"/>
              <w:left w:val="single" w:sz="4" w:space="0" w:color="000000"/>
              <w:bottom w:val="single" w:sz="4" w:space="0" w:color="000000"/>
              <w:right w:val="single" w:sz="4" w:space="0" w:color="000000"/>
            </w:tcBorders>
          </w:tcPr>
          <w:p w:rsidR="00AF067A" w:rsidRPr="004C15E4" w:rsidRDefault="00AF067A" w:rsidP="00694114">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Кадырберлиев М.А</w:t>
            </w:r>
          </w:p>
          <w:p w:rsidR="00AF067A" w:rsidRPr="004C15E4" w:rsidRDefault="00AF067A" w:rsidP="00694114">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Базаров Е.Г</w:t>
            </w:r>
          </w:p>
          <w:p w:rsidR="00AF067A" w:rsidRPr="004C15E4" w:rsidRDefault="00AF067A" w:rsidP="00694114">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Шантимирова Н.И</w:t>
            </w:r>
          </w:p>
          <w:p w:rsidR="00AF067A" w:rsidRPr="004C15E4" w:rsidRDefault="00AF067A" w:rsidP="00694114">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Аубакова А.О</w:t>
            </w:r>
          </w:p>
        </w:tc>
        <w:tc>
          <w:tcPr>
            <w:tcW w:w="2409" w:type="dxa"/>
            <w:tcBorders>
              <w:top w:val="single" w:sz="4" w:space="0" w:color="000000"/>
              <w:left w:val="single" w:sz="4" w:space="0" w:color="000000"/>
              <w:bottom w:val="single" w:sz="4" w:space="0" w:color="000000"/>
              <w:right w:val="single" w:sz="4" w:space="0" w:color="000000"/>
            </w:tcBorders>
          </w:tcPr>
          <w:p w:rsidR="00AF067A" w:rsidRPr="004C15E4" w:rsidRDefault="00AF067A" w:rsidP="00694114">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Ахметова Н.С</w:t>
            </w:r>
            <w:r>
              <w:rPr>
                <w:rFonts w:ascii="Times New Roman" w:hAnsi="Times New Roman" w:cs="Times New Roman"/>
                <w:sz w:val="20"/>
                <w:szCs w:val="20"/>
                <w:lang w:val="kk-KZ"/>
              </w:rPr>
              <w:t>.</w:t>
            </w:r>
          </w:p>
          <w:p w:rsidR="00AF067A" w:rsidRPr="004C15E4" w:rsidRDefault="00AF067A" w:rsidP="00694114">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Жумашева К.М</w:t>
            </w:r>
            <w:r>
              <w:rPr>
                <w:rFonts w:ascii="Times New Roman" w:hAnsi="Times New Roman" w:cs="Times New Roman"/>
                <w:sz w:val="20"/>
                <w:szCs w:val="20"/>
                <w:lang w:val="kk-KZ"/>
              </w:rPr>
              <w:t>.</w:t>
            </w:r>
          </w:p>
          <w:p w:rsidR="00AF067A" w:rsidRPr="004C15E4" w:rsidRDefault="00AF067A" w:rsidP="00694114">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Курманиязова А.О</w:t>
            </w:r>
            <w:r>
              <w:rPr>
                <w:rFonts w:ascii="Times New Roman" w:hAnsi="Times New Roman" w:cs="Times New Roman"/>
                <w:sz w:val="20"/>
                <w:szCs w:val="20"/>
                <w:lang w:val="kk-KZ"/>
              </w:rPr>
              <w:t>.</w:t>
            </w:r>
          </w:p>
          <w:p w:rsidR="00AF067A" w:rsidRPr="004C15E4" w:rsidRDefault="00AF067A" w:rsidP="00694114">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Юсупова Б.Т</w:t>
            </w:r>
            <w:r>
              <w:rPr>
                <w:rFonts w:ascii="Times New Roman" w:hAnsi="Times New Roman" w:cs="Times New Roman"/>
                <w:sz w:val="20"/>
                <w:szCs w:val="20"/>
                <w:lang w:val="kk-KZ"/>
              </w:rPr>
              <w:t>.</w:t>
            </w:r>
          </w:p>
          <w:p w:rsidR="00AF067A" w:rsidRPr="004C15E4" w:rsidRDefault="00AF067A" w:rsidP="00694114">
            <w:pPr>
              <w:spacing w:after="0" w:line="240" w:lineRule="auto"/>
              <w:contextualSpacing/>
              <w:jc w:val="both"/>
              <w:rPr>
                <w:rFonts w:ascii="Times New Roman" w:hAnsi="Times New Roman" w:cs="Times New Roman"/>
                <w:sz w:val="20"/>
                <w:szCs w:val="20"/>
                <w:lang w:val="kk-KZ"/>
              </w:rPr>
            </w:pPr>
          </w:p>
        </w:tc>
        <w:tc>
          <w:tcPr>
            <w:tcW w:w="2102" w:type="dxa"/>
            <w:tcBorders>
              <w:top w:val="single" w:sz="4" w:space="0" w:color="000000"/>
              <w:left w:val="single" w:sz="4" w:space="0" w:color="000000"/>
              <w:bottom w:val="single" w:sz="4" w:space="0" w:color="000000"/>
              <w:right w:val="single" w:sz="4" w:space="0" w:color="000000"/>
            </w:tcBorders>
          </w:tcPr>
          <w:p w:rsidR="00AF067A" w:rsidRPr="004C15E4" w:rsidRDefault="00AF067A" w:rsidP="00694114">
            <w:pPr>
              <w:spacing w:after="0" w:line="240" w:lineRule="auto"/>
              <w:contextualSpacing/>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Бектиярова Ж.Е</w:t>
            </w:r>
          </w:p>
        </w:tc>
        <w:tc>
          <w:tcPr>
            <w:tcW w:w="2477" w:type="dxa"/>
            <w:tcBorders>
              <w:top w:val="single" w:sz="4" w:space="0" w:color="000000"/>
              <w:left w:val="single" w:sz="4" w:space="0" w:color="000000"/>
              <w:bottom w:val="single" w:sz="4" w:space="0" w:color="000000"/>
              <w:right w:val="single" w:sz="4" w:space="0" w:color="000000"/>
            </w:tcBorders>
          </w:tcPr>
          <w:p w:rsidR="00AF067A" w:rsidRPr="004C15E4" w:rsidRDefault="00AF067A" w:rsidP="00694114">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kk-KZ"/>
              </w:rPr>
              <w:t>Хамитова Н.Г.</w:t>
            </w:r>
          </w:p>
        </w:tc>
      </w:tr>
    </w:tbl>
    <w:p w:rsidR="00AF067A" w:rsidRPr="004C15E4" w:rsidRDefault="00AF067A" w:rsidP="00AF067A">
      <w:pPr>
        <w:spacing w:after="0" w:line="240" w:lineRule="auto"/>
        <w:jc w:val="center"/>
        <w:rPr>
          <w:rFonts w:ascii="Times New Roman" w:hAnsi="Times New Roman" w:cs="Times New Roman"/>
          <w:b/>
          <w:sz w:val="20"/>
          <w:szCs w:val="20"/>
          <w:lang w:val="kk-KZ"/>
        </w:rPr>
      </w:pPr>
    </w:p>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Жаратылыстану–математика пәндер бірлестігі</w:t>
      </w:r>
    </w:p>
    <w:p w:rsidR="002B4DF8" w:rsidRPr="004C15E4" w:rsidRDefault="002B4DF8" w:rsidP="002B4DF8">
      <w:pPr>
        <w:pStyle w:val="a9"/>
        <w:ind w:left="0"/>
        <w:rPr>
          <w:rFonts w:ascii="Times New Roman" w:hAnsi="Times New Roman" w:cs="Times New Roman"/>
          <w:sz w:val="20"/>
          <w:szCs w:val="20"/>
          <w:lang w:val="kk-KZ"/>
        </w:rPr>
      </w:pPr>
    </w:p>
    <w:p w:rsidR="002B4DF8" w:rsidRPr="004C15E4" w:rsidRDefault="002B4DF8" w:rsidP="002B4DF8">
      <w:pPr>
        <w:pStyle w:val="a9"/>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Әдістемелік бірлестіктің тақырыбы:</w:t>
      </w:r>
    </w:p>
    <w:p w:rsidR="002B4DF8" w:rsidRPr="004C15E4" w:rsidRDefault="002B4DF8" w:rsidP="002B4DF8">
      <w:pPr>
        <w:pStyle w:val="a9"/>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Оқу тәрбие үрдісінде жаңа технологияларды енгізу арқылы оқушылардың білім сапасын арттыру және алдыңғы қатарлы жеке тұлға ретінде тәрбиелеу.</w:t>
      </w:r>
    </w:p>
    <w:p w:rsidR="002B4DF8" w:rsidRPr="004C15E4" w:rsidRDefault="002B4DF8" w:rsidP="002B4DF8">
      <w:pPr>
        <w:pStyle w:val="a9"/>
        <w:ind w:left="0"/>
        <w:rPr>
          <w:rFonts w:ascii="Times New Roman" w:hAnsi="Times New Roman" w:cs="Times New Roman"/>
          <w:b/>
          <w:sz w:val="20"/>
          <w:szCs w:val="20"/>
          <w:lang w:val="kk-KZ"/>
        </w:rPr>
      </w:pPr>
      <w:r w:rsidRPr="004C15E4">
        <w:rPr>
          <w:rFonts w:ascii="Times New Roman" w:hAnsi="Times New Roman" w:cs="Times New Roman"/>
          <w:b/>
          <w:sz w:val="20"/>
          <w:szCs w:val="20"/>
          <w:lang w:val="kk-KZ"/>
        </w:rPr>
        <w:t>Мақсаты:</w:t>
      </w:r>
    </w:p>
    <w:p w:rsidR="002B4DF8" w:rsidRPr="004C15E4" w:rsidRDefault="002B4DF8" w:rsidP="004C15E4">
      <w:pPr>
        <w:pStyle w:val="a9"/>
        <w:numPr>
          <w:ilvl w:val="0"/>
          <w:numId w:val="21"/>
        </w:numPr>
        <w:suppressAutoHyphens w:val="0"/>
        <w:spacing w:after="0" w:line="240" w:lineRule="auto"/>
        <w:ind w:left="0"/>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Мемлекеттік бағдарламаны жүзеге асыру; </w:t>
      </w:r>
    </w:p>
    <w:p w:rsidR="002B4DF8" w:rsidRPr="004C15E4" w:rsidRDefault="002B4DF8" w:rsidP="004C15E4">
      <w:pPr>
        <w:pStyle w:val="a9"/>
        <w:numPr>
          <w:ilvl w:val="0"/>
          <w:numId w:val="21"/>
        </w:numPr>
        <w:suppressAutoHyphens w:val="0"/>
        <w:spacing w:after="0" w:line="240" w:lineRule="auto"/>
        <w:ind w:left="0"/>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Мұғалімдердің кәсіби шеберліктерін арттыру;</w:t>
      </w:r>
    </w:p>
    <w:p w:rsidR="002B4DF8" w:rsidRPr="004C15E4" w:rsidRDefault="002B4DF8" w:rsidP="004C15E4">
      <w:pPr>
        <w:pStyle w:val="a9"/>
        <w:numPr>
          <w:ilvl w:val="0"/>
          <w:numId w:val="21"/>
        </w:numPr>
        <w:suppressAutoHyphens w:val="0"/>
        <w:spacing w:after="0" w:line="240" w:lineRule="auto"/>
        <w:ind w:left="0"/>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Оқу бағдарламаларын жоспарлау және нақтылау;</w:t>
      </w:r>
    </w:p>
    <w:p w:rsidR="002B4DF8" w:rsidRPr="004C15E4" w:rsidRDefault="002B4DF8" w:rsidP="004C15E4">
      <w:pPr>
        <w:pStyle w:val="a9"/>
        <w:numPr>
          <w:ilvl w:val="0"/>
          <w:numId w:val="21"/>
        </w:numPr>
        <w:suppressAutoHyphens w:val="0"/>
        <w:spacing w:after="0" w:line="240" w:lineRule="auto"/>
        <w:ind w:left="0"/>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Оқытуда жаңа әдіс – тәсілдерді енгізу, тәжірибе алмасу.</w:t>
      </w:r>
    </w:p>
    <w:p w:rsidR="002B4DF8" w:rsidRPr="004C15E4" w:rsidRDefault="002B4DF8" w:rsidP="002B4DF8">
      <w:pPr>
        <w:spacing w:after="0" w:line="240" w:lineRule="auto"/>
        <w:rPr>
          <w:rFonts w:ascii="Times New Roman" w:hAnsi="Times New Roman" w:cs="Times New Roman"/>
          <w:b/>
          <w:sz w:val="20"/>
          <w:szCs w:val="20"/>
          <w:lang w:val="kk-KZ"/>
        </w:rPr>
      </w:pPr>
      <w:r w:rsidRPr="004C15E4">
        <w:rPr>
          <w:rFonts w:ascii="Times New Roman" w:hAnsi="Times New Roman" w:cs="Times New Roman"/>
          <w:b/>
          <w:sz w:val="20"/>
          <w:szCs w:val="20"/>
          <w:lang w:val="kk-KZ"/>
        </w:rPr>
        <w:t xml:space="preserve">Міндеттері: </w:t>
      </w:r>
    </w:p>
    <w:p w:rsidR="002B4DF8" w:rsidRPr="004C15E4" w:rsidRDefault="002B4DF8" w:rsidP="004C15E4">
      <w:pPr>
        <w:pStyle w:val="a9"/>
        <w:numPr>
          <w:ilvl w:val="0"/>
          <w:numId w:val="20"/>
        </w:numPr>
        <w:suppressAutoHyphens w:val="0"/>
        <w:spacing w:after="0" w:line="240" w:lineRule="auto"/>
        <w:ind w:left="0"/>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Оқытудың жаңа әдіс – тәсілдерін енгізу, талдау және дамыту;</w:t>
      </w:r>
    </w:p>
    <w:p w:rsidR="002B4DF8" w:rsidRPr="004C15E4" w:rsidRDefault="002B4DF8" w:rsidP="004C15E4">
      <w:pPr>
        <w:pStyle w:val="a9"/>
        <w:numPr>
          <w:ilvl w:val="0"/>
          <w:numId w:val="20"/>
        </w:numPr>
        <w:suppressAutoHyphens w:val="0"/>
        <w:spacing w:after="0" w:line="240" w:lineRule="auto"/>
        <w:ind w:left="0"/>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Мұғалімдердің білімдерін жетілдіруге арналған оқу семинарларын ұйымдастыру;</w:t>
      </w:r>
    </w:p>
    <w:p w:rsidR="002B4DF8" w:rsidRPr="004C15E4" w:rsidRDefault="002B4DF8" w:rsidP="004C15E4">
      <w:pPr>
        <w:pStyle w:val="a9"/>
        <w:numPr>
          <w:ilvl w:val="0"/>
          <w:numId w:val="20"/>
        </w:numPr>
        <w:suppressAutoHyphens w:val="0"/>
        <w:spacing w:after="0" w:line="240" w:lineRule="auto"/>
        <w:ind w:left="0"/>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Семинарларға, педагогикалық оқу, т.б. іс-шараларға қатысу.</w:t>
      </w:r>
    </w:p>
    <w:p w:rsidR="002B4DF8" w:rsidRPr="004C15E4" w:rsidRDefault="002B4DF8" w:rsidP="002B4DF8">
      <w:pPr>
        <w:pStyle w:val="a9"/>
        <w:ind w:left="0"/>
        <w:rPr>
          <w:rFonts w:ascii="Times New Roman" w:hAnsi="Times New Roman" w:cs="Times New Roman"/>
          <w:sz w:val="20"/>
          <w:szCs w:val="20"/>
          <w:lang w:val="kk-KZ"/>
        </w:rPr>
      </w:pPr>
    </w:p>
    <w:p w:rsidR="002B4DF8" w:rsidRPr="004C15E4" w:rsidRDefault="002B4DF8" w:rsidP="002B4DF8">
      <w:pPr>
        <w:pStyle w:val="a9"/>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Әдістемлік  бірлестік тобында 6 мұғалім бар:</w:t>
      </w:r>
    </w:p>
    <w:p w:rsidR="002B4DF8" w:rsidRPr="004C15E4" w:rsidRDefault="002B4DF8" w:rsidP="002B4DF8">
      <w:pPr>
        <w:pStyle w:val="a9"/>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Жоғары санатты – 1,  </w:t>
      </w:r>
      <w:r w:rsidRPr="004C15E4">
        <w:rPr>
          <w:rFonts w:ascii="Times New Roman" w:hAnsi="Times New Roman" w:cs="Times New Roman"/>
          <w:sz w:val="20"/>
          <w:szCs w:val="20"/>
          <w:lang w:val="en-US"/>
        </w:rPr>
        <w:t>I</w:t>
      </w:r>
      <w:r w:rsidRPr="004C15E4">
        <w:rPr>
          <w:rFonts w:ascii="Times New Roman" w:hAnsi="Times New Roman" w:cs="Times New Roman"/>
          <w:sz w:val="20"/>
          <w:szCs w:val="20"/>
        </w:rPr>
        <w:t xml:space="preserve"> – санатты </w:t>
      </w:r>
      <w:r w:rsidRPr="004C15E4">
        <w:rPr>
          <w:rFonts w:ascii="Times New Roman" w:hAnsi="Times New Roman" w:cs="Times New Roman"/>
          <w:sz w:val="20"/>
          <w:szCs w:val="20"/>
          <w:lang w:val="kk-KZ"/>
        </w:rPr>
        <w:t>– 1, II- санатты -2, Санатсыз – 2.</w:t>
      </w:r>
    </w:p>
    <w:p w:rsidR="002B4DF8" w:rsidRPr="004C15E4" w:rsidRDefault="002B4DF8" w:rsidP="002B4DF8">
      <w:pPr>
        <w:pStyle w:val="a9"/>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Болашақта  инновациялық технология тәсілдері арқылы сапалы білім, пайдалы тәрбиені бойына сіңірген жан-жақты дамыған, білімді оқушыны тәрбиелеу.</w:t>
      </w:r>
    </w:p>
    <w:p w:rsidR="002B4DF8" w:rsidRPr="004C15E4" w:rsidRDefault="002B4DF8" w:rsidP="002B4DF8">
      <w:pPr>
        <w:spacing w:after="0" w:line="240" w:lineRule="auto"/>
        <w:jc w:val="center"/>
        <w:rPr>
          <w:rFonts w:ascii="Times New Roman" w:hAnsi="Times New Roman" w:cs="Times New Roman"/>
          <w:b/>
          <w:sz w:val="20"/>
          <w:szCs w:val="20"/>
          <w:lang w:val="kk-KZ"/>
        </w:rPr>
      </w:pPr>
    </w:p>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Жаратылыстану- математика пәндері бірлестік мұғалімдерінің білім жетілдіру курстарынан өтуі туралы мәлімет</w:t>
      </w:r>
    </w:p>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2014-2015 оқу жылы</w:t>
      </w:r>
    </w:p>
    <w:p w:rsidR="002B4DF8" w:rsidRPr="004C15E4" w:rsidRDefault="002B4DF8" w:rsidP="002B4DF8">
      <w:pPr>
        <w:spacing w:after="0" w:line="240" w:lineRule="auto"/>
        <w:jc w:val="center"/>
        <w:rPr>
          <w:rFonts w:ascii="Times New Roman" w:hAnsi="Times New Roman" w:cs="Times New Roman"/>
          <w:b/>
          <w:sz w:val="20"/>
          <w:szCs w:val="20"/>
          <w:lang w:val="kk-KZ"/>
        </w:rPr>
      </w:pPr>
    </w:p>
    <w:tbl>
      <w:tblPr>
        <w:tblW w:w="9983" w:type="dxa"/>
        <w:tblLayout w:type="fixed"/>
        <w:tblLook w:val="04A0"/>
      </w:tblPr>
      <w:tblGrid>
        <w:gridCol w:w="372"/>
        <w:gridCol w:w="1734"/>
        <w:gridCol w:w="418"/>
        <w:gridCol w:w="1291"/>
        <w:gridCol w:w="922"/>
        <w:gridCol w:w="2642"/>
        <w:gridCol w:w="2604"/>
      </w:tblGrid>
      <w:tr w:rsidR="002B4DF8" w:rsidRPr="004C15E4" w:rsidTr="002B4DF8">
        <w:trPr>
          <w:cantSplit/>
          <w:trHeight w:val="1131"/>
        </w:trPr>
        <w:tc>
          <w:tcPr>
            <w:tcW w:w="37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rPr>
              <w:t>№</w:t>
            </w:r>
          </w:p>
        </w:tc>
        <w:tc>
          <w:tcPr>
            <w:tcW w:w="173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Мұғалімнің аты-жөні</w:t>
            </w:r>
          </w:p>
        </w:tc>
        <w:tc>
          <w:tcPr>
            <w:tcW w:w="418"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Пән</w:t>
            </w:r>
          </w:p>
        </w:tc>
        <w:tc>
          <w:tcPr>
            <w:tcW w:w="1291"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Курстан өту күні, айы, жылы</w:t>
            </w:r>
          </w:p>
        </w:tc>
        <w:tc>
          <w:tcPr>
            <w:tcW w:w="922"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Өту жері</w:t>
            </w:r>
          </w:p>
        </w:tc>
        <w:tc>
          <w:tcPr>
            <w:tcW w:w="264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Тақырып</w:t>
            </w:r>
          </w:p>
        </w:tc>
        <w:tc>
          <w:tcPr>
            <w:tcW w:w="260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Куәлік</w:t>
            </w:r>
          </w:p>
          <w:p w:rsidR="002B4DF8" w:rsidRPr="004C15E4" w:rsidRDefault="002B4DF8" w:rsidP="00860FB8">
            <w:pPr>
              <w:jc w:val="center"/>
              <w:rPr>
                <w:rFonts w:ascii="Times New Roman" w:hAnsi="Times New Roman" w:cs="Times New Roman"/>
                <w:sz w:val="20"/>
                <w:szCs w:val="20"/>
              </w:rPr>
            </w:pPr>
            <w:r w:rsidRPr="004C15E4">
              <w:rPr>
                <w:rFonts w:ascii="Times New Roman" w:hAnsi="Times New Roman" w:cs="Times New Roman"/>
                <w:sz w:val="20"/>
                <w:szCs w:val="20"/>
              </w:rPr>
              <w:t>№</w:t>
            </w:r>
          </w:p>
        </w:tc>
      </w:tr>
      <w:tr w:rsidR="002B4DF8" w:rsidRPr="004C15E4" w:rsidTr="002B4DF8">
        <w:trPr>
          <w:cantSplit/>
          <w:trHeight w:val="1131"/>
        </w:trPr>
        <w:tc>
          <w:tcPr>
            <w:tcW w:w="37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173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Сиражев Д.У.</w:t>
            </w:r>
          </w:p>
        </w:tc>
        <w:tc>
          <w:tcPr>
            <w:tcW w:w="418"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Биология</w:t>
            </w:r>
          </w:p>
        </w:tc>
        <w:tc>
          <w:tcPr>
            <w:tcW w:w="1291"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12.05.2014</w:t>
            </w:r>
          </w:p>
        </w:tc>
        <w:tc>
          <w:tcPr>
            <w:tcW w:w="922"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264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ҚР педагог кадрларының біліктілігін арттырудың деңгейлі бағдарламалары аясында үшінші деңгей бағдарламасы бойынша мұғалімдерді оқыту курстарын аяқтады</w:t>
            </w:r>
          </w:p>
        </w:tc>
        <w:tc>
          <w:tcPr>
            <w:tcW w:w="260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0014898</w:t>
            </w:r>
          </w:p>
        </w:tc>
      </w:tr>
      <w:tr w:rsidR="002B4DF8" w:rsidRPr="004C15E4" w:rsidTr="002B4DF8">
        <w:trPr>
          <w:cantSplit/>
          <w:trHeight w:val="1131"/>
        </w:trPr>
        <w:tc>
          <w:tcPr>
            <w:tcW w:w="37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w:t>
            </w:r>
          </w:p>
        </w:tc>
        <w:tc>
          <w:tcPr>
            <w:tcW w:w="1734"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Сундетова С.К.</w:t>
            </w:r>
          </w:p>
        </w:tc>
        <w:tc>
          <w:tcPr>
            <w:tcW w:w="418"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География</w:t>
            </w:r>
          </w:p>
        </w:tc>
        <w:tc>
          <w:tcPr>
            <w:tcW w:w="1291"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31.10.2014</w:t>
            </w:r>
          </w:p>
        </w:tc>
        <w:tc>
          <w:tcPr>
            <w:tcW w:w="922"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264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ҚР білім беру ұйымдарына электрондық оқыту жүйесін енгізу негізінде педпгог қызметкерлердің АКТ құзіреттілігі</w:t>
            </w:r>
          </w:p>
        </w:tc>
        <w:tc>
          <w:tcPr>
            <w:tcW w:w="260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0035965</w:t>
            </w:r>
          </w:p>
        </w:tc>
      </w:tr>
      <w:tr w:rsidR="002B4DF8" w:rsidRPr="004C15E4" w:rsidTr="002B4DF8">
        <w:trPr>
          <w:cantSplit/>
          <w:trHeight w:val="1131"/>
        </w:trPr>
        <w:tc>
          <w:tcPr>
            <w:tcW w:w="37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3</w:t>
            </w:r>
          </w:p>
        </w:tc>
        <w:tc>
          <w:tcPr>
            <w:tcW w:w="173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Зиналиева Н.К.</w:t>
            </w:r>
          </w:p>
        </w:tc>
        <w:tc>
          <w:tcPr>
            <w:tcW w:w="418"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Физика</w:t>
            </w:r>
          </w:p>
        </w:tc>
        <w:tc>
          <w:tcPr>
            <w:tcW w:w="1291"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10.05.2015</w:t>
            </w:r>
          </w:p>
        </w:tc>
        <w:tc>
          <w:tcPr>
            <w:tcW w:w="922"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Орал</w:t>
            </w:r>
          </w:p>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қаласы</w:t>
            </w:r>
          </w:p>
        </w:tc>
        <w:tc>
          <w:tcPr>
            <w:tcW w:w="264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Педагогтар мен психологтардың кәсіптік шеберлігін жоғарлату</w:t>
            </w:r>
          </w:p>
        </w:tc>
        <w:tc>
          <w:tcPr>
            <w:tcW w:w="260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001264</w:t>
            </w:r>
          </w:p>
        </w:tc>
      </w:tr>
    </w:tbl>
    <w:p w:rsidR="002B4DF8" w:rsidRPr="004C15E4" w:rsidRDefault="002B4DF8" w:rsidP="002B4DF8">
      <w:pPr>
        <w:spacing w:after="0" w:line="240" w:lineRule="auto"/>
        <w:jc w:val="center"/>
        <w:rPr>
          <w:rFonts w:ascii="Times New Roman" w:hAnsi="Times New Roman" w:cs="Times New Roman"/>
          <w:b/>
          <w:i/>
          <w:sz w:val="20"/>
          <w:szCs w:val="20"/>
          <w:lang w:val="kk-KZ"/>
        </w:rPr>
      </w:pPr>
    </w:p>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2015-2016 оқу жылы</w:t>
      </w:r>
    </w:p>
    <w:tbl>
      <w:tblPr>
        <w:tblW w:w="10102" w:type="dxa"/>
        <w:tblLayout w:type="fixed"/>
        <w:tblLook w:val="04A0"/>
      </w:tblPr>
      <w:tblGrid>
        <w:gridCol w:w="370"/>
        <w:gridCol w:w="2241"/>
        <w:gridCol w:w="402"/>
        <w:gridCol w:w="1337"/>
        <w:gridCol w:w="803"/>
        <w:gridCol w:w="3109"/>
        <w:gridCol w:w="1840"/>
      </w:tblGrid>
      <w:tr w:rsidR="002B4DF8" w:rsidRPr="004C15E4" w:rsidTr="002B4DF8">
        <w:trPr>
          <w:cantSplit/>
          <w:trHeight w:val="1143"/>
        </w:trPr>
        <w:tc>
          <w:tcPr>
            <w:tcW w:w="37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rPr>
              <w:t>№</w:t>
            </w:r>
          </w:p>
        </w:tc>
        <w:tc>
          <w:tcPr>
            <w:tcW w:w="2241"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Мұғалімнің аты-жөні</w:t>
            </w:r>
          </w:p>
        </w:tc>
        <w:tc>
          <w:tcPr>
            <w:tcW w:w="402"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Пән</w:t>
            </w:r>
          </w:p>
        </w:tc>
        <w:tc>
          <w:tcPr>
            <w:tcW w:w="1337"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Курстан өту күні, айы, жылы</w:t>
            </w:r>
          </w:p>
        </w:tc>
        <w:tc>
          <w:tcPr>
            <w:tcW w:w="803"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Өту жері</w:t>
            </w:r>
          </w:p>
        </w:tc>
        <w:tc>
          <w:tcPr>
            <w:tcW w:w="310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Тақырып</w:t>
            </w:r>
          </w:p>
        </w:tc>
        <w:tc>
          <w:tcPr>
            <w:tcW w:w="184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Куәлік</w:t>
            </w:r>
          </w:p>
          <w:p w:rsidR="002B4DF8" w:rsidRPr="004C15E4" w:rsidRDefault="002B4DF8" w:rsidP="00860FB8">
            <w:pPr>
              <w:jc w:val="center"/>
              <w:rPr>
                <w:rFonts w:ascii="Times New Roman" w:hAnsi="Times New Roman" w:cs="Times New Roman"/>
                <w:sz w:val="20"/>
                <w:szCs w:val="20"/>
              </w:rPr>
            </w:pPr>
            <w:r w:rsidRPr="004C15E4">
              <w:rPr>
                <w:rFonts w:ascii="Times New Roman" w:hAnsi="Times New Roman" w:cs="Times New Roman"/>
                <w:sz w:val="20"/>
                <w:szCs w:val="20"/>
              </w:rPr>
              <w:t>№</w:t>
            </w:r>
          </w:p>
        </w:tc>
      </w:tr>
      <w:tr w:rsidR="002B4DF8" w:rsidRPr="004C15E4" w:rsidTr="002B4DF8">
        <w:trPr>
          <w:cantSplit/>
          <w:trHeight w:val="1143"/>
        </w:trPr>
        <w:tc>
          <w:tcPr>
            <w:tcW w:w="37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22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Айшуаков М.А.</w:t>
            </w:r>
          </w:p>
        </w:tc>
        <w:tc>
          <w:tcPr>
            <w:tcW w:w="402"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Алгебра</w:t>
            </w:r>
          </w:p>
        </w:tc>
        <w:tc>
          <w:tcPr>
            <w:tcW w:w="1337"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08.05.2015</w:t>
            </w:r>
          </w:p>
        </w:tc>
        <w:tc>
          <w:tcPr>
            <w:tcW w:w="803"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310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PISA халықаралық зерттеуін жүргізу аясында оқушылардың функционалдық математикалық сауаттылығын дамыту</w:t>
            </w:r>
          </w:p>
        </w:tc>
        <w:tc>
          <w:tcPr>
            <w:tcW w:w="184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0038424</w:t>
            </w:r>
          </w:p>
        </w:tc>
      </w:tr>
      <w:tr w:rsidR="002B4DF8" w:rsidRPr="004C15E4" w:rsidTr="002B4DF8">
        <w:trPr>
          <w:cantSplit/>
          <w:trHeight w:val="1143"/>
        </w:trPr>
        <w:tc>
          <w:tcPr>
            <w:tcW w:w="37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w:t>
            </w:r>
          </w:p>
        </w:tc>
        <w:tc>
          <w:tcPr>
            <w:tcW w:w="22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en-US"/>
              </w:rPr>
              <w:t>Зиналиева Н.</w:t>
            </w:r>
          </w:p>
        </w:tc>
        <w:tc>
          <w:tcPr>
            <w:tcW w:w="402" w:type="dxa"/>
            <w:textDirection w:val="btLr"/>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Информатика</w:t>
            </w:r>
          </w:p>
        </w:tc>
        <w:tc>
          <w:tcPr>
            <w:tcW w:w="1337"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18.06.2015</w:t>
            </w:r>
          </w:p>
        </w:tc>
        <w:tc>
          <w:tcPr>
            <w:tcW w:w="803"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310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Современные направления в изучении информационных технологий</w:t>
            </w:r>
          </w:p>
        </w:tc>
        <w:tc>
          <w:tcPr>
            <w:tcW w:w="184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0115</w:t>
            </w:r>
          </w:p>
        </w:tc>
      </w:tr>
      <w:tr w:rsidR="002B4DF8" w:rsidRPr="004C15E4" w:rsidTr="002B4DF8">
        <w:trPr>
          <w:cantSplit/>
          <w:trHeight w:val="1143"/>
        </w:trPr>
        <w:tc>
          <w:tcPr>
            <w:tcW w:w="37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3</w:t>
            </w:r>
          </w:p>
        </w:tc>
        <w:tc>
          <w:tcPr>
            <w:tcW w:w="22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 А.Ж.</w:t>
            </w:r>
          </w:p>
        </w:tc>
        <w:tc>
          <w:tcPr>
            <w:tcW w:w="402"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Алгебра </w:t>
            </w:r>
          </w:p>
        </w:tc>
        <w:tc>
          <w:tcPr>
            <w:tcW w:w="1337"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11.04.2016</w:t>
            </w:r>
          </w:p>
        </w:tc>
        <w:tc>
          <w:tcPr>
            <w:tcW w:w="803"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310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Мектептегі мұғалім көшбасшылығы</w:t>
            </w:r>
          </w:p>
        </w:tc>
        <w:tc>
          <w:tcPr>
            <w:tcW w:w="184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001160</w:t>
            </w:r>
          </w:p>
        </w:tc>
      </w:tr>
      <w:tr w:rsidR="002B4DF8" w:rsidRPr="004C15E4" w:rsidTr="002B4DF8">
        <w:trPr>
          <w:cantSplit/>
          <w:trHeight w:val="1143"/>
        </w:trPr>
        <w:tc>
          <w:tcPr>
            <w:tcW w:w="37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4</w:t>
            </w:r>
          </w:p>
        </w:tc>
        <w:tc>
          <w:tcPr>
            <w:tcW w:w="22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 А.Ж.</w:t>
            </w:r>
          </w:p>
        </w:tc>
        <w:tc>
          <w:tcPr>
            <w:tcW w:w="402"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Алгебра</w:t>
            </w:r>
          </w:p>
        </w:tc>
        <w:tc>
          <w:tcPr>
            <w:tcW w:w="1337"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10.06.2016</w:t>
            </w:r>
          </w:p>
        </w:tc>
        <w:tc>
          <w:tcPr>
            <w:tcW w:w="803"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310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Мектептегі мұғалім көшбасшылығы</w:t>
            </w:r>
          </w:p>
        </w:tc>
        <w:tc>
          <w:tcPr>
            <w:tcW w:w="184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000757</w:t>
            </w:r>
          </w:p>
        </w:tc>
      </w:tr>
      <w:tr w:rsidR="002B4DF8" w:rsidRPr="004C15E4" w:rsidTr="002B4DF8">
        <w:trPr>
          <w:cantSplit/>
          <w:trHeight w:val="1143"/>
        </w:trPr>
        <w:tc>
          <w:tcPr>
            <w:tcW w:w="37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5</w:t>
            </w:r>
          </w:p>
        </w:tc>
        <w:tc>
          <w:tcPr>
            <w:tcW w:w="2241"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Зиналиева Н.К.</w:t>
            </w:r>
          </w:p>
        </w:tc>
        <w:tc>
          <w:tcPr>
            <w:tcW w:w="402"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Физика</w:t>
            </w:r>
          </w:p>
        </w:tc>
        <w:tc>
          <w:tcPr>
            <w:tcW w:w="1337"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30.03.2016</w:t>
            </w:r>
          </w:p>
        </w:tc>
        <w:tc>
          <w:tcPr>
            <w:tcW w:w="803"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310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Оқушылардың білімін жоғары деңгейге жеткізудегі тиімді тәсілдер</w:t>
            </w:r>
          </w:p>
        </w:tc>
        <w:tc>
          <w:tcPr>
            <w:tcW w:w="184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071116</w:t>
            </w:r>
          </w:p>
        </w:tc>
      </w:tr>
    </w:tbl>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2016-2017 оқу жылы</w:t>
      </w:r>
    </w:p>
    <w:tbl>
      <w:tblPr>
        <w:tblW w:w="9959" w:type="dxa"/>
        <w:tblLayout w:type="fixed"/>
        <w:tblLook w:val="04A0"/>
      </w:tblPr>
      <w:tblGrid>
        <w:gridCol w:w="516"/>
        <w:gridCol w:w="1916"/>
        <w:gridCol w:w="410"/>
        <w:gridCol w:w="1506"/>
        <w:gridCol w:w="958"/>
        <w:gridCol w:w="3422"/>
        <w:gridCol w:w="1231"/>
      </w:tblGrid>
      <w:tr w:rsidR="002B4DF8" w:rsidRPr="004C15E4" w:rsidTr="002B4DF8">
        <w:trPr>
          <w:cantSplit/>
          <w:trHeight w:val="1125"/>
        </w:trPr>
        <w:tc>
          <w:tcPr>
            <w:tcW w:w="51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rPr>
              <w:t>№</w:t>
            </w:r>
          </w:p>
        </w:tc>
        <w:tc>
          <w:tcPr>
            <w:tcW w:w="191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Мұғалімнің аты-жөні</w:t>
            </w:r>
          </w:p>
        </w:tc>
        <w:tc>
          <w:tcPr>
            <w:tcW w:w="410"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Пән</w:t>
            </w:r>
          </w:p>
        </w:tc>
        <w:tc>
          <w:tcPr>
            <w:tcW w:w="150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Курстан өту күні, айы, жылы</w:t>
            </w:r>
          </w:p>
        </w:tc>
        <w:tc>
          <w:tcPr>
            <w:tcW w:w="958"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Өту жері</w:t>
            </w:r>
          </w:p>
        </w:tc>
        <w:tc>
          <w:tcPr>
            <w:tcW w:w="342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Тақырып</w:t>
            </w:r>
          </w:p>
        </w:tc>
        <w:tc>
          <w:tcPr>
            <w:tcW w:w="1231"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Куәлік</w:t>
            </w:r>
          </w:p>
          <w:p w:rsidR="002B4DF8" w:rsidRPr="004C15E4" w:rsidRDefault="002B4DF8" w:rsidP="00860FB8">
            <w:pPr>
              <w:jc w:val="center"/>
              <w:rPr>
                <w:rFonts w:ascii="Times New Roman" w:hAnsi="Times New Roman" w:cs="Times New Roman"/>
                <w:sz w:val="20"/>
                <w:szCs w:val="20"/>
              </w:rPr>
            </w:pPr>
            <w:r w:rsidRPr="004C15E4">
              <w:rPr>
                <w:rFonts w:ascii="Times New Roman" w:hAnsi="Times New Roman" w:cs="Times New Roman"/>
                <w:sz w:val="20"/>
                <w:szCs w:val="20"/>
              </w:rPr>
              <w:t>№</w:t>
            </w:r>
          </w:p>
        </w:tc>
      </w:tr>
      <w:tr w:rsidR="002B4DF8" w:rsidRPr="004C15E4" w:rsidTr="002B4DF8">
        <w:trPr>
          <w:cantSplit/>
          <w:trHeight w:val="1125"/>
        </w:trPr>
        <w:tc>
          <w:tcPr>
            <w:tcW w:w="51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191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Зиналиева Н.К.</w:t>
            </w:r>
          </w:p>
        </w:tc>
        <w:tc>
          <w:tcPr>
            <w:tcW w:w="410"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Физика</w:t>
            </w:r>
          </w:p>
        </w:tc>
        <w:tc>
          <w:tcPr>
            <w:tcW w:w="150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12.11.2016</w:t>
            </w:r>
          </w:p>
        </w:tc>
        <w:tc>
          <w:tcPr>
            <w:tcW w:w="958"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3422" w:type="dxa"/>
          </w:tcPr>
          <w:p w:rsidR="002B4DF8" w:rsidRPr="004C15E4" w:rsidRDefault="002B4DF8" w:rsidP="00860FB8">
            <w:pPr>
              <w:jc w:val="center"/>
              <w:rPr>
                <w:rFonts w:ascii="Times New Roman" w:hAnsi="Times New Roman" w:cs="Times New Roman"/>
                <w:sz w:val="20"/>
                <w:szCs w:val="20"/>
                <w:lang w:val="en-US"/>
              </w:rPr>
            </w:pPr>
            <w:r w:rsidRPr="004C15E4">
              <w:rPr>
                <w:rFonts w:ascii="Times New Roman" w:hAnsi="Times New Roman" w:cs="Times New Roman"/>
                <w:sz w:val="20"/>
                <w:szCs w:val="20"/>
                <w:lang w:val="en-US"/>
              </w:rPr>
              <w:t>Beginner level</w:t>
            </w:r>
          </w:p>
        </w:tc>
        <w:tc>
          <w:tcPr>
            <w:tcW w:w="1231" w:type="dxa"/>
          </w:tcPr>
          <w:p w:rsidR="002B4DF8" w:rsidRPr="004C15E4" w:rsidRDefault="002B4DF8" w:rsidP="00860FB8">
            <w:pPr>
              <w:jc w:val="center"/>
              <w:rPr>
                <w:rFonts w:ascii="Times New Roman" w:hAnsi="Times New Roman" w:cs="Times New Roman"/>
                <w:sz w:val="20"/>
                <w:szCs w:val="20"/>
                <w:lang w:val="kk-KZ"/>
              </w:rPr>
            </w:pPr>
          </w:p>
        </w:tc>
      </w:tr>
      <w:tr w:rsidR="002B4DF8" w:rsidRPr="004C15E4" w:rsidTr="002B4DF8">
        <w:trPr>
          <w:cantSplit/>
          <w:trHeight w:val="1125"/>
        </w:trPr>
        <w:tc>
          <w:tcPr>
            <w:tcW w:w="51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w:t>
            </w:r>
          </w:p>
        </w:tc>
        <w:tc>
          <w:tcPr>
            <w:tcW w:w="191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en-US"/>
              </w:rPr>
              <w:t>Сундетова С.К.</w:t>
            </w:r>
          </w:p>
        </w:tc>
        <w:tc>
          <w:tcPr>
            <w:tcW w:w="410"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География</w:t>
            </w:r>
          </w:p>
        </w:tc>
        <w:tc>
          <w:tcPr>
            <w:tcW w:w="150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02.11.2016</w:t>
            </w:r>
          </w:p>
        </w:tc>
        <w:tc>
          <w:tcPr>
            <w:tcW w:w="958"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342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«Зерде» озат тәжірибе алмасу</w:t>
            </w:r>
          </w:p>
        </w:tc>
        <w:tc>
          <w:tcPr>
            <w:tcW w:w="1231" w:type="dxa"/>
          </w:tcPr>
          <w:p w:rsidR="002B4DF8" w:rsidRPr="004C15E4" w:rsidRDefault="002B4DF8" w:rsidP="00860FB8">
            <w:pPr>
              <w:jc w:val="center"/>
              <w:rPr>
                <w:rFonts w:ascii="Times New Roman" w:hAnsi="Times New Roman" w:cs="Times New Roman"/>
                <w:sz w:val="20"/>
                <w:szCs w:val="20"/>
                <w:lang w:val="kk-KZ"/>
              </w:rPr>
            </w:pPr>
          </w:p>
        </w:tc>
      </w:tr>
      <w:tr w:rsidR="002B4DF8" w:rsidRPr="004C15E4" w:rsidTr="002B4DF8">
        <w:trPr>
          <w:cantSplit/>
          <w:trHeight w:val="1125"/>
        </w:trPr>
        <w:tc>
          <w:tcPr>
            <w:tcW w:w="51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3</w:t>
            </w:r>
          </w:p>
        </w:tc>
        <w:tc>
          <w:tcPr>
            <w:tcW w:w="191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Сундетова С.К.</w:t>
            </w:r>
          </w:p>
        </w:tc>
        <w:tc>
          <w:tcPr>
            <w:tcW w:w="410"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География</w:t>
            </w:r>
          </w:p>
        </w:tc>
        <w:tc>
          <w:tcPr>
            <w:tcW w:w="150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18.11.2016</w:t>
            </w:r>
          </w:p>
        </w:tc>
        <w:tc>
          <w:tcPr>
            <w:tcW w:w="958"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342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Критериалды бағалау жүйесі</w:t>
            </w:r>
          </w:p>
        </w:tc>
        <w:tc>
          <w:tcPr>
            <w:tcW w:w="1231"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026993</w:t>
            </w:r>
          </w:p>
        </w:tc>
      </w:tr>
      <w:tr w:rsidR="002B4DF8" w:rsidRPr="004C15E4" w:rsidTr="002B4DF8">
        <w:trPr>
          <w:cantSplit/>
          <w:trHeight w:val="1125"/>
        </w:trPr>
        <w:tc>
          <w:tcPr>
            <w:tcW w:w="51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4</w:t>
            </w:r>
          </w:p>
        </w:tc>
        <w:tc>
          <w:tcPr>
            <w:tcW w:w="1916" w:type="dxa"/>
          </w:tcPr>
          <w:p w:rsidR="002B4DF8" w:rsidRPr="004C15E4" w:rsidRDefault="002B4DF8" w:rsidP="00860FB8">
            <w:pPr>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Сундетова С.К.</w:t>
            </w:r>
          </w:p>
        </w:tc>
        <w:tc>
          <w:tcPr>
            <w:tcW w:w="410"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География</w:t>
            </w:r>
          </w:p>
        </w:tc>
        <w:tc>
          <w:tcPr>
            <w:tcW w:w="150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04.11.2016</w:t>
            </w:r>
          </w:p>
        </w:tc>
        <w:tc>
          <w:tcPr>
            <w:tcW w:w="958" w:type="dxa"/>
            <w:textDirection w:val="btLr"/>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Орал қаласы</w:t>
            </w:r>
          </w:p>
        </w:tc>
        <w:tc>
          <w:tcPr>
            <w:tcW w:w="342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ЖББ ұйымдары басшыларының орынбасарларының біліктілігін арттыру</w:t>
            </w:r>
          </w:p>
        </w:tc>
        <w:tc>
          <w:tcPr>
            <w:tcW w:w="1231"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025698</w:t>
            </w:r>
          </w:p>
        </w:tc>
      </w:tr>
    </w:tbl>
    <w:p w:rsidR="002B4DF8" w:rsidRPr="004C15E4" w:rsidRDefault="002B4DF8" w:rsidP="002B4DF8">
      <w:pPr>
        <w:spacing w:after="0" w:line="240" w:lineRule="auto"/>
        <w:rPr>
          <w:rFonts w:ascii="Times New Roman" w:hAnsi="Times New Roman" w:cs="Times New Roman"/>
          <w:sz w:val="20"/>
          <w:szCs w:val="20"/>
          <w:lang w:val="kk-KZ"/>
        </w:rPr>
      </w:pPr>
    </w:p>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Жаратылыстану- математика пәндері бірлестік мұғалімдерінің іс-тәжірибе таратуы</w:t>
      </w:r>
    </w:p>
    <w:tbl>
      <w:tblPr>
        <w:tblW w:w="0" w:type="auto"/>
        <w:tblLook w:val="04A0"/>
      </w:tblPr>
      <w:tblGrid>
        <w:gridCol w:w="2392"/>
        <w:gridCol w:w="3812"/>
        <w:gridCol w:w="2835"/>
        <w:gridCol w:w="1275"/>
      </w:tblGrid>
      <w:tr w:rsidR="002B4DF8" w:rsidRPr="004C15E4" w:rsidTr="00860FB8">
        <w:tc>
          <w:tcPr>
            <w:tcW w:w="239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Оқу жылы</w:t>
            </w:r>
          </w:p>
        </w:tc>
        <w:tc>
          <w:tcPr>
            <w:tcW w:w="381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Республикалық</w:t>
            </w:r>
          </w:p>
        </w:tc>
        <w:tc>
          <w:tcPr>
            <w:tcW w:w="2835"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облыстық</w:t>
            </w:r>
          </w:p>
        </w:tc>
        <w:tc>
          <w:tcPr>
            <w:tcW w:w="1275"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аудандық</w:t>
            </w:r>
          </w:p>
        </w:tc>
      </w:tr>
      <w:tr w:rsidR="002B4DF8" w:rsidRPr="004C15E4" w:rsidTr="00860FB8">
        <w:tc>
          <w:tcPr>
            <w:tcW w:w="239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2014-2015</w:t>
            </w:r>
          </w:p>
        </w:tc>
        <w:tc>
          <w:tcPr>
            <w:tcW w:w="3812" w:type="dxa"/>
          </w:tcPr>
          <w:p w:rsidR="002B4DF8" w:rsidRPr="004C15E4" w:rsidRDefault="002B4DF8" w:rsidP="00860FB8">
            <w:pPr>
              <w:jc w:val="center"/>
              <w:rPr>
                <w:rFonts w:ascii="Times New Roman" w:hAnsi="Times New Roman" w:cs="Times New Roman"/>
                <w:sz w:val="20"/>
                <w:szCs w:val="20"/>
                <w:lang w:val="kk-KZ"/>
              </w:rPr>
            </w:pPr>
          </w:p>
        </w:tc>
        <w:tc>
          <w:tcPr>
            <w:tcW w:w="2835" w:type="dxa"/>
          </w:tcPr>
          <w:p w:rsidR="002B4DF8" w:rsidRPr="004C15E4" w:rsidRDefault="002B4DF8" w:rsidP="00860FB8">
            <w:pPr>
              <w:jc w:val="center"/>
              <w:rPr>
                <w:rFonts w:ascii="Times New Roman" w:hAnsi="Times New Roman" w:cs="Times New Roman"/>
                <w:sz w:val="20"/>
                <w:szCs w:val="20"/>
                <w:lang w:val="kk-KZ"/>
              </w:rPr>
            </w:pPr>
          </w:p>
        </w:tc>
        <w:tc>
          <w:tcPr>
            <w:tcW w:w="1275" w:type="dxa"/>
          </w:tcPr>
          <w:p w:rsidR="002B4DF8" w:rsidRPr="004C15E4" w:rsidRDefault="002B4DF8" w:rsidP="00860FB8">
            <w:pPr>
              <w:jc w:val="center"/>
              <w:rPr>
                <w:rFonts w:ascii="Times New Roman" w:hAnsi="Times New Roman" w:cs="Times New Roman"/>
                <w:sz w:val="20"/>
                <w:szCs w:val="20"/>
                <w:lang w:val="kk-KZ"/>
              </w:rPr>
            </w:pPr>
          </w:p>
        </w:tc>
      </w:tr>
      <w:tr w:rsidR="002B4DF8" w:rsidRPr="004C15E4" w:rsidTr="00860FB8">
        <w:tc>
          <w:tcPr>
            <w:tcW w:w="239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2015-2016</w:t>
            </w:r>
          </w:p>
        </w:tc>
        <w:tc>
          <w:tcPr>
            <w:tcW w:w="381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Сундетова С.К., «План және карта», «Батыс еуропа елдері», «Географиялық есептер», «Еуропа елдері», «Қазақстанның табиғат зоналары», «Макулатура»</w:t>
            </w:r>
          </w:p>
        </w:tc>
        <w:tc>
          <w:tcPr>
            <w:tcW w:w="2835"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Сундетова С.К., «Географиялық ашылулар тарихы» факультативтік курс</w:t>
            </w:r>
          </w:p>
        </w:tc>
        <w:tc>
          <w:tcPr>
            <w:tcW w:w="1275" w:type="dxa"/>
          </w:tcPr>
          <w:p w:rsidR="002B4DF8" w:rsidRPr="004C15E4" w:rsidRDefault="002B4DF8" w:rsidP="00860FB8">
            <w:pPr>
              <w:jc w:val="center"/>
              <w:rPr>
                <w:rFonts w:ascii="Times New Roman" w:hAnsi="Times New Roman" w:cs="Times New Roman"/>
                <w:sz w:val="20"/>
                <w:szCs w:val="20"/>
                <w:lang w:val="kk-KZ"/>
              </w:rPr>
            </w:pPr>
          </w:p>
        </w:tc>
      </w:tr>
      <w:tr w:rsidR="002B4DF8" w:rsidRPr="004C15E4" w:rsidTr="00860FB8">
        <w:tc>
          <w:tcPr>
            <w:tcW w:w="239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2016-2017</w:t>
            </w:r>
          </w:p>
        </w:tc>
        <w:tc>
          <w:tcPr>
            <w:tcW w:w="3812" w:type="dxa"/>
          </w:tcPr>
          <w:p w:rsidR="002B4DF8" w:rsidRPr="004C15E4" w:rsidRDefault="002B4DF8" w:rsidP="00860FB8">
            <w:pPr>
              <w:jc w:val="center"/>
              <w:rPr>
                <w:rFonts w:ascii="Times New Roman" w:hAnsi="Times New Roman" w:cs="Times New Roman"/>
                <w:sz w:val="20"/>
                <w:szCs w:val="20"/>
                <w:lang w:val="kk-KZ"/>
              </w:rPr>
            </w:pPr>
          </w:p>
        </w:tc>
        <w:tc>
          <w:tcPr>
            <w:tcW w:w="2835" w:type="dxa"/>
          </w:tcPr>
          <w:p w:rsidR="002B4DF8" w:rsidRPr="004C15E4" w:rsidRDefault="002B4DF8" w:rsidP="00860FB8">
            <w:pPr>
              <w:jc w:val="center"/>
              <w:rPr>
                <w:rFonts w:ascii="Times New Roman" w:hAnsi="Times New Roman" w:cs="Times New Roman"/>
                <w:sz w:val="20"/>
                <w:szCs w:val="20"/>
                <w:lang w:val="kk-KZ"/>
              </w:rPr>
            </w:pPr>
          </w:p>
        </w:tc>
        <w:tc>
          <w:tcPr>
            <w:tcW w:w="1275" w:type="dxa"/>
          </w:tcPr>
          <w:p w:rsidR="002B4DF8" w:rsidRPr="004C15E4" w:rsidRDefault="002B4DF8" w:rsidP="00860FB8">
            <w:pPr>
              <w:jc w:val="center"/>
              <w:rPr>
                <w:rFonts w:ascii="Times New Roman" w:hAnsi="Times New Roman" w:cs="Times New Roman"/>
                <w:sz w:val="20"/>
                <w:szCs w:val="20"/>
                <w:lang w:val="kk-KZ"/>
              </w:rPr>
            </w:pPr>
          </w:p>
        </w:tc>
      </w:tr>
    </w:tbl>
    <w:p w:rsidR="002B4DF8" w:rsidRPr="004C15E4" w:rsidRDefault="002B4DF8" w:rsidP="002B4DF8">
      <w:pPr>
        <w:spacing w:after="0" w:line="240" w:lineRule="auto"/>
        <w:rPr>
          <w:rFonts w:ascii="Times New Roman" w:hAnsi="Times New Roman" w:cs="Times New Roman"/>
          <w:sz w:val="20"/>
          <w:szCs w:val="20"/>
          <w:lang w:val="kk-KZ"/>
        </w:rPr>
      </w:pPr>
    </w:p>
    <w:tbl>
      <w:tblPr>
        <w:tblW w:w="0" w:type="auto"/>
        <w:tblLook w:val="04A0"/>
      </w:tblPr>
      <w:tblGrid>
        <w:gridCol w:w="2392"/>
        <w:gridCol w:w="2393"/>
        <w:gridCol w:w="3120"/>
        <w:gridCol w:w="2409"/>
      </w:tblGrid>
      <w:tr w:rsidR="002B4DF8" w:rsidRPr="004C15E4" w:rsidTr="00860FB8">
        <w:tc>
          <w:tcPr>
            <w:tcW w:w="239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Оқу жылы</w:t>
            </w:r>
          </w:p>
        </w:tc>
        <w:tc>
          <w:tcPr>
            <w:tcW w:w="239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Республикалық</w:t>
            </w:r>
          </w:p>
        </w:tc>
        <w:tc>
          <w:tcPr>
            <w:tcW w:w="312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облыстық</w:t>
            </w:r>
          </w:p>
        </w:tc>
        <w:tc>
          <w:tcPr>
            <w:tcW w:w="240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аудандық</w:t>
            </w:r>
          </w:p>
        </w:tc>
      </w:tr>
      <w:tr w:rsidR="002B4DF8" w:rsidRPr="004C15E4" w:rsidTr="00860FB8">
        <w:tc>
          <w:tcPr>
            <w:tcW w:w="239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2014-2015</w:t>
            </w:r>
          </w:p>
        </w:tc>
        <w:tc>
          <w:tcPr>
            <w:tcW w:w="2393" w:type="dxa"/>
          </w:tcPr>
          <w:p w:rsidR="002B4DF8" w:rsidRPr="004C15E4" w:rsidRDefault="002B4DF8" w:rsidP="00860FB8">
            <w:pPr>
              <w:jc w:val="center"/>
              <w:rPr>
                <w:rFonts w:ascii="Times New Roman" w:hAnsi="Times New Roman" w:cs="Times New Roman"/>
                <w:sz w:val="20"/>
                <w:szCs w:val="20"/>
                <w:lang w:val="kk-KZ"/>
              </w:rPr>
            </w:pPr>
          </w:p>
        </w:tc>
        <w:tc>
          <w:tcPr>
            <w:tcW w:w="3120" w:type="dxa"/>
          </w:tcPr>
          <w:p w:rsidR="002B4DF8" w:rsidRPr="004C15E4" w:rsidRDefault="002B4DF8" w:rsidP="00860FB8">
            <w:pPr>
              <w:jc w:val="center"/>
              <w:rPr>
                <w:rFonts w:ascii="Times New Roman" w:hAnsi="Times New Roman" w:cs="Times New Roman"/>
                <w:sz w:val="20"/>
                <w:szCs w:val="20"/>
                <w:lang w:val="kk-KZ"/>
              </w:rPr>
            </w:pPr>
          </w:p>
        </w:tc>
        <w:tc>
          <w:tcPr>
            <w:tcW w:w="2409" w:type="dxa"/>
          </w:tcPr>
          <w:p w:rsidR="002B4DF8" w:rsidRPr="004C15E4" w:rsidRDefault="002B4DF8" w:rsidP="00860FB8">
            <w:pPr>
              <w:jc w:val="center"/>
              <w:rPr>
                <w:rFonts w:ascii="Times New Roman" w:hAnsi="Times New Roman" w:cs="Times New Roman"/>
                <w:sz w:val="20"/>
                <w:szCs w:val="20"/>
                <w:lang w:val="kk-KZ"/>
              </w:rPr>
            </w:pPr>
          </w:p>
        </w:tc>
      </w:tr>
      <w:tr w:rsidR="002B4DF8" w:rsidRPr="004C15E4" w:rsidTr="00860FB8">
        <w:tc>
          <w:tcPr>
            <w:tcW w:w="239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2015-2016</w:t>
            </w:r>
          </w:p>
        </w:tc>
        <w:tc>
          <w:tcPr>
            <w:tcW w:w="239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312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2409" w:type="dxa"/>
          </w:tcPr>
          <w:p w:rsidR="002B4DF8" w:rsidRPr="004C15E4" w:rsidRDefault="002B4DF8" w:rsidP="00860FB8">
            <w:pPr>
              <w:jc w:val="center"/>
              <w:rPr>
                <w:rFonts w:ascii="Times New Roman" w:hAnsi="Times New Roman" w:cs="Times New Roman"/>
                <w:sz w:val="20"/>
                <w:szCs w:val="20"/>
                <w:lang w:val="kk-KZ"/>
              </w:rPr>
            </w:pPr>
          </w:p>
        </w:tc>
      </w:tr>
      <w:tr w:rsidR="002B4DF8" w:rsidRPr="004C15E4" w:rsidTr="00860FB8">
        <w:tc>
          <w:tcPr>
            <w:tcW w:w="2392"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2016-2017</w:t>
            </w:r>
          </w:p>
        </w:tc>
        <w:tc>
          <w:tcPr>
            <w:tcW w:w="2393" w:type="dxa"/>
          </w:tcPr>
          <w:p w:rsidR="002B4DF8" w:rsidRPr="004C15E4" w:rsidRDefault="002B4DF8" w:rsidP="00860FB8">
            <w:pPr>
              <w:jc w:val="center"/>
              <w:rPr>
                <w:rFonts w:ascii="Times New Roman" w:hAnsi="Times New Roman" w:cs="Times New Roman"/>
                <w:sz w:val="20"/>
                <w:szCs w:val="20"/>
                <w:lang w:val="kk-KZ"/>
              </w:rPr>
            </w:pPr>
          </w:p>
        </w:tc>
        <w:tc>
          <w:tcPr>
            <w:tcW w:w="3120" w:type="dxa"/>
          </w:tcPr>
          <w:p w:rsidR="002B4DF8" w:rsidRPr="004C15E4" w:rsidRDefault="002B4DF8" w:rsidP="00860FB8">
            <w:pPr>
              <w:jc w:val="center"/>
              <w:rPr>
                <w:rFonts w:ascii="Times New Roman" w:hAnsi="Times New Roman" w:cs="Times New Roman"/>
                <w:sz w:val="20"/>
                <w:szCs w:val="20"/>
                <w:lang w:val="kk-KZ"/>
              </w:rPr>
            </w:pPr>
          </w:p>
        </w:tc>
        <w:tc>
          <w:tcPr>
            <w:tcW w:w="2409" w:type="dxa"/>
          </w:tcPr>
          <w:p w:rsidR="002B4DF8" w:rsidRPr="004C15E4" w:rsidRDefault="002B4DF8" w:rsidP="00860FB8">
            <w:pPr>
              <w:jc w:val="center"/>
              <w:rPr>
                <w:rFonts w:ascii="Times New Roman" w:hAnsi="Times New Roman" w:cs="Times New Roman"/>
                <w:sz w:val="20"/>
                <w:szCs w:val="20"/>
                <w:lang w:val="kk-KZ"/>
              </w:rPr>
            </w:pPr>
          </w:p>
        </w:tc>
      </w:tr>
    </w:tbl>
    <w:p w:rsidR="002B4DF8" w:rsidRPr="004C15E4" w:rsidRDefault="002B4DF8" w:rsidP="002B4DF8">
      <w:pPr>
        <w:spacing w:after="0" w:line="240" w:lineRule="auto"/>
        <w:rPr>
          <w:rFonts w:ascii="Times New Roman" w:hAnsi="Times New Roman" w:cs="Times New Roman"/>
          <w:sz w:val="20"/>
          <w:szCs w:val="20"/>
          <w:lang w:val="kk-KZ"/>
        </w:rPr>
      </w:pPr>
    </w:p>
    <w:tbl>
      <w:tblPr>
        <w:tblW w:w="0" w:type="auto"/>
        <w:tblLook w:val="04A0"/>
      </w:tblPr>
      <w:tblGrid>
        <w:gridCol w:w="507"/>
        <w:gridCol w:w="1818"/>
        <w:gridCol w:w="1301"/>
        <w:gridCol w:w="1819"/>
        <w:gridCol w:w="1362"/>
        <w:gridCol w:w="1538"/>
        <w:gridCol w:w="1843"/>
      </w:tblGrid>
      <w:tr w:rsidR="002B4DF8" w:rsidRPr="004C15E4" w:rsidTr="00860FB8">
        <w:tc>
          <w:tcPr>
            <w:tcW w:w="507" w:type="dxa"/>
          </w:tcPr>
          <w:p w:rsidR="002B4DF8" w:rsidRPr="004C15E4" w:rsidRDefault="002B4DF8" w:rsidP="00860FB8">
            <w:pPr>
              <w:jc w:val="center"/>
              <w:rPr>
                <w:rFonts w:ascii="Times New Roman" w:hAnsi="Times New Roman" w:cs="Times New Roman"/>
                <w:sz w:val="20"/>
                <w:szCs w:val="20"/>
              </w:rPr>
            </w:pPr>
            <w:r w:rsidRPr="004C15E4">
              <w:rPr>
                <w:rFonts w:ascii="Times New Roman" w:hAnsi="Times New Roman" w:cs="Times New Roman"/>
                <w:sz w:val="20"/>
                <w:szCs w:val="20"/>
              </w:rPr>
              <w:t>№</w:t>
            </w:r>
          </w:p>
        </w:tc>
        <w:tc>
          <w:tcPr>
            <w:tcW w:w="1818"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Аты-жөні</w:t>
            </w:r>
          </w:p>
        </w:tc>
        <w:tc>
          <w:tcPr>
            <w:tcW w:w="1301"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Пәні</w:t>
            </w:r>
          </w:p>
        </w:tc>
        <w:tc>
          <w:tcPr>
            <w:tcW w:w="181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Тақырыбы</w:t>
            </w:r>
          </w:p>
        </w:tc>
        <w:tc>
          <w:tcPr>
            <w:tcW w:w="110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Түрі</w:t>
            </w:r>
          </w:p>
        </w:tc>
        <w:tc>
          <w:tcPr>
            <w:tcW w:w="120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Деңгейі</w:t>
            </w:r>
          </w:p>
        </w:tc>
        <w:tc>
          <w:tcPr>
            <w:tcW w:w="125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Басылым атауы</w:t>
            </w:r>
          </w:p>
        </w:tc>
      </w:tr>
      <w:tr w:rsidR="002B4DF8" w:rsidRPr="004C15E4" w:rsidTr="00860FB8">
        <w:tc>
          <w:tcPr>
            <w:tcW w:w="507"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1818"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Сундетова С.К.</w:t>
            </w:r>
          </w:p>
        </w:tc>
        <w:tc>
          <w:tcPr>
            <w:tcW w:w="1301"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География</w:t>
            </w:r>
          </w:p>
        </w:tc>
        <w:tc>
          <w:tcPr>
            <w:tcW w:w="181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«План және карта»</w:t>
            </w:r>
          </w:p>
        </w:tc>
        <w:tc>
          <w:tcPr>
            <w:tcW w:w="110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Интерактивті тақтаны пайдалану</w:t>
            </w:r>
          </w:p>
        </w:tc>
        <w:tc>
          <w:tcPr>
            <w:tcW w:w="120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Республикалық</w:t>
            </w:r>
          </w:p>
        </w:tc>
        <w:tc>
          <w:tcPr>
            <w:tcW w:w="125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«География және табиғат», 2015ж</w:t>
            </w:r>
          </w:p>
        </w:tc>
      </w:tr>
      <w:tr w:rsidR="002B4DF8" w:rsidRPr="004C15E4" w:rsidTr="00860FB8">
        <w:tc>
          <w:tcPr>
            <w:tcW w:w="507"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w:t>
            </w:r>
          </w:p>
        </w:tc>
        <w:tc>
          <w:tcPr>
            <w:tcW w:w="1818"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Сундетова С.К.</w:t>
            </w:r>
          </w:p>
        </w:tc>
        <w:tc>
          <w:tcPr>
            <w:tcW w:w="1301"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География</w:t>
            </w:r>
          </w:p>
        </w:tc>
        <w:tc>
          <w:tcPr>
            <w:tcW w:w="181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«Батыс еуропа елдері»,</w:t>
            </w:r>
          </w:p>
        </w:tc>
        <w:tc>
          <w:tcPr>
            <w:tcW w:w="110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Қайталау сабағы</w:t>
            </w:r>
          </w:p>
        </w:tc>
        <w:tc>
          <w:tcPr>
            <w:tcW w:w="120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Республикалық</w:t>
            </w:r>
          </w:p>
        </w:tc>
        <w:tc>
          <w:tcPr>
            <w:tcW w:w="125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«География және табиғат», 2015ж</w:t>
            </w:r>
          </w:p>
        </w:tc>
      </w:tr>
      <w:tr w:rsidR="002B4DF8" w:rsidRPr="004C15E4" w:rsidTr="00860FB8">
        <w:tc>
          <w:tcPr>
            <w:tcW w:w="507"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3</w:t>
            </w:r>
          </w:p>
        </w:tc>
        <w:tc>
          <w:tcPr>
            <w:tcW w:w="1818"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Сундетова С.К.</w:t>
            </w:r>
          </w:p>
        </w:tc>
        <w:tc>
          <w:tcPr>
            <w:tcW w:w="1301"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География</w:t>
            </w:r>
          </w:p>
        </w:tc>
        <w:tc>
          <w:tcPr>
            <w:tcW w:w="181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«Географиялық есептер»</w:t>
            </w:r>
          </w:p>
        </w:tc>
        <w:tc>
          <w:tcPr>
            <w:tcW w:w="110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20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Республикалық</w:t>
            </w:r>
          </w:p>
        </w:tc>
        <w:tc>
          <w:tcPr>
            <w:tcW w:w="125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w:t>
            </w:r>
            <w:r w:rsidRPr="004C15E4">
              <w:rPr>
                <w:rFonts w:ascii="Times New Roman" w:hAnsi="Times New Roman" w:cs="Times New Roman"/>
                <w:sz w:val="20"/>
                <w:szCs w:val="20"/>
                <w:lang w:val="en-US"/>
              </w:rPr>
              <w:t>Tarbie.org</w:t>
            </w:r>
            <w:r w:rsidRPr="004C15E4">
              <w:rPr>
                <w:rFonts w:ascii="Times New Roman" w:hAnsi="Times New Roman" w:cs="Times New Roman"/>
                <w:sz w:val="20"/>
                <w:szCs w:val="20"/>
                <w:lang w:val="kk-KZ"/>
              </w:rPr>
              <w:t>»,2015ж</w:t>
            </w:r>
          </w:p>
        </w:tc>
      </w:tr>
      <w:tr w:rsidR="002B4DF8" w:rsidRPr="004C15E4" w:rsidTr="00860FB8">
        <w:tc>
          <w:tcPr>
            <w:tcW w:w="507"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4</w:t>
            </w:r>
          </w:p>
        </w:tc>
        <w:tc>
          <w:tcPr>
            <w:tcW w:w="1818"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Сундетова С.К.</w:t>
            </w:r>
          </w:p>
        </w:tc>
        <w:tc>
          <w:tcPr>
            <w:tcW w:w="1301"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География</w:t>
            </w:r>
          </w:p>
        </w:tc>
        <w:tc>
          <w:tcPr>
            <w:tcW w:w="181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«Еуропа елдері»</w:t>
            </w:r>
          </w:p>
        </w:tc>
        <w:tc>
          <w:tcPr>
            <w:tcW w:w="110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20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Республикалық</w:t>
            </w:r>
          </w:p>
        </w:tc>
        <w:tc>
          <w:tcPr>
            <w:tcW w:w="125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w:t>
            </w:r>
            <w:r w:rsidRPr="004C15E4">
              <w:rPr>
                <w:rFonts w:ascii="Times New Roman" w:hAnsi="Times New Roman" w:cs="Times New Roman"/>
                <w:sz w:val="20"/>
                <w:szCs w:val="20"/>
                <w:lang w:val="en-US"/>
              </w:rPr>
              <w:t>Tarbie.org</w:t>
            </w:r>
            <w:r w:rsidRPr="004C15E4">
              <w:rPr>
                <w:rFonts w:ascii="Times New Roman" w:hAnsi="Times New Roman" w:cs="Times New Roman"/>
                <w:sz w:val="20"/>
                <w:szCs w:val="20"/>
                <w:lang w:val="kk-KZ"/>
              </w:rPr>
              <w:t>»,2015ж</w:t>
            </w:r>
          </w:p>
        </w:tc>
      </w:tr>
      <w:tr w:rsidR="002B4DF8" w:rsidRPr="004C15E4" w:rsidTr="00860FB8">
        <w:tc>
          <w:tcPr>
            <w:tcW w:w="507"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5</w:t>
            </w:r>
          </w:p>
        </w:tc>
        <w:tc>
          <w:tcPr>
            <w:tcW w:w="1818"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Сундетова С.К.</w:t>
            </w:r>
          </w:p>
        </w:tc>
        <w:tc>
          <w:tcPr>
            <w:tcW w:w="1301"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География</w:t>
            </w:r>
          </w:p>
        </w:tc>
        <w:tc>
          <w:tcPr>
            <w:tcW w:w="181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«Қазақстанның табиғат зоналары»</w:t>
            </w:r>
          </w:p>
        </w:tc>
        <w:tc>
          <w:tcPr>
            <w:tcW w:w="110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Ашық сабақ</w:t>
            </w:r>
          </w:p>
        </w:tc>
        <w:tc>
          <w:tcPr>
            <w:tcW w:w="120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Республикалық</w:t>
            </w:r>
          </w:p>
        </w:tc>
        <w:tc>
          <w:tcPr>
            <w:tcW w:w="125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w:t>
            </w:r>
            <w:r w:rsidRPr="004C15E4">
              <w:rPr>
                <w:rFonts w:ascii="Times New Roman" w:hAnsi="Times New Roman" w:cs="Times New Roman"/>
                <w:sz w:val="20"/>
                <w:szCs w:val="20"/>
                <w:lang w:val="en-US"/>
              </w:rPr>
              <w:t>Tarbie.org</w:t>
            </w:r>
            <w:r w:rsidRPr="004C15E4">
              <w:rPr>
                <w:rFonts w:ascii="Times New Roman" w:hAnsi="Times New Roman" w:cs="Times New Roman"/>
                <w:sz w:val="20"/>
                <w:szCs w:val="20"/>
                <w:lang w:val="kk-KZ"/>
              </w:rPr>
              <w:t>»,2015ж</w:t>
            </w:r>
          </w:p>
        </w:tc>
      </w:tr>
      <w:tr w:rsidR="002B4DF8" w:rsidRPr="004C15E4" w:rsidTr="00860FB8">
        <w:tc>
          <w:tcPr>
            <w:tcW w:w="507"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6</w:t>
            </w:r>
          </w:p>
        </w:tc>
        <w:tc>
          <w:tcPr>
            <w:tcW w:w="1818"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Сундетова С.К.</w:t>
            </w:r>
          </w:p>
        </w:tc>
        <w:tc>
          <w:tcPr>
            <w:tcW w:w="1301"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География</w:t>
            </w:r>
          </w:p>
        </w:tc>
        <w:tc>
          <w:tcPr>
            <w:tcW w:w="181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«Макулатура»</w:t>
            </w:r>
          </w:p>
        </w:tc>
        <w:tc>
          <w:tcPr>
            <w:tcW w:w="110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Экологиялық жоба</w:t>
            </w:r>
          </w:p>
        </w:tc>
        <w:tc>
          <w:tcPr>
            <w:tcW w:w="1206"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Республикалық</w:t>
            </w:r>
          </w:p>
        </w:tc>
        <w:tc>
          <w:tcPr>
            <w:tcW w:w="125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w:t>
            </w:r>
            <w:r w:rsidRPr="004C15E4">
              <w:rPr>
                <w:rFonts w:ascii="Times New Roman" w:hAnsi="Times New Roman" w:cs="Times New Roman"/>
                <w:sz w:val="20"/>
                <w:szCs w:val="20"/>
                <w:lang w:val="en-US"/>
              </w:rPr>
              <w:t>Tarbie.org</w:t>
            </w:r>
            <w:r w:rsidRPr="004C15E4">
              <w:rPr>
                <w:rFonts w:ascii="Times New Roman" w:hAnsi="Times New Roman" w:cs="Times New Roman"/>
                <w:sz w:val="20"/>
                <w:szCs w:val="20"/>
                <w:lang w:val="kk-KZ"/>
              </w:rPr>
              <w:t>»,2015ж</w:t>
            </w:r>
          </w:p>
        </w:tc>
      </w:tr>
    </w:tbl>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Жаратылыстану- математика пәндері бірлестік мұғалімдерінің жетістіктері</w:t>
      </w:r>
    </w:p>
    <w:tbl>
      <w:tblPr>
        <w:tblW w:w="9618" w:type="dxa"/>
        <w:tblLook w:val="04A0"/>
      </w:tblPr>
      <w:tblGrid>
        <w:gridCol w:w="1513"/>
        <w:gridCol w:w="1930"/>
        <w:gridCol w:w="2187"/>
        <w:gridCol w:w="3988"/>
      </w:tblGrid>
      <w:tr w:rsidR="002B4DF8" w:rsidRPr="004C15E4" w:rsidTr="002B4DF8">
        <w:trPr>
          <w:trHeight w:val="234"/>
        </w:trPr>
        <w:tc>
          <w:tcPr>
            <w:tcW w:w="151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Оқу жылы</w:t>
            </w:r>
          </w:p>
        </w:tc>
        <w:tc>
          <w:tcPr>
            <w:tcW w:w="1930"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Республикалық</w:t>
            </w:r>
          </w:p>
        </w:tc>
        <w:tc>
          <w:tcPr>
            <w:tcW w:w="2187"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облыстық</w:t>
            </w:r>
          </w:p>
        </w:tc>
        <w:tc>
          <w:tcPr>
            <w:tcW w:w="3988"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Аудандық</w:t>
            </w:r>
          </w:p>
        </w:tc>
      </w:tr>
      <w:tr w:rsidR="002B4DF8" w:rsidRPr="004C15E4" w:rsidTr="002B4DF8">
        <w:trPr>
          <w:trHeight w:val="234"/>
        </w:trPr>
        <w:tc>
          <w:tcPr>
            <w:tcW w:w="151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2014-2015</w:t>
            </w:r>
          </w:p>
        </w:tc>
        <w:tc>
          <w:tcPr>
            <w:tcW w:w="1930" w:type="dxa"/>
          </w:tcPr>
          <w:p w:rsidR="002B4DF8" w:rsidRPr="004C15E4" w:rsidRDefault="002B4DF8" w:rsidP="00860FB8">
            <w:pPr>
              <w:jc w:val="center"/>
              <w:rPr>
                <w:rFonts w:ascii="Times New Roman" w:hAnsi="Times New Roman" w:cs="Times New Roman"/>
                <w:sz w:val="20"/>
                <w:szCs w:val="20"/>
                <w:lang w:val="kk-KZ"/>
              </w:rPr>
            </w:pPr>
          </w:p>
        </w:tc>
        <w:tc>
          <w:tcPr>
            <w:tcW w:w="2187" w:type="dxa"/>
          </w:tcPr>
          <w:p w:rsidR="002B4DF8" w:rsidRPr="004C15E4" w:rsidRDefault="002B4DF8" w:rsidP="00860FB8">
            <w:pPr>
              <w:jc w:val="center"/>
              <w:rPr>
                <w:rFonts w:ascii="Times New Roman" w:hAnsi="Times New Roman" w:cs="Times New Roman"/>
                <w:sz w:val="20"/>
                <w:szCs w:val="20"/>
                <w:lang w:val="kk-KZ"/>
              </w:rPr>
            </w:pPr>
          </w:p>
        </w:tc>
        <w:tc>
          <w:tcPr>
            <w:tcW w:w="3988" w:type="dxa"/>
          </w:tcPr>
          <w:p w:rsidR="002B4DF8" w:rsidRPr="004C15E4" w:rsidRDefault="002B4DF8" w:rsidP="00860FB8">
            <w:pPr>
              <w:jc w:val="center"/>
              <w:rPr>
                <w:rFonts w:ascii="Times New Roman" w:hAnsi="Times New Roman" w:cs="Times New Roman"/>
                <w:sz w:val="20"/>
                <w:szCs w:val="20"/>
                <w:lang w:val="kk-KZ"/>
              </w:rPr>
            </w:pPr>
          </w:p>
        </w:tc>
      </w:tr>
      <w:tr w:rsidR="002B4DF8" w:rsidRPr="004C15E4" w:rsidTr="002B4DF8">
        <w:trPr>
          <w:trHeight w:val="714"/>
        </w:trPr>
        <w:tc>
          <w:tcPr>
            <w:tcW w:w="151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2015-2016</w:t>
            </w:r>
          </w:p>
        </w:tc>
        <w:tc>
          <w:tcPr>
            <w:tcW w:w="1930" w:type="dxa"/>
          </w:tcPr>
          <w:p w:rsidR="002B4DF8" w:rsidRPr="004C15E4" w:rsidRDefault="002B4DF8" w:rsidP="00860FB8">
            <w:pPr>
              <w:jc w:val="center"/>
              <w:rPr>
                <w:rFonts w:ascii="Times New Roman" w:hAnsi="Times New Roman" w:cs="Times New Roman"/>
                <w:sz w:val="20"/>
                <w:szCs w:val="20"/>
                <w:lang w:val="kk-KZ"/>
              </w:rPr>
            </w:pPr>
          </w:p>
        </w:tc>
        <w:tc>
          <w:tcPr>
            <w:tcW w:w="2187"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Айшуаков М., «Шағын жинақы мектеп және мен»</w:t>
            </w:r>
          </w:p>
        </w:tc>
        <w:tc>
          <w:tcPr>
            <w:tcW w:w="3988" w:type="dxa"/>
          </w:tcPr>
          <w:p w:rsidR="002B4DF8" w:rsidRPr="004C15E4" w:rsidRDefault="002B4DF8" w:rsidP="00860FB8">
            <w:pPr>
              <w:jc w:val="center"/>
              <w:rPr>
                <w:rFonts w:ascii="Times New Roman" w:hAnsi="Times New Roman" w:cs="Times New Roman"/>
                <w:sz w:val="20"/>
                <w:szCs w:val="20"/>
                <w:lang w:val="kk-KZ"/>
              </w:rPr>
            </w:pPr>
          </w:p>
        </w:tc>
      </w:tr>
      <w:tr w:rsidR="002B4DF8" w:rsidRPr="004C15E4" w:rsidTr="002B4DF8">
        <w:trPr>
          <w:trHeight w:val="245"/>
        </w:trPr>
        <w:tc>
          <w:tcPr>
            <w:tcW w:w="1513"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2016-2017</w:t>
            </w:r>
          </w:p>
        </w:tc>
        <w:tc>
          <w:tcPr>
            <w:tcW w:w="1930" w:type="dxa"/>
          </w:tcPr>
          <w:p w:rsidR="002B4DF8" w:rsidRPr="004C15E4" w:rsidRDefault="002B4DF8" w:rsidP="00860FB8">
            <w:pPr>
              <w:jc w:val="center"/>
              <w:rPr>
                <w:rFonts w:ascii="Times New Roman" w:hAnsi="Times New Roman" w:cs="Times New Roman"/>
                <w:sz w:val="20"/>
                <w:szCs w:val="20"/>
                <w:lang w:val="kk-KZ"/>
              </w:rPr>
            </w:pPr>
          </w:p>
        </w:tc>
        <w:tc>
          <w:tcPr>
            <w:tcW w:w="2187" w:type="dxa"/>
          </w:tcPr>
          <w:p w:rsidR="002B4DF8" w:rsidRPr="004C15E4" w:rsidRDefault="002B4DF8" w:rsidP="00860FB8">
            <w:pPr>
              <w:jc w:val="center"/>
              <w:rPr>
                <w:rFonts w:ascii="Times New Roman" w:hAnsi="Times New Roman" w:cs="Times New Roman"/>
                <w:sz w:val="20"/>
                <w:szCs w:val="20"/>
                <w:lang w:val="kk-KZ"/>
              </w:rPr>
            </w:pPr>
          </w:p>
        </w:tc>
        <w:tc>
          <w:tcPr>
            <w:tcW w:w="3988"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Курманиязов А.Ж., «Математикалық регата»</w:t>
            </w:r>
          </w:p>
        </w:tc>
      </w:tr>
    </w:tbl>
    <w:p w:rsidR="002B4DF8" w:rsidRPr="004C15E4" w:rsidRDefault="002B4DF8" w:rsidP="002B4DF8">
      <w:pPr>
        <w:spacing w:after="0" w:line="240" w:lineRule="auto"/>
        <w:jc w:val="center"/>
        <w:rPr>
          <w:rFonts w:ascii="Times New Roman" w:hAnsi="Times New Roman" w:cs="Times New Roman"/>
          <w:b/>
          <w:sz w:val="20"/>
          <w:szCs w:val="20"/>
          <w:lang w:val="kk-KZ"/>
        </w:rPr>
      </w:pPr>
      <w:r w:rsidRPr="004C15E4">
        <w:rPr>
          <w:rFonts w:ascii="Times New Roman" w:hAnsi="Times New Roman" w:cs="Times New Roman"/>
          <w:b/>
          <w:sz w:val="20"/>
          <w:szCs w:val="20"/>
          <w:lang w:val="kk-KZ"/>
        </w:rPr>
        <w:t>Жаратылыстану- математика пәндері бірлестік мұғалімдерінің жетістіктері</w:t>
      </w:r>
    </w:p>
    <w:tbl>
      <w:tblPr>
        <w:tblW w:w="9340" w:type="dxa"/>
        <w:tblLook w:val="04A0"/>
      </w:tblPr>
      <w:tblGrid>
        <w:gridCol w:w="1719"/>
        <w:gridCol w:w="2124"/>
        <w:gridCol w:w="1999"/>
        <w:gridCol w:w="3498"/>
      </w:tblGrid>
      <w:tr w:rsidR="002B4DF8" w:rsidRPr="004C15E4" w:rsidTr="002B4DF8">
        <w:trPr>
          <w:trHeight w:val="255"/>
        </w:trPr>
        <w:tc>
          <w:tcPr>
            <w:tcW w:w="171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Оқу жылы</w:t>
            </w:r>
          </w:p>
        </w:tc>
        <w:tc>
          <w:tcPr>
            <w:tcW w:w="2124"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Республикалық</w:t>
            </w:r>
          </w:p>
        </w:tc>
        <w:tc>
          <w:tcPr>
            <w:tcW w:w="199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облыстық</w:t>
            </w:r>
          </w:p>
        </w:tc>
        <w:tc>
          <w:tcPr>
            <w:tcW w:w="3498"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Аудандық</w:t>
            </w:r>
          </w:p>
        </w:tc>
      </w:tr>
      <w:tr w:rsidR="002B4DF8" w:rsidRPr="004C15E4" w:rsidTr="002B4DF8">
        <w:trPr>
          <w:trHeight w:val="245"/>
        </w:trPr>
        <w:tc>
          <w:tcPr>
            <w:tcW w:w="171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lastRenderedPageBreak/>
              <w:t>2014-2015</w:t>
            </w:r>
          </w:p>
        </w:tc>
        <w:tc>
          <w:tcPr>
            <w:tcW w:w="2124" w:type="dxa"/>
          </w:tcPr>
          <w:p w:rsidR="002B4DF8" w:rsidRPr="004C15E4" w:rsidRDefault="002B4DF8" w:rsidP="00860FB8">
            <w:pPr>
              <w:jc w:val="center"/>
              <w:rPr>
                <w:rFonts w:ascii="Times New Roman" w:hAnsi="Times New Roman" w:cs="Times New Roman"/>
                <w:sz w:val="20"/>
                <w:szCs w:val="20"/>
                <w:lang w:val="kk-KZ"/>
              </w:rPr>
            </w:pPr>
          </w:p>
        </w:tc>
        <w:tc>
          <w:tcPr>
            <w:tcW w:w="1999" w:type="dxa"/>
          </w:tcPr>
          <w:p w:rsidR="002B4DF8" w:rsidRPr="004C15E4" w:rsidRDefault="002B4DF8" w:rsidP="00860FB8">
            <w:pPr>
              <w:jc w:val="center"/>
              <w:rPr>
                <w:rFonts w:ascii="Times New Roman" w:hAnsi="Times New Roman" w:cs="Times New Roman"/>
                <w:sz w:val="20"/>
                <w:szCs w:val="20"/>
                <w:lang w:val="kk-KZ"/>
              </w:rPr>
            </w:pPr>
          </w:p>
        </w:tc>
        <w:tc>
          <w:tcPr>
            <w:tcW w:w="3498" w:type="dxa"/>
          </w:tcPr>
          <w:p w:rsidR="002B4DF8" w:rsidRPr="004C15E4" w:rsidRDefault="002B4DF8" w:rsidP="00860FB8">
            <w:pPr>
              <w:jc w:val="center"/>
              <w:rPr>
                <w:rFonts w:ascii="Times New Roman" w:hAnsi="Times New Roman" w:cs="Times New Roman"/>
                <w:sz w:val="20"/>
                <w:szCs w:val="20"/>
                <w:lang w:val="kk-KZ"/>
              </w:rPr>
            </w:pPr>
          </w:p>
        </w:tc>
      </w:tr>
      <w:tr w:rsidR="002B4DF8" w:rsidRPr="004C15E4" w:rsidTr="002B4DF8">
        <w:trPr>
          <w:trHeight w:val="245"/>
        </w:trPr>
        <w:tc>
          <w:tcPr>
            <w:tcW w:w="171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2015-2016</w:t>
            </w:r>
          </w:p>
        </w:tc>
        <w:tc>
          <w:tcPr>
            <w:tcW w:w="2124" w:type="dxa"/>
          </w:tcPr>
          <w:p w:rsidR="002B4DF8" w:rsidRPr="004C15E4" w:rsidRDefault="002B4DF8" w:rsidP="00860FB8">
            <w:pPr>
              <w:jc w:val="center"/>
              <w:rPr>
                <w:rFonts w:ascii="Times New Roman" w:hAnsi="Times New Roman" w:cs="Times New Roman"/>
                <w:sz w:val="20"/>
                <w:szCs w:val="20"/>
                <w:lang w:val="kk-KZ"/>
              </w:rPr>
            </w:pPr>
          </w:p>
        </w:tc>
        <w:tc>
          <w:tcPr>
            <w:tcW w:w="199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c>
          <w:tcPr>
            <w:tcW w:w="3498" w:type="dxa"/>
          </w:tcPr>
          <w:p w:rsidR="002B4DF8" w:rsidRPr="004C15E4" w:rsidRDefault="002B4DF8" w:rsidP="00860FB8">
            <w:pPr>
              <w:jc w:val="center"/>
              <w:rPr>
                <w:rFonts w:ascii="Times New Roman" w:hAnsi="Times New Roman" w:cs="Times New Roman"/>
                <w:sz w:val="20"/>
                <w:szCs w:val="20"/>
                <w:lang w:val="kk-KZ"/>
              </w:rPr>
            </w:pPr>
          </w:p>
        </w:tc>
      </w:tr>
      <w:tr w:rsidR="002B4DF8" w:rsidRPr="004C15E4" w:rsidTr="002B4DF8">
        <w:trPr>
          <w:trHeight w:val="255"/>
        </w:trPr>
        <w:tc>
          <w:tcPr>
            <w:tcW w:w="1719"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2016-2017</w:t>
            </w:r>
          </w:p>
        </w:tc>
        <w:tc>
          <w:tcPr>
            <w:tcW w:w="2124" w:type="dxa"/>
          </w:tcPr>
          <w:p w:rsidR="002B4DF8" w:rsidRPr="004C15E4" w:rsidRDefault="002B4DF8" w:rsidP="00860FB8">
            <w:pPr>
              <w:jc w:val="center"/>
              <w:rPr>
                <w:rFonts w:ascii="Times New Roman" w:hAnsi="Times New Roman" w:cs="Times New Roman"/>
                <w:sz w:val="20"/>
                <w:szCs w:val="20"/>
                <w:lang w:val="kk-KZ"/>
              </w:rPr>
            </w:pPr>
          </w:p>
        </w:tc>
        <w:tc>
          <w:tcPr>
            <w:tcW w:w="1999" w:type="dxa"/>
          </w:tcPr>
          <w:p w:rsidR="002B4DF8" w:rsidRPr="004C15E4" w:rsidRDefault="002B4DF8" w:rsidP="00860FB8">
            <w:pPr>
              <w:jc w:val="center"/>
              <w:rPr>
                <w:rFonts w:ascii="Times New Roman" w:hAnsi="Times New Roman" w:cs="Times New Roman"/>
                <w:sz w:val="20"/>
                <w:szCs w:val="20"/>
                <w:lang w:val="kk-KZ"/>
              </w:rPr>
            </w:pPr>
          </w:p>
        </w:tc>
        <w:tc>
          <w:tcPr>
            <w:tcW w:w="3498" w:type="dxa"/>
          </w:tcPr>
          <w:p w:rsidR="002B4DF8" w:rsidRPr="004C15E4" w:rsidRDefault="002B4DF8" w:rsidP="00860FB8">
            <w:pPr>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1</w:t>
            </w:r>
          </w:p>
        </w:tc>
      </w:tr>
    </w:tbl>
    <w:p w:rsidR="002B4DF8" w:rsidRPr="004C15E4" w:rsidRDefault="002B4DF8" w:rsidP="002B4DF8">
      <w:pPr>
        <w:spacing w:after="0" w:line="240" w:lineRule="auto"/>
        <w:jc w:val="both"/>
        <w:rPr>
          <w:rFonts w:ascii="Times New Roman" w:hAnsi="Times New Roman" w:cs="Times New Roman"/>
          <w:b/>
          <w:color w:val="7030A0"/>
          <w:sz w:val="20"/>
          <w:szCs w:val="20"/>
          <w:lang w:val="kk-KZ"/>
        </w:rPr>
      </w:pPr>
    </w:p>
    <w:p w:rsidR="002B4DF8" w:rsidRPr="004C15E4" w:rsidRDefault="002B4DF8" w:rsidP="002B4DF8">
      <w:pPr>
        <w:spacing w:after="0" w:line="240" w:lineRule="auto"/>
        <w:ind w:firstLine="708"/>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2014-2015, 2015-2016, 2016-2017 оқу жылдарында әдістеме бірлестігінің жоспарланған отырыстарының бәрі өткізілген. Бірлестіктің үш жылдық хаттамалары бар, отырыста қаралған мәселелердің анықтамалары, баяндамалары жинақталған. ӘБ  бірлестігінің өткен оқу жылына талдауы, мақсаты мен міндеті көрсетілген жұмысының жоспары, айлық жоспары жасақталған. ӘБ ашылуы туралы, бірлестік жетекшісін тағайындау туралы бұйрықтар, ӘБ туралы ереже, мұғалімдер туралы мәлімет, іс-шаралар өткізудің графигі, ашық сабақтар мен сыныптан тыс шаралар графигі, мұғалімдердің кәсіби біліктілігін арттыру графигі бар. ӘБ құжаттары белгілі бір жүйемен жинақталған.</w:t>
      </w:r>
    </w:p>
    <w:p w:rsidR="002B4DF8" w:rsidRPr="004C15E4" w:rsidRDefault="002B4DF8" w:rsidP="002B4DF8">
      <w:pPr>
        <w:spacing w:after="0" w:line="240" w:lineRule="auto"/>
        <w:ind w:firstLine="708"/>
        <w:jc w:val="both"/>
        <w:rPr>
          <w:rFonts w:ascii="Times New Roman" w:hAnsi="Times New Roman" w:cs="Times New Roman"/>
          <w:b/>
          <w:i/>
          <w:sz w:val="20"/>
          <w:szCs w:val="20"/>
          <w:lang w:val="kk-KZ"/>
        </w:rPr>
      </w:pPr>
      <w:r w:rsidRPr="004C15E4">
        <w:rPr>
          <w:rFonts w:ascii="Times New Roman" w:hAnsi="Times New Roman" w:cs="Times New Roman"/>
          <w:sz w:val="20"/>
          <w:szCs w:val="20"/>
          <w:lang w:val="kk-KZ"/>
        </w:rPr>
        <w:t xml:space="preserve">Оқушыны жан-жақты дамыту мақсатында ұстаздар өз жұмыстарына түрлі әдіс-тәсілдерді, жаңа технологияларды қолдануды мақсат еткен. Әр мұғалім өз шеберлігін шыңдау бағытында ашық сабақтар мен сыныптан тыс шаралар өткізіп, семинар, ӘБ отырыстары мен педагогикалық кеңестерге қатысқан. </w:t>
      </w:r>
    </w:p>
    <w:p w:rsidR="002B4DF8" w:rsidRPr="004C15E4" w:rsidRDefault="002B4DF8" w:rsidP="002B4DF8">
      <w:pPr>
        <w:spacing w:after="0" w:line="240" w:lineRule="auto"/>
        <w:ind w:firstLine="708"/>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2014-2015, 2015-2016, 2016-2017 </w:t>
      </w:r>
      <w:r w:rsidR="00C9451F" w:rsidRPr="004C15E4">
        <w:rPr>
          <w:rFonts w:ascii="Times New Roman" w:hAnsi="Times New Roman" w:cs="Times New Roman"/>
          <w:sz w:val="20"/>
          <w:szCs w:val="20"/>
          <w:lang w:val="kk-KZ"/>
        </w:rPr>
        <w:t>оқу жылдарына</w:t>
      </w:r>
      <w:r w:rsidRPr="004C15E4">
        <w:rPr>
          <w:rFonts w:ascii="Times New Roman" w:hAnsi="Times New Roman" w:cs="Times New Roman"/>
          <w:sz w:val="20"/>
          <w:szCs w:val="20"/>
          <w:lang w:val="kk-KZ"/>
        </w:rPr>
        <w:t xml:space="preserve"> білім кесімдерінің барлық пән бойынша анықтамалары мен мониторингісі көрсетілген. Өзара сабаққа қатысу дәптерлері бар. Дарынды балалармен жұмыс, ғылыми жұмыстарға қатысқаны жөнінде нәтижелері жинақталған. </w:t>
      </w:r>
    </w:p>
    <w:p w:rsidR="002B4DF8" w:rsidRPr="004C15E4" w:rsidRDefault="002B4DF8" w:rsidP="002B4DF8">
      <w:pPr>
        <w:spacing w:after="0" w:line="240" w:lineRule="auto"/>
        <w:jc w:val="both"/>
        <w:rPr>
          <w:rFonts w:ascii="Times New Roman" w:hAnsi="Times New Roman" w:cs="Times New Roman"/>
          <w:spacing w:val="-1"/>
          <w:sz w:val="20"/>
          <w:szCs w:val="20"/>
          <w:lang w:val="kk-KZ"/>
        </w:rPr>
      </w:pPr>
      <w:r w:rsidRPr="004C15E4">
        <w:rPr>
          <w:rFonts w:ascii="Times New Roman" w:hAnsi="Times New Roman" w:cs="Times New Roman"/>
          <w:b/>
          <w:color w:val="7030A0"/>
          <w:sz w:val="20"/>
          <w:szCs w:val="20"/>
          <w:lang w:val="kk-KZ"/>
        </w:rPr>
        <w:t xml:space="preserve">  </w:t>
      </w:r>
      <w:r w:rsidRPr="004C15E4">
        <w:rPr>
          <w:rFonts w:ascii="Times New Roman" w:hAnsi="Times New Roman" w:cs="Times New Roman"/>
          <w:spacing w:val="-1"/>
          <w:sz w:val="20"/>
          <w:szCs w:val="20"/>
          <w:lang w:val="kk-KZ"/>
        </w:rPr>
        <w:t>Пәндерді тереңдетіп оқыту, оқушылардың танымдық белсенділгін арттыру, ҰБТ-ға сапалы дайындалу мақсатында, факультатив пен қолданбалы курстарының жұмысы ұйымдастырылды.</w:t>
      </w:r>
    </w:p>
    <w:p w:rsidR="002F6B4A" w:rsidRPr="004C15E4" w:rsidRDefault="002F6B4A" w:rsidP="002F6B4A">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 xml:space="preserve">Оқу-тәрбие жұмысы </w:t>
      </w:r>
    </w:p>
    <w:p w:rsidR="002F6B4A" w:rsidRPr="004C15E4" w:rsidRDefault="002F6B4A" w:rsidP="002F6B4A">
      <w:pPr>
        <w:autoSpaceDE w:val="0"/>
        <w:autoSpaceDN w:val="0"/>
        <w:adjustRightInd w:val="0"/>
        <w:spacing w:after="0" w:line="240" w:lineRule="auto"/>
        <w:ind w:firstLine="708"/>
        <w:jc w:val="both"/>
        <w:rPr>
          <w:rFonts w:ascii="Times New Roman" w:hAnsi="Times New Roman" w:cs="Times New Roman"/>
          <w:kern w:val="36"/>
          <w:sz w:val="20"/>
          <w:szCs w:val="20"/>
          <w:lang w:val="kk-KZ"/>
        </w:rPr>
      </w:pPr>
      <w:r w:rsidRPr="004C15E4">
        <w:rPr>
          <w:rFonts w:ascii="Times New Roman" w:hAnsi="Times New Roman" w:cs="Times New Roman"/>
          <w:color w:val="000000"/>
          <w:sz w:val="20"/>
          <w:szCs w:val="20"/>
          <w:lang w:val="kk-KZ"/>
        </w:rPr>
        <w:t xml:space="preserve">Қазақстан Республикасының Білім және ғылым министрлігінің  16 қараша 2009 жылғы №521  бекітілген «Үздіксіз білім беру жүйесіндегі тәрбие тұжырымдамасы», </w:t>
      </w:r>
      <w:r w:rsidRPr="004C15E4">
        <w:rPr>
          <w:rFonts w:ascii="Times New Roman" w:hAnsi="Times New Roman" w:cs="Times New Roman"/>
          <w:spacing w:val="1"/>
          <w:sz w:val="20"/>
          <w:szCs w:val="20"/>
          <w:lang w:val="kk-KZ"/>
        </w:rPr>
        <w:t>2012 жылғы 29 маусымдағы № 873 Қаулысымен бекітілген</w:t>
      </w:r>
      <w:r w:rsidRPr="004C15E4">
        <w:rPr>
          <w:rFonts w:ascii="Times New Roman" w:hAnsi="Times New Roman" w:cs="Times New Roman"/>
          <w:kern w:val="36"/>
          <w:sz w:val="20"/>
          <w:szCs w:val="20"/>
          <w:lang w:val="kk-KZ"/>
        </w:rPr>
        <w:t xml:space="preserve"> білім беру ұйымдарында оқыту процесінің тәрбиелік құрамдасын күшейту жөніндегі үлгілік кешенді жоспарды, облыстық білім басқармасының № 437.15.09.2012 ж. </w:t>
      </w:r>
      <w:r w:rsidRPr="004C15E4">
        <w:rPr>
          <w:rFonts w:ascii="Times New Roman" w:hAnsi="Times New Roman" w:cs="Times New Roman"/>
          <w:spacing w:val="1"/>
          <w:sz w:val="20"/>
          <w:szCs w:val="20"/>
          <w:lang w:val="kk-KZ"/>
        </w:rPr>
        <w:t xml:space="preserve"> </w:t>
      </w:r>
      <w:r w:rsidRPr="004C15E4">
        <w:rPr>
          <w:rFonts w:ascii="Times New Roman" w:hAnsi="Times New Roman" w:cs="Times New Roman"/>
          <w:sz w:val="20"/>
          <w:szCs w:val="20"/>
          <w:lang w:val="kk-KZ"/>
        </w:rPr>
        <w:t>бұйрығымен бекітілген тәрбие бағдарламасын,</w:t>
      </w:r>
      <w:r w:rsidRPr="004C15E4">
        <w:rPr>
          <w:rFonts w:ascii="Times New Roman" w:hAnsi="Times New Roman" w:cs="Times New Roman"/>
          <w:color w:val="000000"/>
          <w:sz w:val="20"/>
          <w:szCs w:val="20"/>
          <w:lang w:val="kk-KZ"/>
        </w:rPr>
        <w:t xml:space="preserve">2015 жылғы 22 сәуірдегі №227 бұйрығымен бекітілген «Тәрбиенің тұжырымдамалық негіздері» негізінде тәрбие жұмысының жоспары талапқа сай жоспарланған. </w:t>
      </w:r>
    </w:p>
    <w:p w:rsidR="002F6B4A" w:rsidRPr="004C15E4" w:rsidRDefault="002F6B4A" w:rsidP="002F6B4A">
      <w:pPr>
        <w:autoSpaceDE w:val="0"/>
        <w:autoSpaceDN w:val="0"/>
        <w:adjustRightInd w:val="0"/>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2014-2015 оқу жылында мектепте тәрбие жұмысы «Жеке  тұлғаның азаматтық, рухани- адамгершілік сана-сезімдерін қалыптастыру» тақырыбында жұмыстанды.  </w:t>
      </w:r>
    </w:p>
    <w:p w:rsidR="002F6B4A" w:rsidRPr="004C15E4" w:rsidRDefault="002F6B4A" w:rsidP="002F6B4A">
      <w:pPr>
        <w:spacing w:after="0" w:line="240" w:lineRule="auto"/>
        <w:ind w:firstLine="426"/>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2015-2016 оқу жылында тақырып мазмұны сақтала отырып: «Жеке  тұлғаның азаматтық, рухани- адамгершілік сана-сезімдерін қалыптастыру» тақырыбында жұмыстанды.  </w:t>
      </w:r>
    </w:p>
    <w:p w:rsidR="002F6B4A" w:rsidRPr="004C15E4" w:rsidRDefault="002F6B4A" w:rsidP="002F6B4A">
      <w:pPr>
        <w:spacing w:after="0" w:line="240" w:lineRule="auto"/>
        <w:ind w:firstLine="426"/>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2016-2017 оқу жылында тақырып мазмұнын сақтай отырып, құрамы өзгертілді: «Жеке  тұлғаның азаматтық, рухани- адамгершілік сана-сезімдерін қалыптастыру» тақырыбында жұмыстануда. </w:t>
      </w:r>
    </w:p>
    <w:p w:rsidR="002F6B4A" w:rsidRPr="004C15E4" w:rsidRDefault="002F6B4A" w:rsidP="002F6B4A">
      <w:pPr>
        <w:pStyle w:val="31"/>
        <w:tabs>
          <w:tab w:val="clear" w:pos="620"/>
          <w:tab w:val="clear" w:pos="2160"/>
        </w:tabs>
        <w:jc w:val="center"/>
        <w:rPr>
          <w:i/>
          <w:color w:val="auto"/>
          <w:sz w:val="20"/>
          <w:szCs w:val="20"/>
          <w:u w:val="single"/>
        </w:rPr>
      </w:pPr>
      <w:r w:rsidRPr="004C15E4">
        <w:rPr>
          <w:i/>
          <w:color w:val="auto"/>
          <w:sz w:val="20"/>
          <w:szCs w:val="20"/>
          <w:u w:val="single"/>
        </w:rPr>
        <w:t>Тәрбие жұмысының мазмұны, түрлері мен әдістері;</w:t>
      </w:r>
    </w:p>
    <w:p w:rsidR="002F6B4A" w:rsidRPr="004C15E4" w:rsidRDefault="002F6B4A" w:rsidP="002F6B4A">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b/>
          <w:sz w:val="20"/>
          <w:szCs w:val="20"/>
          <w:lang w:val="kk-KZ"/>
        </w:rPr>
        <w:t>Тәрбиенің мазмұны:</w:t>
      </w:r>
    </w:p>
    <w:p w:rsidR="002F6B4A" w:rsidRPr="004C15E4" w:rsidRDefault="002F6B4A" w:rsidP="002F6B4A">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Білім берудің жаңа моделіне өту жағдайында және тәрбиенің білім беру үдерісіндегі рөлінің өсуіне байланысты тәрбие  мазмұнын қайта бағдарлау  даму заңдылығы болып табылады.   Қазір білім беру үдерісінде жеке тұлғаның рухани-адамгершілік дамуына үлкен мән беріліп отыруына орай, адамгершілікке тәрбиелеу мен   рухани  жағынан қалыптасуы    барлық тәрбие үдерісінің өзегі болып отыр.  </w:t>
      </w:r>
    </w:p>
    <w:p w:rsidR="002F6B4A" w:rsidRPr="004C15E4" w:rsidRDefault="002F6B4A" w:rsidP="002F6B4A">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Тәрбиенің мазмұны оның мақсаттары мен міндеттері арқылы анықталады және ол қоғамдық дамудың бағыты  мен мазмұнына заңды тұрғыда тәуелді болады. Сонымен бірге, тәрбиеге әлеуметтік-рөлдік көзқарас тұрғысында адам  көптеген әлеуметтік жүйенің компоненті  болып саналады: отбасы, ұжым, кәсіби топ, этнос, қоғам және т.б. Сондықтан, тәрбие  мазмұны құндылық қарым-қатынас жүйесімен: өзіне, өзінің отбасына, мектепке, қоршаған ортаға, Отанына, Жер әлеміне, сондай-ақ, әлеуметтік рөл жүйесімен де сәйкестенеді: адам, дос, ұл (қыз), құқық қорғаушы, аға (қарындас) патриот, немере (немере қыз), азамат, туыс, қорғаушы, оқушы,  ұлттық мәдениетті қорғаушы және жасаушы, ұжым, топ мүшесі,  көш басшы,  еңбекші, иегер, әлем азаматы, ауылдық, бейбітшілік орнықтырушы, көрші, эколог, бірлестіктің, топтың, этнос мүшесі.    </w:t>
      </w:r>
    </w:p>
    <w:p w:rsidR="002F6B4A" w:rsidRPr="004C15E4" w:rsidRDefault="002F6B4A" w:rsidP="002F6B4A">
      <w:pPr>
        <w:autoSpaceDE w:val="0"/>
        <w:autoSpaceDN w:val="0"/>
        <w:adjustRightInd w:val="0"/>
        <w:spacing w:after="0" w:line="240" w:lineRule="auto"/>
        <w:jc w:val="both"/>
        <w:rPr>
          <w:rFonts w:ascii="Times New Roman" w:hAnsi="Times New Roman" w:cs="Times New Roman"/>
          <w:sz w:val="20"/>
          <w:szCs w:val="20"/>
          <w:lang w:val="kk-KZ"/>
        </w:rPr>
      </w:pPr>
      <w:r w:rsidRPr="004C15E4">
        <w:rPr>
          <w:rFonts w:ascii="Times New Roman" w:hAnsi="Times New Roman" w:cs="Times New Roman"/>
          <w:b/>
          <w:bCs/>
          <w:sz w:val="20"/>
          <w:szCs w:val="20"/>
          <w:lang w:val="kk-KZ"/>
        </w:rPr>
        <w:t>Тәрбие жұмысының  мақсаты:</w:t>
      </w:r>
    </w:p>
    <w:p w:rsidR="002F6B4A" w:rsidRPr="004C15E4" w:rsidRDefault="002F6B4A" w:rsidP="002F6B4A">
      <w:pPr>
        <w:spacing w:after="0" w:line="240" w:lineRule="auto"/>
        <w:jc w:val="both"/>
        <w:rPr>
          <w:rFonts w:ascii="Times New Roman" w:hAnsi="Times New Roman" w:cs="Times New Roman"/>
          <w:b/>
          <w:bCs/>
          <w:sz w:val="20"/>
          <w:szCs w:val="20"/>
          <w:lang w:val="kk-KZ"/>
        </w:rPr>
      </w:pPr>
      <w:r w:rsidRPr="004C15E4">
        <w:rPr>
          <w:rFonts w:ascii="Times New Roman" w:hAnsi="Times New Roman" w:cs="Times New Roman"/>
          <w:sz w:val="20"/>
          <w:szCs w:val="20"/>
          <w:lang w:val="kk-KZ"/>
        </w:rPr>
        <w:t>Бәсекеге</w:t>
      </w:r>
      <w:r w:rsidRPr="004C15E4">
        <w:rPr>
          <w:rFonts w:ascii="Times New Roman" w:hAnsi="Times New Roman" w:cs="Times New Roman"/>
          <w:bCs/>
          <w:sz w:val="20"/>
          <w:szCs w:val="20"/>
          <w:lang w:val="kk-KZ"/>
        </w:rPr>
        <w:t xml:space="preserve"> қабілетті, адамгершілігі мол, салауатты өмір салтын ұстанған, шығармашыл, ұлттық және жалпы адамзаттың мәдени құндылықтарын қалыптастырған жеке тұлға тәрбиелеу.</w:t>
      </w:r>
    </w:p>
    <w:p w:rsidR="002F6B4A" w:rsidRPr="004C15E4" w:rsidRDefault="002F6B4A" w:rsidP="002F6B4A">
      <w:pPr>
        <w:pStyle w:val="31"/>
        <w:tabs>
          <w:tab w:val="clear" w:pos="620"/>
          <w:tab w:val="clear" w:pos="2160"/>
        </w:tabs>
        <w:jc w:val="both"/>
        <w:rPr>
          <w:b/>
          <w:color w:val="auto"/>
          <w:sz w:val="20"/>
          <w:szCs w:val="20"/>
        </w:rPr>
      </w:pPr>
      <w:r w:rsidRPr="004C15E4">
        <w:rPr>
          <w:b/>
          <w:color w:val="auto"/>
          <w:sz w:val="20"/>
          <w:szCs w:val="20"/>
        </w:rPr>
        <w:t>Тәрбие жұмысының міндеттері:</w:t>
      </w:r>
    </w:p>
    <w:p w:rsidR="002F6B4A" w:rsidRPr="004C15E4" w:rsidRDefault="002F6B4A" w:rsidP="004C15E4">
      <w:pPr>
        <w:pStyle w:val="16"/>
        <w:numPr>
          <w:ilvl w:val="0"/>
          <w:numId w:val="18"/>
        </w:numPr>
        <w:spacing w:after="0" w:line="240" w:lineRule="auto"/>
        <w:ind w:left="0"/>
        <w:jc w:val="both"/>
        <w:rPr>
          <w:rFonts w:ascii="Times New Roman" w:hAnsi="Times New Roman"/>
          <w:bCs/>
          <w:sz w:val="20"/>
          <w:szCs w:val="20"/>
          <w:lang w:val="kk-KZ"/>
        </w:rPr>
      </w:pPr>
      <w:r w:rsidRPr="004C15E4">
        <w:rPr>
          <w:rFonts w:ascii="Times New Roman" w:hAnsi="Times New Roman"/>
          <w:bCs/>
          <w:sz w:val="20"/>
          <w:szCs w:val="20"/>
          <w:lang w:val="kk-KZ"/>
        </w:rPr>
        <w:t>денсаулығы зор, рухани дүниесі бай, адамгершілікті, тәуелсіз жеке тұлғаны   қалыптастыруға ықпал етеін тәрбие жүйесін құру және дамыту;</w:t>
      </w:r>
    </w:p>
    <w:p w:rsidR="002F6B4A" w:rsidRPr="004C15E4" w:rsidRDefault="002F6B4A" w:rsidP="004C15E4">
      <w:pPr>
        <w:pStyle w:val="16"/>
        <w:numPr>
          <w:ilvl w:val="0"/>
          <w:numId w:val="18"/>
        </w:numPr>
        <w:spacing w:after="0" w:line="240" w:lineRule="auto"/>
        <w:ind w:left="0"/>
        <w:jc w:val="both"/>
        <w:rPr>
          <w:rFonts w:ascii="Times New Roman" w:hAnsi="Times New Roman"/>
          <w:bCs/>
          <w:sz w:val="20"/>
          <w:szCs w:val="20"/>
          <w:lang w:val="kk-KZ"/>
        </w:rPr>
      </w:pPr>
      <w:r w:rsidRPr="004C15E4">
        <w:rPr>
          <w:rFonts w:ascii="Times New Roman" w:hAnsi="Times New Roman"/>
          <w:bCs/>
          <w:sz w:val="20"/>
          <w:szCs w:val="20"/>
          <w:lang w:val="kk-KZ"/>
        </w:rPr>
        <w:t>балаларды азаматтылыққа, отансүйгіштікке, зиялылыққа, адам құқықтары мен бостандықтарын, мемлекеттік рәміздер мен ұлттық дәстүрлерді сыйлауға тәрбиелеу;</w:t>
      </w:r>
    </w:p>
    <w:p w:rsidR="002F6B4A" w:rsidRPr="004C15E4" w:rsidRDefault="002F6B4A" w:rsidP="004C15E4">
      <w:pPr>
        <w:pStyle w:val="16"/>
        <w:numPr>
          <w:ilvl w:val="0"/>
          <w:numId w:val="18"/>
        </w:numPr>
        <w:spacing w:after="0" w:line="240" w:lineRule="auto"/>
        <w:ind w:left="0"/>
        <w:jc w:val="both"/>
        <w:rPr>
          <w:rFonts w:ascii="Times New Roman" w:hAnsi="Times New Roman"/>
          <w:bCs/>
          <w:sz w:val="20"/>
          <w:szCs w:val="20"/>
          <w:lang w:val="kk-KZ"/>
        </w:rPr>
      </w:pPr>
      <w:r w:rsidRPr="004C15E4">
        <w:rPr>
          <w:rFonts w:ascii="Times New Roman" w:hAnsi="Times New Roman"/>
          <w:bCs/>
          <w:sz w:val="20"/>
          <w:szCs w:val="20"/>
          <w:lang w:val="kk-KZ"/>
        </w:rPr>
        <w:t>оқушылардың танымдық қызығушылығын, интеллектуалдық деңгейін көтеру</w:t>
      </w:r>
    </w:p>
    <w:p w:rsidR="002F6B4A" w:rsidRPr="004C15E4" w:rsidRDefault="002F6B4A" w:rsidP="004C15E4">
      <w:pPr>
        <w:pStyle w:val="16"/>
        <w:numPr>
          <w:ilvl w:val="0"/>
          <w:numId w:val="18"/>
        </w:numPr>
        <w:spacing w:after="0" w:line="240" w:lineRule="auto"/>
        <w:ind w:left="0"/>
        <w:jc w:val="both"/>
        <w:rPr>
          <w:rFonts w:ascii="Times New Roman" w:hAnsi="Times New Roman"/>
          <w:bCs/>
          <w:sz w:val="20"/>
          <w:szCs w:val="20"/>
          <w:lang w:val="kk-KZ"/>
        </w:rPr>
      </w:pPr>
      <w:r w:rsidRPr="004C15E4">
        <w:rPr>
          <w:rFonts w:ascii="Times New Roman" w:hAnsi="Times New Roman"/>
          <w:bCs/>
          <w:sz w:val="20"/>
          <w:szCs w:val="20"/>
          <w:lang w:val="kk-KZ"/>
        </w:rPr>
        <w:t>салауатты өмір салтын қалыптастыру.</w:t>
      </w:r>
    </w:p>
    <w:p w:rsidR="002F6B4A" w:rsidRPr="004C15E4" w:rsidRDefault="002F6B4A" w:rsidP="002F6B4A">
      <w:pPr>
        <w:spacing w:after="0" w:line="240" w:lineRule="auto"/>
        <w:jc w:val="center"/>
        <w:rPr>
          <w:rFonts w:ascii="Times New Roman" w:hAnsi="Times New Roman" w:cs="Times New Roman"/>
          <w:b/>
          <w:i/>
          <w:sz w:val="20"/>
          <w:szCs w:val="20"/>
          <w:lang w:val="en-US"/>
        </w:rPr>
      </w:pPr>
      <w:r w:rsidRPr="004C15E4">
        <w:rPr>
          <w:rFonts w:ascii="Times New Roman" w:hAnsi="Times New Roman" w:cs="Times New Roman"/>
          <w:color w:val="000000"/>
          <w:sz w:val="20"/>
          <w:szCs w:val="20"/>
          <w:lang w:val="kk-KZ"/>
        </w:rPr>
        <w:br/>
      </w:r>
    </w:p>
    <w:p w:rsidR="002F6B4A" w:rsidRPr="004C15E4" w:rsidRDefault="002F6B4A" w:rsidP="002F6B4A">
      <w:pPr>
        <w:pStyle w:val="31"/>
        <w:tabs>
          <w:tab w:val="clear" w:pos="620"/>
          <w:tab w:val="clear" w:pos="2160"/>
        </w:tabs>
        <w:jc w:val="center"/>
        <w:rPr>
          <w:b/>
          <w:color w:val="auto"/>
          <w:sz w:val="20"/>
          <w:szCs w:val="20"/>
          <w:u w:val="single"/>
        </w:rPr>
      </w:pPr>
      <w:r w:rsidRPr="004C15E4">
        <w:rPr>
          <w:b/>
          <w:color w:val="auto"/>
          <w:sz w:val="20"/>
          <w:szCs w:val="20"/>
          <w:u w:val="single"/>
        </w:rPr>
        <w:t>Мектептегі  тәрбие үдерісін құқықтық, әдістемелік және ақпараттық қамтамасыз ету:</w:t>
      </w:r>
    </w:p>
    <w:p w:rsidR="002F6B4A" w:rsidRPr="004C15E4" w:rsidRDefault="002F6B4A" w:rsidP="002F6B4A">
      <w:pPr>
        <w:spacing w:after="0" w:line="240" w:lineRule="auto"/>
        <w:jc w:val="both"/>
        <w:outlineLvl w:val="2"/>
        <w:rPr>
          <w:rFonts w:ascii="Times New Roman" w:hAnsi="Times New Roman" w:cs="Times New Roman"/>
          <w:bCs/>
          <w:sz w:val="20"/>
          <w:szCs w:val="20"/>
          <w:lang w:val="kk-KZ"/>
        </w:rPr>
      </w:pPr>
      <w:r w:rsidRPr="004C15E4">
        <w:rPr>
          <w:rFonts w:ascii="Times New Roman" w:hAnsi="Times New Roman" w:cs="Times New Roman"/>
          <w:color w:val="000000"/>
          <w:sz w:val="20"/>
          <w:szCs w:val="20"/>
          <w:lang w:val="kk-KZ"/>
        </w:rPr>
        <w:t xml:space="preserve">   Қазақстан Республикасының Конституциясы, «Қазақстан Республикасындағы балалар құқықтары»,    Қазақстан Республикасының «Білім» туралы Заңы,  Қазақстан Республикасының «Діни сенім бостандығы және бірлестіктер туралы», Қазақстан Республикасының «Неке және отбасы» Заңы, Қазақстан Республикасы Азаматтардың денсаулығын сақтау туралы </w:t>
      </w:r>
      <w:r w:rsidRPr="004C15E4">
        <w:rPr>
          <w:rFonts w:ascii="Times New Roman" w:hAnsi="Times New Roman" w:cs="Times New Roman"/>
          <w:color w:val="000000"/>
          <w:sz w:val="20"/>
          <w:szCs w:val="20"/>
          <w:lang w:val="kk-KZ"/>
        </w:rPr>
        <w:lastRenderedPageBreak/>
        <w:t xml:space="preserve">Заңы, Қазақстан Республикасының «АҚТҚ ЖҚТБ – ның алдын алу» туралы Заңы Қазақстан Республикасының Темекі шегушіліктің алдын алу және оны шектеу туралы Заңы,  Қазақстан Республикасының «Мемлекеттік жастар саясаты туралы» Заңы, Біріккен Ұлттар Ұйымының бала құқығы туралы Конвенциясын, Қазақстан Республикасы Білім және ғылым министрлігінің 2009 жылғы қараша айында бекітілген «Қазақстан Республикасы Үздіксіз  Білім беру  жүйесіндегі тәрбие Тұжырымдамасы», 2015 жылғы 22 сәуірдегі №227 бұйрығымен бекітілген «Тәрбиенің тұжырымдамалық негіздері», </w:t>
      </w:r>
      <w:r w:rsidRPr="004C15E4">
        <w:rPr>
          <w:rFonts w:ascii="Times New Roman" w:hAnsi="Times New Roman" w:cs="Times New Roman"/>
          <w:sz w:val="20"/>
          <w:szCs w:val="20"/>
          <w:lang w:val="kk-KZ"/>
        </w:rPr>
        <w:t>Қазақстан Республикасында білім беруді дамытудың 2011 - 2020 жылдарға арналған мемлекеттік бағдарламасын, Қазақстан Республикасының «Барлық білім беру ұйымдарында оқыту процесінің тәрбиелік құрамдасын күшейту жөніндегі үлгілік кешенді жоспарын»</w:t>
      </w:r>
      <w:r w:rsidRPr="004C15E4">
        <w:rPr>
          <w:rFonts w:ascii="Times New Roman" w:hAnsi="Times New Roman" w:cs="Times New Roman"/>
          <w:kern w:val="36"/>
          <w:sz w:val="20"/>
          <w:szCs w:val="20"/>
          <w:lang w:val="kk-KZ"/>
        </w:rPr>
        <w:t>, Қазақстан Республикасы Үкіметінің «</w:t>
      </w:r>
      <w:r w:rsidRPr="004C15E4">
        <w:rPr>
          <w:rFonts w:ascii="Times New Roman" w:hAnsi="Times New Roman" w:cs="Times New Roman"/>
          <w:sz w:val="20"/>
          <w:szCs w:val="20"/>
          <w:lang w:val="kk-KZ"/>
        </w:rPr>
        <w:t>Оқушылардың функционалдық сауаттылығын дамыту жөніндегі 2012 – 2016 жылдарға арналған ұлттық іс-қимыл жоспарын</w:t>
      </w:r>
      <w:r w:rsidRPr="004C15E4">
        <w:rPr>
          <w:rFonts w:ascii="Times New Roman" w:hAnsi="Times New Roman" w:cs="Times New Roman"/>
          <w:bCs/>
          <w:sz w:val="20"/>
          <w:szCs w:val="20"/>
          <w:lang w:val="kk-KZ"/>
        </w:rPr>
        <w:t>»</w:t>
      </w:r>
      <w:r w:rsidRPr="004C15E4">
        <w:rPr>
          <w:rFonts w:ascii="Times New Roman" w:hAnsi="Times New Roman" w:cs="Times New Roman"/>
          <w:sz w:val="20"/>
          <w:szCs w:val="20"/>
          <w:lang w:val="kk-KZ"/>
        </w:rPr>
        <w:t xml:space="preserve"> басшылыққа ала отырып құрылды</w:t>
      </w:r>
      <w:r w:rsidRPr="004C15E4">
        <w:rPr>
          <w:rFonts w:ascii="Times New Roman" w:hAnsi="Times New Roman" w:cs="Times New Roman"/>
          <w:color w:val="000000"/>
          <w:sz w:val="20"/>
          <w:szCs w:val="20"/>
          <w:lang w:val="kk-KZ"/>
        </w:rPr>
        <w:t>.</w:t>
      </w:r>
    </w:p>
    <w:p w:rsidR="002F6B4A" w:rsidRPr="004C15E4" w:rsidRDefault="002F6B4A" w:rsidP="002F6B4A">
      <w:pPr>
        <w:spacing w:after="0" w:line="240" w:lineRule="auto"/>
        <w:jc w:val="both"/>
        <w:outlineLvl w:val="2"/>
        <w:rPr>
          <w:rFonts w:ascii="Times New Roman" w:hAnsi="Times New Roman" w:cs="Times New Roman"/>
          <w:bCs/>
          <w:sz w:val="20"/>
          <w:szCs w:val="20"/>
          <w:lang w:val="kk-KZ"/>
        </w:rPr>
      </w:pPr>
      <w:r w:rsidRPr="004C15E4">
        <w:rPr>
          <w:rFonts w:ascii="Times New Roman" w:hAnsi="Times New Roman" w:cs="Times New Roman"/>
          <w:sz w:val="20"/>
          <w:szCs w:val="20"/>
          <w:lang w:val="kk-KZ"/>
        </w:rPr>
        <w:t xml:space="preserve">    Мектептегі тәрбие жұмысы өзіндік моделі негізінде құрылған, мектептің тәрбие жүйесінің жұмысы қалыптасқан. </w:t>
      </w:r>
    </w:p>
    <w:p w:rsidR="002F6B4A" w:rsidRPr="004C15E4" w:rsidRDefault="002F6B4A" w:rsidP="002F6B4A">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color w:val="000000"/>
          <w:sz w:val="20"/>
          <w:szCs w:val="20"/>
          <w:lang w:val="kk-KZ"/>
        </w:rPr>
        <w:t xml:space="preserve">     ҚР үздіксіз білім беру жүйесіндегі тәрбие тұжырымдамасының орындалуын мектептің 2014-2015, 2015-2016, 2016 - 2017 оқу жылдарындағы тәрбие жұмыстарынан көруге болады. Тәрбие жұмысының нормативтік құжаттары: ҚР Конституциясы, Білім туралы заң, Тәрбие тұжырымдамасы, Бала құқықтары туралы конвенция, </w:t>
      </w:r>
      <w:r w:rsidRPr="004C15E4">
        <w:rPr>
          <w:rFonts w:ascii="Times New Roman" w:hAnsi="Times New Roman" w:cs="Times New Roman"/>
          <w:sz w:val="20"/>
          <w:szCs w:val="20"/>
          <w:lang w:val="kk-KZ"/>
        </w:rPr>
        <w:t xml:space="preserve">Қазақстан Республикасының Президенті Н.Ә. Назарбаевтың Қазақстан халқына Жолдауы «Қазақстан – 2050» стратегиясы: қалыптасқан мемлекеттің жаңа саяси бағыты», Қазақстан Республикасының Президенті Н.Ә. Назарбаевтың Қазақстан халқына Жолдауы «Қазақстан жолы – 2050: «Бір мақсат, бір мүдде, бір болашақ» </w:t>
      </w:r>
      <w:r w:rsidRPr="004C15E4">
        <w:rPr>
          <w:rFonts w:ascii="Times New Roman" w:hAnsi="Times New Roman" w:cs="Times New Roman"/>
          <w:color w:val="000000"/>
          <w:sz w:val="20"/>
          <w:szCs w:val="20"/>
          <w:lang w:val="kk-KZ"/>
        </w:rPr>
        <w:t xml:space="preserve"> тағы да басқа құжаттар жинақталған.  Өткен оқу жылдарының іс-қағаздары, </w:t>
      </w:r>
      <w:r w:rsidRPr="004C15E4">
        <w:rPr>
          <w:rFonts w:ascii="Times New Roman" w:hAnsi="Times New Roman" w:cs="Times New Roman"/>
          <w:sz w:val="20"/>
          <w:szCs w:val="20"/>
          <w:lang w:val="kk-KZ"/>
        </w:rPr>
        <w:t xml:space="preserve">іс-шаралар сценарийлері талдауымен жинақталған, </w:t>
      </w:r>
      <w:r w:rsidRPr="004C15E4">
        <w:rPr>
          <w:rFonts w:ascii="Times New Roman" w:hAnsi="Times New Roman" w:cs="Times New Roman"/>
          <w:color w:val="000000"/>
          <w:sz w:val="20"/>
          <w:szCs w:val="20"/>
          <w:lang w:val="kk-KZ"/>
        </w:rPr>
        <w:t>талдау және мониторингілері бар, бекітілген. 2014-2015, 2015-2016 оқу жылдарында жалпы кешенді тәрбие жұмысының 12 бағыты жылдық тәрбие жұмыс жоспарында қамтылған</w:t>
      </w:r>
      <w:r w:rsidRPr="004C15E4">
        <w:rPr>
          <w:rFonts w:ascii="Times New Roman" w:hAnsi="Times New Roman" w:cs="Times New Roman"/>
          <w:sz w:val="20"/>
          <w:szCs w:val="20"/>
          <w:lang w:val="kk-KZ"/>
        </w:rPr>
        <w:t xml:space="preserve">. 2016-2017 оқу жылынан бастап, жинақталып, кіріктірілген 8 бағыт қамтылуда.  </w:t>
      </w:r>
    </w:p>
    <w:p w:rsidR="002F6B4A" w:rsidRPr="004C15E4" w:rsidRDefault="002F6B4A" w:rsidP="002F6B4A">
      <w:pPr>
        <w:pStyle w:val="31"/>
        <w:tabs>
          <w:tab w:val="clear" w:pos="620"/>
          <w:tab w:val="clear" w:pos="2160"/>
        </w:tabs>
        <w:jc w:val="center"/>
        <w:rPr>
          <w:sz w:val="20"/>
          <w:szCs w:val="20"/>
          <w:shd w:val="clear" w:color="auto" w:fill="FFFFFF"/>
        </w:rPr>
      </w:pPr>
    </w:p>
    <w:p w:rsidR="002F6B4A" w:rsidRPr="004C15E4" w:rsidRDefault="002F6B4A" w:rsidP="002F6B4A">
      <w:pPr>
        <w:pStyle w:val="31"/>
        <w:tabs>
          <w:tab w:val="clear" w:pos="620"/>
          <w:tab w:val="clear" w:pos="2160"/>
        </w:tabs>
        <w:rPr>
          <w:b/>
          <w:color w:val="auto"/>
          <w:sz w:val="20"/>
          <w:szCs w:val="20"/>
          <w:u w:val="single"/>
        </w:rPr>
      </w:pPr>
      <w:r w:rsidRPr="004C15E4">
        <w:rPr>
          <w:b/>
          <w:color w:val="auto"/>
          <w:sz w:val="20"/>
          <w:szCs w:val="20"/>
          <w:u w:val="single"/>
        </w:rPr>
        <w:t>1.Педагогикалық кеңесте тәрбие жұмысы бойынша  қаралған мәселелер:</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w:t>
      </w:r>
      <w:r w:rsidRPr="004C15E4">
        <w:rPr>
          <w:rFonts w:ascii="Times New Roman" w:hAnsi="Times New Roman" w:cs="Times New Roman"/>
          <w:b/>
          <w:sz w:val="20"/>
          <w:szCs w:val="20"/>
          <w:lang w:val="kk-KZ"/>
        </w:rPr>
        <w:t>2014-2015 оқу жылы:</w:t>
      </w:r>
      <w:r w:rsidRPr="004C15E4">
        <w:rPr>
          <w:rFonts w:ascii="Times New Roman" w:hAnsi="Times New Roman" w:cs="Times New Roman"/>
          <w:sz w:val="20"/>
          <w:szCs w:val="20"/>
          <w:lang w:val="kk-KZ"/>
        </w:rPr>
        <w:t xml:space="preserve"> «Балалар мен жасөспірімдердің жазғы демалысын ұйымдастыруының қорытындысы», 2014-2015ж.мектептің тәрбие жұмысының жоспарын бекіту, «Мектеп оқушыларын ыстық тамақпен қамту» (29.08.2014 ж., хаттама№1), «Сабақтарда тәрбиелік мақсаттарын орындалу жағдайы» , (05.01.2015ж., хаттама№2), «Сынып жетекшінің сыныпты басқару және тәрбиелеу жұмыстарындағы басты ұстанымы» ( 25.03.2015 жылы хаттама №3), 04.01.14 жылы «Оқушыларды ыстық тамақпен қамту жағдайы», «Жазғы демалысты ұйымдастыру» (хаттама№4), </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b/>
          <w:sz w:val="20"/>
          <w:szCs w:val="20"/>
          <w:lang w:val="kk-KZ"/>
        </w:rPr>
        <w:t xml:space="preserve"> 2015-2016 оқу жылы:</w:t>
      </w:r>
      <w:r w:rsidRPr="004C15E4">
        <w:rPr>
          <w:rFonts w:ascii="Times New Roman" w:hAnsi="Times New Roman" w:cs="Times New Roman"/>
          <w:sz w:val="20"/>
          <w:szCs w:val="20"/>
          <w:lang w:val="kk-KZ"/>
        </w:rPr>
        <w:t xml:space="preserve"> «Балалар мен жасөспірімдердің жазғы демалысын ұйымдастыруының қорытындысы», 2015-2016 ж.мектептің тәрбие жұмысының жоспарын бекіту, «Мектеп оқушыларын ыстық тамақпен қамту» (28.08.2015 ж., хаттама№1), «Ата-аналардың психологиялық деңгейін көтеру жұмыстары», (09.11.2015ж., хаттама№2), «Балалардың шығармашылық және көшбасшылық қабілеттерін дамыту», «Жеке түлғаны жан-жақты қалыптастыру-педагог шеберлігі» ( 04.01.2016 ж. хаттама №3), «Балалармен жасөспірімдердің жазғы демалысын ұйымдастыру» (29.03.2016 ж.хаттама№4) </w:t>
      </w:r>
    </w:p>
    <w:p w:rsidR="002F6B4A" w:rsidRPr="004C15E4" w:rsidRDefault="002F6B4A" w:rsidP="002F6B4A">
      <w:pPr>
        <w:spacing w:after="0" w:line="240" w:lineRule="auto"/>
        <w:ind w:firstLine="426"/>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Мектепте «Сынып жетекшілердің шығармашылығын көтеру арқылы мектептің тәрбие жұмысының әдіс-тәсілдерін жетілдіру» әдістемелік тақырыбымен сынып жетекшілер әдістемелік бірлестігі жұмыс жасайды. ӘБ мақсаты - сынып жетекшілердің оқушылармен және ата-аналармен жұмысты  нығайту, заман талабына сай педагогикалық шеберлігін шыңдау, рухани ақыл-ой және салауаты дамуына ықпал ету. Мақсатқа жету үшін бірнеше міндеттер жүктелген: </w:t>
      </w:r>
    </w:p>
    <w:p w:rsidR="002F6B4A" w:rsidRPr="004C15E4" w:rsidRDefault="002F6B4A" w:rsidP="004C15E4">
      <w:pPr>
        <w:pStyle w:val="a9"/>
        <w:numPr>
          <w:ilvl w:val="0"/>
          <w:numId w:val="17"/>
        </w:numPr>
        <w:suppressAutoHyphens w:val="0"/>
        <w:spacing w:after="0" w:line="240" w:lineRule="auto"/>
        <w:ind w:left="0"/>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Инновациялық әдіс-тәсілдерін  насихаттау және тарату, шығармашылық қабілеттерін дамыту;</w:t>
      </w:r>
    </w:p>
    <w:p w:rsidR="002F6B4A" w:rsidRPr="004C15E4" w:rsidRDefault="002F6B4A" w:rsidP="004C15E4">
      <w:pPr>
        <w:pStyle w:val="a9"/>
        <w:numPr>
          <w:ilvl w:val="0"/>
          <w:numId w:val="17"/>
        </w:numPr>
        <w:suppressAutoHyphens w:val="0"/>
        <w:spacing w:after="0" w:line="240" w:lineRule="auto"/>
        <w:ind w:left="0"/>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Ата-аналармен – өзара қарым - қатынастармен тәсілдерін  ынтымақтастыққа негіздеу;</w:t>
      </w:r>
    </w:p>
    <w:p w:rsidR="002F6B4A" w:rsidRPr="004C15E4" w:rsidRDefault="002F6B4A" w:rsidP="004C15E4">
      <w:pPr>
        <w:pStyle w:val="a9"/>
        <w:numPr>
          <w:ilvl w:val="0"/>
          <w:numId w:val="17"/>
        </w:numPr>
        <w:suppressAutoHyphens w:val="0"/>
        <w:spacing w:after="0" w:line="240" w:lineRule="auto"/>
        <w:ind w:left="0"/>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Әр сынып жетекшінің кәсіби шеберлігімен құзырлығын арттыру;</w:t>
      </w:r>
    </w:p>
    <w:p w:rsidR="002F6B4A" w:rsidRPr="004C15E4" w:rsidRDefault="002F6B4A" w:rsidP="004C15E4">
      <w:pPr>
        <w:pStyle w:val="a9"/>
        <w:numPr>
          <w:ilvl w:val="0"/>
          <w:numId w:val="17"/>
        </w:numPr>
        <w:suppressAutoHyphens w:val="0"/>
        <w:spacing w:after="0" w:line="240" w:lineRule="auto"/>
        <w:ind w:left="0"/>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Сынып жетекшілердің шығармашылық потенциалын шыңдау;  </w:t>
      </w:r>
    </w:p>
    <w:p w:rsidR="002F6B4A" w:rsidRPr="004C15E4" w:rsidRDefault="002F6B4A" w:rsidP="004C15E4">
      <w:pPr>
        <w:pStyle w:val="a9"/>
        <w:numPr>
          <w:ilvl w:val="0"/>
          <w:numId w:val="17"/>
        </w:numPr>
        <w:suppressAutoHyphens w:val="0"/>
        <w:spacing w:after="0" w:line="240" w:lineRule="auto"/>
        <w:ind w:left="0"/>
        <w:contextualSpacing/>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Мектептің тәрбие жұмысының сапасын көтеру; </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Сынып жетекшілер әдістемелік бірлестігінің  2016-2017 оқу жылындағы алғашқы отырысы «2016-2017 оқу жылындағы сынып жетекшілердің тәрбие жұмысын ұйымдастыру» тақырыбымен өткізілді. Өткен оқу жылындағы бірлестік жұмысы қорытындыланып, ұсыныс-пікірлер айтылды және де жаңа оқу жылының жылдық жұмыс жоспары талқыланып, бекітілді. Сынып жетекшілері іс-әрекеттері және сынып ұжымының тәрбие жұмысына қатысты әдістемелік-нұсқаушылық құжаттар таныстырылды. Білім күніне арналған тәрбие сағаттарының тақырыбы ұсынылып, салтанатты жиынның өтілу жоспары таныстырылды. Оның мақсаты: жұмысты жүйелеу, жауапкершілікті нығайту, әдістемелік материалдарды жинақтау, жас сынып жетекшілерге бағыт-бағдар беру.</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2015-2016 оқу жылы</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Сынып жетекшілерінің </w:t>
      </w:r>
      <w:r w:rsidRPr="004C15E4">
        <w:rPr>
          <w:rFonts w:ascii="Times New Roman" w:hAnsi="Times New Roman" w:cs="Times New Roman"/>
          <w:bCs/>
          <w:iCs/>
          <w:sz w:val="20"/>
          <w:szCs w:val="20"/>
          <w:lang w:val="kk-KZ"/>
        </w:rPr>
        <w:t>әдістемелік отырыстарының тақырыбы «</w:t>
      </w:r>
      <w:r w:rsidRPr="004C15E4">
        <w:rPr>
          <w:rFonts w:ascii="Times New Roman" w:hAnsi="Times New Roman" w:cs="Times New Roman"/>
          <w:bCs/>
          <w:sz w:val="20"/>
          <w:szCs w:val="20"/>
          <w:lang w:val="kk-KZ"/>
        </w:rPr>
        <w:t>Тәрбие жұмысты жоспарлау-тәрбиелеу процесін табысты ұйымдастырудың қажетті шарты»,(08.15 ж.,№1 хаттама)</w:t>
      </w:r>
      <w:r w:rsidRPr="004C15E4">
        <w:rPr>
          <w:rFonts w:ascii="Times New Roman" w:hAnsi="Times New Roman" w:cs="Times New Roman"/>
          <w:sz w:val="20"/>
          <w:szCs w:val="20"/>
          <w:lang w:val="kk-KZ"/>
        </w:rPr>
        <w:t xml:space="preserve"> «Отбасы және мектеп», (07.11.2016 ж. №2 хаттама), «Сынып жетекшілерінің мектеп психологі мен әлеуметтік педагогпен ынтымастығы» (11.01.2016 ж., №3 хаттама), «Мектептегі бүгінгі жүргізілген іс-шараның нәтижесі-бала болашағының мәселесін шешеді», (27.03.2016ж., №4 хаттама), «Ізденіске,шығармашылыққа,кәсіби құзыреттілікке бағытталған жұмыс-тәрбие беру жетістігінің кепілі» (24.04.2016 ж.,№5  хаттама) әдістемелік кеңесте қаралды.</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2014-2015 оқу жылы</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Сынып жетекшілерінің </w:t>
      </w:r>
      <w:r w:rsidRPr="004C15E4">
        <w:rPr>
          <w:rFonts w:ascii="Times New Roman" w:hAnsi="Times New Roman" w:cs="Times New Roman"/>
          <w:bCs/>
          <w:iCs/>
          <w:sz w:val="20"/>
          <w:szCs w:val="20"/>
          <w:lang w:val="kk-KZ"/>
        </w:rPr>
        <w:t>әдістемелік отырыстарының тақырыбы «</w:t>
      </w:r>
      <w:r w:rsidRPr="004C15E4">
        <w:rPr>
          <w:rFonts w:ascii="Times New Roman" w:hAnsi="Times New Roman" w:cs="Times New Roman"/>
          <w:bCs/>
          <w:sz w:val="20"/>
          <w:szCs w:val="20"/>
          <w:lang w:val="kk-KZ"/>
        </w:rPr>
        <w:t>Кәмелетке толмағандарды құқықтық мәдениетке тәрбиелеу жолдары»,</w:t>
      </w:r>
      <w:r w:rsidRPr="004C15E4">
        <w:rPr>
          <w:rFonts w:ascii="Times New Roman" w:hAnsi="Times New Roman" w:cs="Times New Roman"/>
          <w:sz w:val="20"/>
          <w:szCs w:val="20"/>
          <w:lang w:val="kk-KZ"/>
        </w:rPr>
        <w:t xml:space="preserve"> «Азаматтық-патриоттық, құқықтық және полимәдениеттік тәрбие беру іс-тәжірибемнен», (07.11.2014 ж. №2 хаттама), «Сыныптағы тәрбие жұмысын жүргізудегі диагностика мен мониторингтің тиімділігі», «Оқушылардың тәрбиелік деңгейінің өлшемдерін арттыру» (11.01.2015 ж., №3 хаттама), «Білім беру үрдісін жаңарту аясында ата-анамен жұмысты жетілдіру жолдары», (27.03.2015ж.,№4 хаттама), «Тұлғаның әлеуметтік-мәнді және жеке қасиеттерін қалыптастыру», «Тәрбие қызметінің қорытындысын талдау, сынып жетекшілер жұмысындағы проблемалар, перспективалар», мониторинг нәтижесі (24.04.2015 ж.,№5  хаттама) әдістемелік кеңесте қаралды.</w:t>
      </w:r>
    </w:p>
    <w:p w:rsidR="002F6B4A" w:rsidRPr="004C15E4" w:rsidRDefault="002F6B4A" w:rsidP="002F6B4A">
      <w:pPr>
        <w:spacing w:after="0" w:line="240" w:lineRule="auto"/>
        <w:rPr>
          <w:rStyle w:val="apple-converted-space"/>
          <w:rFonts w:ascii="Times New Roman" w:hAnsi="Times New Roman"/>
          <w:b/>
          <w:bCs/>
          <w:color w:val="000000"/>
          <w:sz w:val="20"/>
          <w:szCs w:val="20"/>
          <w:shd w:val="clear" w:color="auto" w:fill="FFFFFF"/>
          <w:lang w:val="kk-KZ"/>
        </w:rPr>
      </w:pPr>
    </w:p>
    <w:p w:rsidR="002F6B4A" w:rsidRPr="004C15E4" w:rsidRDefault="002F6B4A" w:rsidP="004C15E4">
      <w:pPr>
        <w:numPr>
          <w:ilvl w:val="0"/>
          <w:numId w:val="19"/>
        </w:numPr>
        <w:suppressAutoHyphens w:val="0"/>
        <w:spacing w:after="0" w:line="240" w:lineRule="auto"/>
        <w:ind w:left="0"/>
        <w:rPr>
          <w:rFonts w:ascii="Times New Roman" w:hAnsi="Times New Roman" w:cs="Times New Roman"/>
          <w:color w:val="000000"/>
          <w:sz w:val="20"/>
          <w:szCs w:val="20"/>
          <w:shd w:val="clear" w:color="auto" w:fill="FFFFFF"/>
          <w:lang w:val="kk-KZ"/>
        </w:rPr>
      </w:pPr>
      <w:r w:rsidRPr="004C15E4">
        <w:rPr>
          <w:rStyle w:val="submenu-table"/>
          <w:rFonts w:ascii="Times New Roman" w:hAnsi="Times New Roman"/>
          <w:b/>
          <w:bCs/>
          <w:color w:val="000000"/>
          <w:sz w:val="20"/>
          <w:szCs w:val="20"/>
          <w:shd w:val="clear" w:color="auto" w:fill="FFFFFF"/>
          <w:lang w:val="kk-KZ"/>
        </w:rPr>
        <w:lastRenderedPageBreak/>
        <w:t>Азаматтық-патриоттық, құқықтық және полимәдениеттік тәрбие беру бағыты бойынша</w:t>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 xml:space="preserve">білім алушыларды гуманизмге, қазақ халқының тарихы мен салтын, тілін сүю және құрметтеуге, оның таңдаулы дәстүрлерін сақтауға және оны дамытуға, Қазақстанның басқа халықтарының мәдениетін зерттеу және игеруге негізделген азаматтық ұстанымды және патриоттық сананы, ұлтаралық мәдени қарым-қатынасты әлеуметтік және діни төзімділікті қалыптастыруға және қазіргі жағдайда тәрбиеленушілердің құқықтық санасын, олардың балалар мен жастар ортасында құқықбұзушыларға қарсы тұруға дайындығын қалыптастыру мақсаты негізінде бірқатар іс-шаралар атқарылды. </w:t>
      </w:r>
    </w:p>
    <w:p w:rsidR="002F6B4A" w:rsidRPr="004C15E4" w:rsidRDefault="002F6B4A" w:rsidP="002F6B4A">
      <w:pPr>
        <w:spacing w:after="0" w:line="240" w:lineRule="auto"/>
        <w:rPr>
          <w:rStyle w:val="apple-converted-space"/>
          <w:rFonts w:ascii="Times New Roman" w:hAnsi="Times New Roman"/>
          <w:b/>
          <w:bCs/>
          <w:color w:val="000000"/>
          <w:sz w:val="20"/>
          <w:szCs w:val="20"/>
          <w:shd w:val="clear" w:color="auto" w:fill="FFFFFF"/>
          <w:lang w:val="kk-KZ"/>
        </w:rPr>
      </w:pPr>
      <w:r w:rsidRPr="004C15E4">
        <w:rPr>
          <w:rStyle w:val="submenu-table"/>
          <w:rFonts w:ascii="Times New Roman" w:hAnsi="Times New Roman"/>
          <w:b/>
          <w:bCs/>
          <w:color w:val="000000"/>
          <w:sz w:val="20"/>
          <w:szCs w:val="20"/>
          <w:shd w:val="clear" w:color="auto" w:fill="FFFFFF"/>
          <w:lang w:val="kk-KZ"/>
        </w:rPr>
        <w:t xml:space="preserve"> </w:t>
      </w:r>
      <w:r w:rsidRPr="004C15E4">
        <w:rPr>
          <w:rStyle w:val="apple-converted-space"/>
          <w:rFonts w:ascii="Times New Roman" w:hAnsi="Times New Roman"/>
          <w:b/>
          <w:bCs/>
          <w:color w:val="000000"/>
          <w:sz w:val="20"/>
          <w:szCs w:val="20"/>
          <w:shd w:val="clear" w:color="auto" w:fill="FFFFFF"/>
          <w:lang w:val="kk-KZ"/>
        </w:rPr>
        <w:t>2014-2015 ж.</w:t>
      </w:r>
    </w:p>
    <w:p w:rsidR="002F6B4A" w:rsidRPr="004C15E4" w:rsidRDefault="002F6B4A" w:rsidP="002F6B4A">
      <w:pPr>
        <w:spacing w:after="0" w:line="240" w:lineRule="auto"/>
        <w:ind w:hanging="180"/>
        <w:rPr>
          <w:rFonts w:ascii="Times New Roman" w:hAnsi="Times New Roman" w:cs="Times New Roman"/>
          <w:sz w:val="20"/>
          <w:szCs w:val="20"/>
          <w:lang w:val="kk-KZ"/>
        </w:rPr>
      </w:pPr>
      <w:r w:rsidRPr="004C15E4">
        <w:rPr>
          <w:rStyle w:val="apple-converted-space"/>
          <w:rFonts w:ascii="Times New Roman" w:hAnsi="Times New Roman"/>
          <w:b/>
          <w:bCs/>
          <w:color w:val="000000"/>
          <w:sz w:val="20"/>
          <w:szCs w:val="20"/>
          <w:shd w:val="clear" w:color="auto" w:fill="FFFFFF"/>
          <w:lang w:val="kk-KZ"/>
        </w:rPr>
        <w:t xml:space="preserve">     </w:t>
      </w:r>
      <w:r w:rsidRPr="004C15E4">
        <w:rPr>
          <w:rFonts w:ascii="Times New Roman" w:hAnsi="Times New Roman" w:cs="Times New Roman"/>
          <w:color w:val="000000"/>
          <w:sz w:val="20"/>
          <w:szCs w:val="20"/>
          <w:shd w:val="clear" w:color="auto" w:fill="FFFFFF"/>
          <w:lang w:val="kk-KZ"/>
        </w:rPr>
        <w:t>Атап айтқанда, 2014 жылдың 1 қыркүйек күні</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bCs/>
          <w:color w:val="000000"/>
          <w:sz w:val="20"/>
          <w:szCs w:val="20"/>
          <w:shd w:val="clear" w:color="auto" w:fill="FFFFFF"/>
          <w:lang w:val="kk-KZ"/>
        </w:rPr>
        <w:t>«Қазақстан жолы-2050: бір мақсат,бір мүдде,бір болашақ»</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тақырыбында мектепте</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bCs/>
          <w:color w:val="000000"/>
          <w:sz w:val="20"/>
          <w:szCs w:val="20"/>
          <w:shd w:val="clear" w:color="auto" w:fill="FFFFFF"/>
          <w:lang w:val="kk-KZ"/>
        </w:rPr>
        <w:t>барлық деңгейдегі сынып жетекшілерінің</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ұйымдастыруларымен ашық сабақтар барлық деңгейдегі сыныптарда өткізіліп, тәуелсіз Қазақ елінің жиырма төрт жыл бедерінде жүріп өткен жолы мен тарихын насихаттау арқылы білім алушылар бойындағы патриоттық сананы қалыптастыру, гуманизмге, мемлекеттің келешек өркендеп дамуына атсалысуға деген азаматтық позициясын қалыптастыруда ерекше мәні бар екендігіне талдау жасалды.</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color w:val="000000"/>
          <w:sz w:val="20"/>
          <w:szCs w:val="20"/>
          <w:lang w:val="kk-KZ"/>
        </w:rPr>
        <w:br/>
      </w:r>
      <w:r w:rsidRPr="004C15E4">
        <w:rPr>
          <w:rFonts w:ascii="Times New Roman" w:hAnsi="Times New Roman" w:cs="Times New Roman"/>
          <w:color w:val="000000"/>
          <w:sz w:val="20"/>
          <w:szCs w:val="20"/>
          <w:shd w:val="clear" w:color="auto" w:fill="FFFFFF"/>
          <w:lang w:val="kk-KZ"/>
        </w:rPr>
        <w:t xml:space="preserve">  </w:t>
      </w:r>
      <w:r w:rsidRPr="004C15E4">
        <w:rPr>
          <w:rStyle w:val="apple-converted-space"/>
          <w:rFonts w:ascii="Times New Roman" w:hAnsi="Times New Roman"/>
          <w:color w:val="000000"/>
          <w:sz w:val="20"/>
          <w:szCs w:val="20"/>
          <w:shd w:val="clear" w:color="auto" w:fill="FFFFFF"/>
          <w:lang w:val="kk-KZ"/>
        </w:rPr>
        <w:t xml:space="preserve">        </w:t>
      </w:r>
      <w:r w:rsidRPr="004C15E4">
        <w:rPr>
          <w:rFonts w:ascii="Times New Roman" w:hAnsi="Times New Roman" w:cs="Times New Roman"/>
          <w:sz w:val="20"/>
          <w:szCs w:val="20"/>
          <w:lang w:val="kk-KZ"/>
        </w:rPr>
        <w:t>ҚР Президентінің 1996 жылғы 24 қаңтардағы «ҚР мемлекеттік рәміздері туралы» Жарлығын  жүзеге асыру  мақсатында мектеп мемлекеттік рәміздерімен қамтамасыз етілді. Мектеп ғимаратының үстінде, мектептің патриоттық бұрышында мемлекеттік рәміздері орнатылды.</w:t>
      </w:r>
    </w:p>
    <w:p w:rsidR="002F6B4A" w:rsidRPr="004C15E4" w:rsidRDefault="002F6B4A" w:rsidP="002F6B4A">
      <w:pPr>
        <w:spacing w:after="0" w:line="240" w:lineRule="auto"/>
        <w:ind w:hanging="540"/>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Жыл сайын әр аптаның дүйсенбі күні сағат 8.15-те кезекті жиында Мемлекеттік гимнді міндетті түрде орындалады, мемлекеттік ту көтеру флагштоғы бар. Мектеп кітапханасында, алғашқы әскери дайындық кабинетінде Мемлекеттік рәміздер белгіленген стандартқа сай орнатылды.</w:t>
      </w:r>
    </w:p>
    <w:p w:rsidR="002F6B4A" w:rsidRPr="004C15E4" w:rsidRDefault="002F6B4A" w:rsidP="002F6B4A">
      <w:pPr>
        <w:spacing w:after="0" w:line="240" w:lineRule="auto"/>
        <w:ind w:hanging="540"/>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Гимн мемлекеттік мейрамдар, атаулы күндер оқу жылының басталуы мен аяқталуына арналған мектеп шараларында қолдануда. </w:t>
      </w:r>
    </w:p>
    <w:p w:rsidR="002F6B4A" w:rsidRPr="004C15E4" w:rsidRDefault="002F6B4A" w:rsidP="002F6B4A">
      <w:pPr>
        <w:spacing w:after="0" w:line="240" w:lineRule="auto"/>
        <w:ind w:hanging="540"/>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Жыл бойы мектепте ҚР рәміздерін насихаттау жұмысы атқарылды.</w:t>
      </w:r>
    </w:p>
    <w:p w:rsidR="002F6B4A" w:rsidRPr="004C15E4" w:rsidRDefault="002F6B4A" w:rsidP="002F6B4A">
      <w:pPr>
        <w:spacing w:after="0" w:line="240" w:lineRule="auto"/>
        <w:ind w:hanging="540"/>
        <w:rPr>
          <w:rFonts w:ascii="Times New Roman" w:hAnsi="Times New Roman" w:cs="Times New Roman"/>
          <w:color w:val="000000"/>
          <w:sz w:val="20"/>
          <w:szCs w:val="20"/>
          <w:shd w:val="clear" w:color="auto" w:fill="FFFFFF"/>
          <w:lang w:val="kk-KZ"/>
        </w:rPr>
      </w:pPr>
      <w:r w:rsidRPr="004C15E4">
        <w:rPr>
          <w:rFonts w:ascii="Times New Roman" w:hAnsi="Times New Roman" w:cs="Times New Roman"/>
          <w:sz w:val="20"/>
          <w:szCs w:val="20"/>
          <w:lang w:val="kk-KZ"/>
        </w:rPr>
        <w:t xml:space="preserve">             Мектепте Ұлттық стандартқа келмейтін ҚР Мемлекеттік туын, Елтаңбасын ауыстыру және жою Конституциялық заңға сәйкес тұрақты күші бар комиссиясы құрылды. Комиссияның отырыстары өткізілді.Мектеп ғимаратының кіреберіс маңдайшада орналасқан ҚР Мемлекеттік Туы және Елтаңбасы жарамсыз күйге келсе, әрі қарай қолдануға келмейді. ҚР Мемлекеттік Туы және Елтаңбасы акт арқылы жойылып тұрады.</w:t>
      </w:r>
      <w:r w:rsidRPr="004C15E4">
        <w:rPr>
          <w:rFonts w:ascii="Times New Roman" w:hAnsi="Times New Roman" w:cs="Times New Roman"/>
          <w:color w:val="000000"/>
          <w:sz w:val="20"/>
          <w:szCs w:val="20"/>
          <w:lang w:val="kk-KZ"/>
        </w:rPr>
        <w:br/>
      </w:r>
      <w:r w:rsidRPr="004C15E4">
        <w:rPr>
          <w:rFonts w:ascii="Times New Roman" w:hAnsi="Times New Roman" w:cs="Times New Roman"/>
          <w:color w:val="000000"/>
          <w:sz w:val="20"/>
          <w:szCs w:val="20"/>
          <w:shd w:val="clear" w:color="auto" w:fill="FFFFFF"/>
          <w:lang w:val="kk-KZ"/>
        </w:rPr>
        <w:t xml:space="preserve">  </w:t>
      </w:r>
      <w:r w:rsidRPr="004C15E4">
        <w:rPr>
          <w:rFonts w:ascii="Times New Roman" w:hAnsi="Times New Roman" w:cs="Times New Roman"/>
          <w:sz w:val="20"/>
          <w:szCs w:val="20"/>
          <w:lang w:val="kk-KZ"/>
        </w:rPr>
        <w:t>Қазақстан Республикасының Тұңғыш Президенті,</w:t>
      </w:r>
      <w:r w:rsidRPr="004C15E4">
        <w:rPr>
          <w:rFonts w:ascii="Times New Roman" w:hAnsi="Times New Roman" w:cs="Times New Roman"/>
          <w:b/>
          <w:sz w:val="20"/>
          <w:szCs w:val="20"/>
          <w:lang w:val="kk-KZ"/>
        </w:rPr>
        <w:t xml:space="preserve"> </w:t>
      </w:r>
      <w:r w:rsidRPr="004C15E4">
        <w:rPr>
          <w:rFonts w:ascii="Times New Roman" w:hAnsi="Times New Roman" w:cs="Times New Roman"/>
          <w:sz w:val="20"/>
          <w:szCs w:val="20"/>
          <w:lang w:val="kk-KZ"/>
        </w:rPr>
        <w:t>ҚР Тәуелсіздік күніне арналған іс-шаралар өтті.</w:t>
      </w:r>
    </w:p>
    <w:p w:rsidR="002F6B4A" w:rsidRPr="004C15E4" w:rsidRDefault="002F6B4A" w:rsidP="002F6B4A">
      <w:pPr>
        <w:pStyle w:val="aa"/>
        <w:shd w:val="clear" w:color="auto" w:fill="FFFFFF"/>
        <w:spacing w:before="0" w:after="0"/>
        <w:rPr>
          <w:rFonts w:cs="Times New Roman"/>
          <w:sz w:val="20"/>
          <w:szCs w:val="20"/>
          <w:lang w:val="kk-KZ"/>
        </w:rPr>
      </w:pPr>
      <w:r w:rsidRPr="004C15E4">
        <w:rPr>
          <w:rFonts w:cs="Times New Roman"/>
          <w:sz w:val="20"/>
          <w:szCs w:val="20"/>
          <w:lang w:val="kk-KZ"/>
        </w:rPr>
        <w:t xml:space="preserve">   ҚР атаулы күндеріне орай мерекелік шаралар, тәрбие сағаттары, дәстүрден тыс шаралар, жоспарлы түрде жүргізіледі. Сонымен қатар, облыстық және аудандық білім беру бөлімдерінен келген кіріс құжаттары негізінде арнайы жоспар құрылып, шаралар өткізілді.</w:t>
      </w:r>
    </w:p>
    <w:p w:rsidR="002F6B4A" w:rsidRPr="004C15E4" w:rsidRDefault="002F6B4A" w:rsidP="002F6B4A">
      <w:pPr>
        <w:spacing w:after="0" w:line="240" w:lineRule="auto"/>
        <w:ind w:hanging="540"/>
        <w:rPr>
          <w:rStyle w:val="apple-converted-space"/>
          <w:rFonts w:ascii="Times New Roman" w:hAnsi="Times New Roman"/>
          <w:sz w:val="20"/>
          <w:szCs w:val="20"/>
          <w:lang w:val="kk-KZ"/>
        </w:rPr>
      </w:pPr>
      <w:r w:rsidRPr="004C15E4">
        <w:rPr>
          <w:rFonts w:ascii="Times New Roman" w:hAnsi="Times New Roman" w:cs="Times New Roman"/>
          <w:color w:val="000000"/>
          <w:sz w:val="20"/>
          <w:szCs w:val="20"/>
          <w:shd w:val="clear" w:color="auto" w:fill="FFFFFF"/>
          <w:lang w:val="kk-KZ"/>
        </w:rPr>
        <w:t xml:space="preserve">              «Адам құқығы ата-бабалар өсиеті» (8-11 сыныптар), «Құқық-әділет пен парасат жолы» (7-11 сыныптар), «Пайдалы кеңестер және жағымсыз әдеттер» (1-6 сыныптар), т.б. атты топтық консультация, сырсұхбат,әңгімелер, сауалнамалар жүргізілді. «Сабақ», «Жасөспірім», «Түнгі қаладағы балалар» атты рейдтер әр квартал сайын өткізіліп тұрды. Рейдке ата-аналар, «Жас ұлан» жас полиция тобының мүшелері қатысты.</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2015-2016 оқу жылында Білім күніне арналған сынып сағаттары «Менің Отаным - Қазақстан» тақырыбымен өткізілді. ҚР Тілдері күніне орай «Тәрбие басы-тіл»,  ҚР Тұңғыш Президенті күні мен ҚР Тәуелсіздік күніне орай шаралар жоспарлы түрде өтті. Аталмыш бағыттағы дәстүрлі шаралар қалыс қалған жоқ. Мектеп бойынша жалпы оқушылармен және мектепшілік есепте тұрған балалармен жүргізілген жұмыстардың негізгі түрлері: оқу процесіне қатысуын, бос уақытын қалай өткізетінің қатал қадағалау, демалыс кездерінде әр түрлі  іс-шараларға міндетті түрде қатыстырып отыру, оқушылар таңдауы бойынша үйірмелерге және секцияларға қатыстыру, мектеп бойынша өтетін тәрбиелік іс-шараларға қатыстыру.</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Кешкі мезгілде өткізілетін іс-шараларда оқушылардың тәртібін қадағалау мақсатында ауыл әкімімен келісілген, мектеп директорымен бекітілген мұғалімдер, ата-аналар  кесте бойынша кезекшілік атқарылды.</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Аудандық білім беру бөлімінің бұйрығына сәйкес «Бала құқығы – адам құқығы»  онкүндіктері жоспарланып өткізілді. «Тоқта, тәртіп қайдада керек!», «Өз құқығыңды қорғай білгенің-өзің үшін де, қоғам үшін де пайдалы іс!» учаскелік инспекторымен кездесу өткізілді. Сыбайлас жемқорлықты алдын алу мақсатында «Жемқорлық індет, жою міндет» атты дөңгелек үстел өткізілді. «Менің мінезімнің күшті және әлсіз жақтары» тренинг өткізілді.   </w:t>
      </w:r>
    </w:p>
    <w:p w:rsidR="002F6B4A" w:rsidRPr="004C15E4" w:rsidRDefault="002F6B4A" w:rsidP="002F6B4A">
      <w:pPr>
        <w:shd w:val="clear" w:color="auto" w:fill="FFFFFF"/>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Мектептің  «Сұңқар» жас полиция тобының мүшелері аудандық байқауға қатысты.</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«Сұңқар» жас полиция тобы (бала саны-10), участкелік инспектормен бірігіп «Түнгі қаладағы балалар»(тоқсанына екі рет), «Жасөспірім» атты рейдтер, акциялар барысында беймезгіл уақытта оқушылардың жүрісін тексеріп тұрды. </w:t>
      </w:r>
    </w:p>
    <w:p w:rsidR="002F6B4A" w:rsidRPr="004C15E4" w:rsidRDefault="00694114" w:rsidP="002F6B4A">
      <w:pPr>
        <w:spacing w:after="0" w:line="240" w:lineRule="auto"/>
        <w:ind w:firstLine="426"/>
        <w:rPr>
          <w:rFonts w:ascii="Times New Roman" w:hAnsi="Times New Roman" w:cs="Times New Roman"/>
          <w:sz w:val="20"/>
          <w:szCs w:val="20"/>
          <w:lang w:val="kk-KZ"/>
        </w:rPr>
      </w:pPr>
      <w:r>
        <w:rPr>
          <w:rFonts w:ascii="Times New Roman" w:hAnsi="Times New Roman" w:cs="Times New Roman"/>
          <w:sz w:val="20"/>
          <w:szCs w:val="20"/>
          <w:lang w:val="kk-KZ"/>
        </w:rPr>
        <w:t xml:space="preserve">2016-2017 ж. </w:t>
      </w:r>
    </w:p>
    <w:p w:rsidR="002F6B4A" w:rsidRPr="004C15E4" w:rsidRDefault="002F6B4A" w:rsidP="002F6B4A">
      <w:pPr>
        <w:spacing w:after="0" w:line="240" w:lineRule="auto"/>
        <w:ind w:firstLine="426"/>
        <w:rPr>
          <w:rFonts w:ascii="Times New Roman" w:hAnsi="Times New Roman" w:cs="Times New Roman"/>
          <w:sz w:val="20"/>
          <w:szCs w:val="20"/>
          <w:lang w:val="kk-KZ"/>
        </w:rPr>
      </w:pPr>
      <w:r w:rsidRPr="004C15E4">
        <w:rPr>
          <w:rFonts w:ascii="Times New Roman" w:hAnsi="Times New Roman" w:cs="Times New Roman"/>
          <w:sz w:val="20"/>
          <w:szCs w:val="20"/>
          <w:lang w:val="kk-KZ"/>
        </w:rPr>
        <w:t>Білім күніне арналған «Мен өз Отанымның патриотымын» атты тәрбие сағаттары оздырылды.Тәрбие сағаттар барысында «Мәңгілік Ел» Патриоттық актісін түсіндіру жұмыстары жүргізілді. «Мәңгілік Ел жолында» пікірталас өткізілді, ҚР Тәуелсіздігінің 25 жылдығына орай «Тәуелсіздік тұғыры биікте» атты іс-шаралар оздырылды және Тұңғыш Президент күніне «Тұңғыш президент: 25 табысты жыл» атты іс-шара өткізілді.</w:t>
      </w:r>
    </w:p>
    <w:p w:rsidR="002F6B4A" w:rsidRPr="004C15E4" w:rsidRDefault="002F6B4A" w:rsidP="002F6B4A">
      <w:pPr>
        <w:spacing w:after="0" w:line="240" w:lineRule="auto"/>
        <w:ind w:firstLine="426"/>
        <w:rPr>
          <w:rFonts w:ascii="Times New Roman" w:hAnsi="Times New Roman" w:cs="Times New Roman"/>
          <w:sz w:val="20"/>
          <w:szCs w:val="20"/>
          <w:lang w:val="kk-KZ"/>
        </w:rPr>
      </w:pPr>
      <w:r w:rsidRPr="004C15E4">
        <w:rPr>
          <w:rFonts w:ascii="Times New Roman" w:hAnsi="Times New Roman" w:cs="Times New Roman"/>
          <w:sz w:val="20"/>
          <w:szCs w:val="20"/>
          <w:lang w:val="kk-KZ"/>
        </w:rPr>
        <w:t>«Тәртіп-тәрбие бастауы, тәртіпсіздік-өміріңнің қас жауы» атты учаскелік инспекторымен кездесу ұйымдастырылды және құқық апталығы өтті. «Түнгі қаладағы балалар» атты рейдтер өткізілді.</w:t>
      </w:r>
    </w:p>
    <w:p w:rsidR="002F6B4A" w:rsidRPr="004C15E4" w:rsidRDefault="002F6B4A" w:rsidP="002F6B4A">
      <w:pPr>
        <w:spacing w:after="0" w:line="240" w:lineRule="auto"/>
        <w:rPr>
          <w:rFonts w:ascii="Times New Roman" w:hAnsi="Times New Roman" w:cs="Times New Roman"/>
          <w:sz w:val="20"/>
          <w:szCs w:val="20"/>
          <w:lang w:val="kk-KZ"/>
        </w:rPr>
      </w:pPr>
    </w:p>
    <w:p w:rsidR="002F6B4A" w:rsidRPr="004C15E4" w:rsidRDefault="002F6B4A" w:rsidP="002F6B4A">
      <w:pPr>
        <w:spacing w:after="0" w:line="240" w:lineRule="auto"/>
        <w:jc w:val="center"/>
        <w:rPr>
          <w:rFonts w:ascii="Times New Roman" w:hAnsi="Times New Roman" w:cs="Times New Roman"/>
          <w:sz w:val="20"/>
          <w:szCs w:val="20"/>
          <w:lang w:val="kk-KZ"/>
        </w:rPr>
      </w:pPr>
      <w:r w:rsidRPr="004C15E4">
        <w:rPr>
          <w:rFonts w:ascii="Times New Roman" w:hAnsi="Times New Roman" w:cs="Times New Roman"/>
          <w:sz w:val="20"/>
          <w:szCs w:val="20"/>
          <w:lang w:val="kk-KZ"/>
        </w:rPr>
        <w:t>2014-2015 оқу жылы</w:t>
      </w:r>
    </w:p>
    <w:p w:rsidR="002F6B4A" w:rsidRPr="004C15E4" w:rsidRDefault="002F6B4A" w:rsidP="004C15E4">
      <w:pPr>
        <w:pStyle w:val="p3"/>
        <w:numPr>
          <w:ilvl w:val="0"/>
          <w:numId w:val="19"/>
        </w:numPr>
        <w:shd w:val="clear" w:color="auto" w:fill="FFFFFF"/>
        <w:spacing w:before="0" w:beforeAutospacing="0" w:after="0" w:afterAutospacing="0"/>
        <w:ind w:left="0"/>
        <w:rPr>
          <w:rStyle w:val="s2"/>
          <w:color w:val="000000"/>
          <w:sz w:val="20"/>
          <w:szCs w:val="20"/>
          <w:lang w:val="kk-KZ"/>
        </w:rPr>
      </w:pPr>
      <w:r w:rsidRPr="004C15E4">
        <w:rPr>
          <w:rStyle w:val="submenu-table"/>
          <w:rFonts w:eastAsia="Arial Unicode MS"/>
          <w:b/>
          <w:bCs/>
          <w:color w:val="000000"/>
          <w:sz w:val="20"/>
          <w:szCs w:val="20"/>
          <w:shd w:val="clear" w:color="auto" w:fill="FFFFFF"/>
          <w:lang w:val="kk-KZ"/>
        </w:rPr>
        <w:t>Рухани-адамгершілік тәрбиесі бағыты бойынша</w:t>
      </w:r>
      <w:r w:rsidRPr="004C15E4">
        <w:rPr>
          <w:rStyle w:val="apple-converted-space"/>
          <w:color w:val="000000"/>
          <w:sz w:val="20"/>
          <w:szCs w:val="20"/>
          <w:shd w:val="clear" w:color="auto" w:fill="FFFFFF"/>
          <w:lang w:val="kk-KZ"/>
        </w:rPr>
        <w:t> </w:t>
      </w:r>
      <w:r w:rsidRPr="004C15E4">
        <w:rPr>
          <w:color w:val="000000"/>
          <w:sz w:val="20"/>
          <w:szCs w:val="20"/>
          <w:shd w:val="clear" w:color="auto" w:fill="FFFFFF"/>
          <w:lang w:val="kk-KZ"/>
        </w:rPr>
        <w:t xml:space="preserve">өзіндік сананы дамытуға жағдай жасауды, жеке тұлғаның әдеп ұстанымын, оның қоғам өмірінің нормалары мен дәстүрлерімен келістірілген моральдік қасиеттерін және бағдарларын қалыптастыру мақсаты қойылып, біршама іс-шаралар атқарылды. Атап айтқанда, «Әр халықтың ана тілі-білімнің кілті» атты 15-22 қыркүйек аралығында Қазақстан халықтарының тілдер күніне арналған іс-шаралар оздырылды. Оқу жылы басында «Мектепке жол», қаңтар айында «Қайырымдылық» акциялар өткізілді.Акциялар барысында мектеп мұғалімдері рейд ұйымдастырып, ауылдағы 0-18 жас аралығындағы балалардың тізімі жасақталып, </w:t>
      </w:r>
      <w:r w:rsidRPr="004C15E4">
        <w:rPr>
          <w:sz w:val="20"/>
          <w:szCs w:val="20"/>
          <w:lang w:val="kk-KZ"/>
        </w:rPr>
        <w:t xml:space="preserve">мектептен тыс қалған балаларды анықтау жұмысы жүргізілді, </w:t>
      </w:r>
      <w:r w:rsidRPr="004C15E4">
        <w:rPr>
          <w:color w:val="000000"/>
          <w:sz w:val="20"/>
          <w:szCs w:val="20"/>
          <w:shd w:val="clear" w:color="auto" w:fill="FFFFFF"/>
          <w:lang w:val="kk-KZ"/>
        </w:rPr>
        <w:t xml:space="preserve">мектепке </w:t>
      </w:r>
      <w:r w:rsidRPr="004C15E4">
        <w:rPr>
          <w:color w:val="000000"/>
          <w:sz w:val="20"/>
          <w:szCs w:val="20"/>
          <w:shd w:val="clear" w:color="auto" w:fill="FFFFFF"/>
          <w:lang w:val="kk-KZ"/>
        </w:rPr>
        <w:lastRenderedPageBreak/>
        <w:t>келмей</w:t>
      </w:r>
      <w:r w:rsidRPr="004C15E4">
        <w:rPr>
          <w:sz w:val="20"/>
          <w:szCs w:val="20"/>
          <w:lang w:val="kk-KZ"/>
        </w:rPr>
        <w:t xml:space="preserve"> жүрген оқушылар жоқ.</w:t>
      </w:r>
      <w:r w:rsidRPr="004C15E4">
        <w:rPr>
          <w:color w:val="333333"/>
          <w:sz w:val="20"/>
          <w:szCs w:val="20"/>
          <w:lang w:val="kk-KZ"/>
        </w:rPr>
        <w:t xml:space="preserve"> Мектеп жасындағы балалардың оқуына жағдай жасап, үздіксіз білім алуы  бақылауға алынды.  Әлеуметтік қорғалмаған санатындағы балалардың</w:t>
      </w:r>
      <w:r w:rsidRPr="004C15E4">
        <w:rPr>
          <w:sz w:val="20"/>
          <w:szCs w:val="20"/>
          <w:lang w:val="kk-KZ"/>
        </w:rPr>
        <w:t xml:space="preserve">  отбасыларына барып, жағдайларымен танысып, үй актісі жасалынды,</w:t>
      </w:r>
      <w:r w:rsidRPr="004C15E4">
        <w:rPr>
          <w:color w:val="333333"/>
          <w:sz w:val="20"/>
          <w:szCs w:val="20"/>
          <w:lang w:val="kk-KZ"/>
        </w:rPr>
        <w:t xml:space="preserve"> көмек көрсету ұйымдастырылды. Жыл бойы «Имандылық жүрекке ұяласа» 7-10 сыныптар аралығында пікіралмасу, 6-7 сынып оқушылары «Өзің біл, өзгегеде айта жүр» атты әдеп сабақтарына қатысты. «Жирен жаман әдеттен, үйрен жақсы әдептен» атты насихат сабағына 1-4 сынып оқушылары қатысты.</w:t>
      </w:r>
      <w:r w:rsidRPr="004C15E4">
        <w:rPr>
          <w:rStyle w:val="s2"/>
          <w:color w:val="000000"/>
          <w:sz w:val="20"/>
          <w:szCs w:val="20"/>
          <w:lang w:val="kk-KZ"/>
        </w:rPr>
        <w:t xml:space="preserve"> Қазақ халқының салт – дәстүрін көрсету және оны құрметтей білуге тәрбиелеу мақсатымен «Наурыз мерекесі!» атты 1-11 сынып аралығында мерекелік іс-шара өткізілді.</w:t>
      </w:r>
    </w:p>
    <w:p w:rsidR="002F6B4A" w:rsidRPr="004C15E4" w:rsidRDefault="002F6B4A" w:rsidP="002F6B4A">
      <w:pPr>
        <w:spacing w:after="0" w:line="240" w:lineRule="auto"/>
        <w:rPr>
          <w:rFonts w:ascii="Times New Roman" w:hAnsi="Times New Roman" w:cs="Times New Roman"/>
          <w:color w:val="333333"/>
          <w:sz w:val="20"/>
          <w:szCs w:val="20"/>
          <w:lang w:val="kk-KZ"/>
        </w:rPr>
      </w:pPr>
      <w:r w:rsidRPr="004C15E4">
        <w:rPr>
          <w:rStyle w:val="submenu-table"/>
          <w:rFonts w:ascii="Times New Roman" w:hAnsi="Times New Roman"/>
          <w:bCs/>
          <w:color w:val="000000"/>
          <w:sz w:val="20"/>
          <w:szCs w:val="20"/>
          <w:shd w:val="clear" w:color="auto" w:fill="FFFFFF"/>
          <w:lang w:val="kk-KZ"/>
        </w:rPr>
        <w:t xml:space="preserve">       2015-2016 оқу жылы</w:t>
      </w:r>
      <w:r w:rsidRPr="004C15E4">
        <w:rPr>
          <w:rFonts w:ascii="Times New Roman" w:hAnsi="Times New Roman" w:cs="Times New Roman"/>
          <w:color w:val="333333"/>
          <w:sz w:val="20"/>
          <w:szCs w:val="20"/>
          <w:lang w:val="kk-KZ"/>
        </w:rPr>
        <w:t xml:space="preserve"> </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color w:val="333333"/>
          <w:sz w:val="20"/>
          <w:szCs w:val="20"/>
          <w:lang w:val="kk-KZ"/>
        </w:rPr>
        <w:t xml:space="preserve">  Ұстаздар күніне «Ұстазыңды қуант» атты акция өткізілді және «Ұстазым асыл қазынам» атты мерекелік концерт қойылды,  «Мейірбандық күндері» апталық өткізілді, қамқоршы күніне «Мейірімді жүрек» атты қамқоршы күніне мерекелік шара өткізілді. «Кең пейілді кем болмас» пікір-алмасу сабағы, мектеп медбикесі «Мұны әр қыз бала білуі тиіс» атты 7-11 сынып қыздарына кеңес берді. «Адамның жақсы өмір сүруіне негіз бола алатын адами қасиеттері» 8-11 сыныптар аралығында ой-толғау , 8-11 сынып қыздарына «Қазақ үшін киелі сөз: қызға қырық үйден тию» атты ой толғау, кенес берілді. «Жанымыз жақсылыққа толы болсын» атты әдеп  сабағына 1-4 сынып оқушылары қатысты.  «Гүл мереке, күн мереке-8 наурыз» атты мерекелік шара өткізілді </w:t>
      </w:r>
      <w:r w:rsidRPr="004C15E4">
        <w:rPr>
          <w:rStyle w:val="butback"/>
          <w:rFonts w:ascii="Times New Roman" w:hAnsi="Times New Roman"/>
          <w:color w:val="000000"/>
          <w:sz w:val="20"/>
          <w:szCs w:val="20"/>
          <w:lang w:val="kk-KZ"/>
        </w:rPr>
        <w:t xml:space="preserve"> </w:t>
      </w:r>
      <w:r w:rsidRPr="004C15E4">
        <w:rPr>
          <w:rStyle w:val="s2"/>
          <w:rFonts w:ascii="Times New Roman" w:hAnsi="Times New Roman" w:cs="Times New Roman"/>
          <w:color w:val="000000"/>
          <w:sz w:val="20"/>
          <w:szCs w:val="20"/>
          <w:lang w:val="kk-KZ"/>
        </w:rPr>
        <w:t>Наурыз мейрамы туралы түсінік беру арқылы Қазақ халқының салт – дәстүрін көрсету және оны құрметтей білуге тәрбиелеу мақсатымен «Халқын сүйген-салтын сүйер!» атты 1-11 сынып аралығында мерекелік іс-шара өткізілді.</w:t>
      </w:r>
    </w:p>
    <w:p w:rsidR="002F6B4A" w:rsidRPr="004C15E4" w:rsidRDefault="002F6B4A" w:rsidP="002F6B4A">
      <w:pPr>
        <w:spacing w:after="0" w:line="240" w:lineRule="auto"/>
        <w:ind w:firstLine="426"/>
        <w:rPr>
          <w:rFonts w:ascii="Times New Roman" w:hAnsi="Times New Roman" w:cs="Times New Roman"/>
          <w:sz w:val="20"/>
          <w:szCs w:val="20"/>
          <w:lang w:val="kk-KZ"/>
        </w:rPr>
      </w:pPr>
      <w:r w:rsidRPr="004C15E4">
        <w:rPr>
          <w:rFonts w:ascii="Times New Roman" w:hAnsi="Times New Roman" w:cs="Times New Roman"/>
          <w:sz w:val="20"/>
          <w:szCs w:val="20"/>
          <w:lang w:val="kk-KZ"/>
        </w:rPr>
        <w:t>2</w:t>
      </w:r>
      <w:r w:rsidR="005C4DB3">
        <w:rPr>
          <w:rFonts w:ascii="Times New Roman" w:hAnsi="Times New Roman" w:cs="Times New Roman"/>
          <w:sz w:val="20"/>
          <w:szCs w:val="20"/>
          <w:lang w:val="kk-KZ"/>
        </w:rPr>
        <w:t xml:space="preserve">016-2017 ж. </w:t>
      </w:r>
    </w:p>
    <w:p w:rsidR="002F6B4A" w:rsidRPr="004C15E4" w:rsidRDefault="002F6B4A" w:rsidP="002F6B4A">
      <w:pPr>
        <w:pStyle w:val="p3"/>
        <w:shd w:val="clear" w:color="auto" w:fill="FFFFFF"/>
        <w:spacing w:before="0" w:beforeAutospacing="0" w:after="0" w:afterAutospacing="0"/>
        <w:rPr>
          <w:color w:val="000000"/>
          <w:sz w:val="20"/>
          <w:szCs w:val="20"/>
          <w:lang w:val="kk-KZ"/>
        </w:rPr>
      </w:pPr>
      <w:r w:rsidRPr="004C15E4">
        <w:rPr>
          <w:color w:val="000000"/>
          <w:sz w:val="20"/>
          <w:szCs w:val="20"/>
          <w:lang w:val="kk-KZ"/>
        </w:rPr>
        <w:t>«Мектепке жол» акция жоспар бойынша өткізілді. «Ұстазыма мың алғыс» атты мерекелік концерт және «Ұстазыңды қуант» акция ұйымдастырылды. «Сөйлесе сз әдепті» атты пікір алмасу сағатына 5-7 сынып оқушылары қатысты.</w:t>
      </w:r>
    </w:p>
    <w:p w:rsidR="002F6B4A" w:rsidRPr="004C15E4" w:rsidRDefault="002F6B4A" w:rsidP="002F6B4A">
      <w:pPr>
        <w:pStyle w:val="p3"/>
        <w:shd w:val="clear" w:color="auto" w:fill="FFFFFF"/>
        <w:spacing w:before="0" w:beforeAutospacing="0" w:after="0" w:afterAutospacing="0"/>
        <w:jc w:val="center"/>
        <w:rPr>
          <w:b/>
          <w:color w:val="000000"/>
          <w:sz w:val="20"/>
          <w:szCs w:val="20"/>
          <w:lang w:val="kk-KZ"/>
        </w:rPr>
      </w:pPr>
      <w:r w:rsidRPr="004C15E4">
        <w:rPr>
          <w:b/>
          <w:color w:val="000000"/>
          <w:sz w:val="20"/>
          <w:szCs w:val="20"/>
          <w:lang w:val="kk-KZ"/>
        </w:rPr>
        <w:t>Ұлттық тәрбие бойынша</w:t>
      </w:r>
    </w:p>
    <w:p w:rsidR="002F6B4A" w:rsidRPr="004C15E4" w:rsidRDefault="002F6B4A" w:rsidP="002F6B4A">
      <w:pPr>
        <w:pStyle w:val="p3"/>
        <w:shd w:val="clear" w:color="auto" w:fill="FFFFFF"/>
        <w:spacing w:before="0" w:beforeAutospacing="0" w:after="0" w:afterAutospacing="0"/>
        <w:jc w:val="center"/>
        <w:rPr>
          <w:color w:val="000000"/>
          <w:sz w:val="20"/>
          <w:szCs w:val="20"/>
          <w:lang w:val="kk-KZ"/>
        </w:rPr>
      </w:pPr>
      <w:r w:rsidRPr="004C15E4">
        <w:rPr>
          <w:color w:val="000000"/>
          <w:sz w:val="20"/>
          <w:szCs w:val="20"/>
          <w:lang w:val="kk-KZ"/>
        </w:rPr>
        <w:t>2016-2017 оқу жылы</w:t>
      </w:r>
    </w:p>
    <w:p w:rsidR="002F6B4A" w:rsidRPr="004C15E4" w:rsidRDefault="002F6B4A" w:rsidP="002F6B4A">
      <w:pPr>
        <w:pStyle w:val="p3"/>
        <w:shd w:val="clear" w:color="auto" w:fill="FFFFFF"/>
        <w:spacing w:before="0" w:beforeAutospacing="0" w:after="0" w:afterAutospacing="0"/>
        <w:rPr>
          <w:color w:val="000000"/>
          <w:sz w:val="20"/>
          <w:szCs w:val="20"/>
          <w:lang w:val="kk-KZ"/>
        </w:rPr>
      </w:pPr>
      <w:r w:rsidRPr="004C15E4">
        <w:rPr>
          <w:color w:val="000000"/>
          <w:sz w:val="20"/>
          <w:szCs w:val="20"/>
          <w:lang w:val="kk-KZ"/>
        </w:rPr>
        <w:t>8-11 сынып оқушылары «Менің Қазақстаным-менің болашағым» атты сұхбат сабағына қатысты, «Ұлттық ойын-халық мұрасы» атты ойын-сауық кешіне 1-4 сынып оқушылары қатысты.</w:t>
      </w:r>
    </w:p>
    <w:p w:rsidR="002F6B4A" w:rsidRPr="004C15E4" w:rsidRDefault="002F6B4A" w:rsidP="002F6B4A">
      <w:pPr>
        <w:pStyle w:val="p3"/>
        <w:shd w:val="clear" w:color="auto" w:fill="FFFFFF"/>
        <w:spacing w:before="0" w:beforeAutospacing="0" w:after="0" w:afterAutospacing="0"/>
        <w:rPr>
          <w:color w:val="000000"/>
          <w:sz w:val="20"/>
          <w:szCs w:val="20"/>
          <w:lang w:val="kk-KZ"/>
        </w:rPr>
      </w:pPr>
    </w:p>
    <w:p w:rsidR="002F6B4A" w:rsidRPr="004C15E4" w:rsidRDefault="002F6B4A" w:rsidP="002F6B4A">
      <w:pPr>
        <w:pStyle w:val="p3"/>
        <w:shd w:val="clear" w:color="auto" w:fill="FFFFFF"/>
        <w:spacing w:before="0" w:beforeAutospacing="0" w:after="0" w:afterAutospacing="0"/>
        <w:jc w:val="center"/>
        <w:rPr>
          <w:color w:val="000000"/>
          <w:sz w:val="20"/>
          <w:szCs w:val="20"/>
          <w:lang w:val="kk-KZ"/>
        </w:rPr>
      </w:pPr>
      <w:r w:rsidRPr="004C15E4">
        <w:rPr>
          <w:color w:val="000000"/>
          <w:sz w:val="20"/>
          <w:szCs w:val="20"/>
          <w:lang w:val="kk-KZ"/>
        </w:rPr>
        <w:t>2014-2015 оқу жылы</w:t>
      </w:r>
    </w:p>
    <w:p w:rsidR="002F6B4A" w:rsidRPr="004C15E4" w:rsidRDefault="002F6B4A" w:rsidP="004C15E4">
      <w:pPr>
        <w:numPr>
          <w:ilvl w:val="0"/>
          <w:numId w:val="19"/>
        </w:numPr>
        <w:tabs>
          <w:tab w:val="left" w:pos="142"/>
        </w:tabs>
        <w:suppressAutoHyphens w:val="0"/>
        <w:spacing w:after="0" w:line="240" w:lineRule="auto"/>
        <w:ind w:left="0"/>
        <w:rPr>
          <w:rStyle w:val="submenu-table"/>
          <w:rFonts w:ascii="Times New Roman" w:hAnsi="Times New Roman"/>
          <w:color w:val="000000"/>
          <w:sz w:val="20"/>
          <w:szCs w:val="20"/>
          <w:shd w:val="clear" w:color="auto" w:fill="FFFFFF"/>
          <w:lang w:val="kk-KZ"/>
        </w:rPr>
      </w:pPr>
      <w:r w:rsidRPr="004C15E4">
        <w:rPr>
          <w:rStyle w:val="submenu-table"/>
          <w:rFonts w:ascii="Times New Roman" w:hAnsi="Times New Roman"/>
          <w:b/>
          <w:bCs/>
          <w:color w:val="000000"/>
          <w:sz w:val="20"/>
          <w:szCs w:val="20"/>
          <w:shd w:val="clear" w:color="auto" w:fill="FFFFFF"/>
          <w:lang w:val="kk-KZ"/>
        </w:rPr>
        <w:t>Отбасы тәрбиесі бағыты бойынша</w:t>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адамдар арасындағы оңтайлы және эмоционалды көңіл-күй қарым-қатынасы арқылы адамгершілік, рухани және гуманитарлық құндылықтарға басымдық беруде әлеуметтік-тарихи тәжірибені таратудың анықтаушы құрамдас бөлігі болып саналатындығын, Қазақстандық қоғамның жалпы сұранысы және халық дәстүрлері, әсемдік және ұлттық мәдениет негізінде құрылған балалар мен жастарды жалпы адамзаттық және ұлттық құндылықтарға бағдарлау бірінші қатарға қойылып, бірқатар іс-қимыл шаралары жүзеге асырылды. 7-11сыныптардың қатысуымен және сынып жетекшілері ұйымдастыруларымен</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bCs/>
          <w:color w:val="000000"/>
          <w:sz w:val="20"/>
          <w:szCs w:val="20"/>
          <w:shd w:val="clear" w:color="auto" w:fill="FFFFFF"/>
          <w:lang w:val="kk-KZ"/>
        </w:rPr>
        <w:t>«Үйінде қызы бардың, көгінде жұлдызы бар» іс-шара,</w:t>
      </w:r>
      <w:r w:rsidRPr="004C15E4">
        <w:rPr>
          <w:rFonts w:ascii="Times New Roman" w:hAnsi="Times New Roman" w:cs="Times New Roman"/>
          <w:color w:val="000000"/>
          <w:sz w:val="20"/>
          <w:szCs w:val="20"/>
          <w:shd w:val="clear" w:color="auto" w:fill="FFFFFF"/>
          <w:lang w:val="kk-KZ"/>
        </w:rPr>
        <w:t xml:space="preserve"> </w:t>
      </w:r>
      <w:r w:rsidRPr="004C15E4">
        <w:rPr>
          <w:rFonts w:ascii="Times New Roman" w:hAnsi="Times New Roman" w:cs="Times New Roman"/>
          <w:bCs/>
          <w:color w:val="000000"/>
          <w:sz w:val="20"/>
          <w:szCs w:val="20"/>
          <w:shd w:val="clear" w:color="auto" w:fill="FFFFFF"/>
          <w:lang w:val="kk-KZ"/>
        </w:rPr>
        <w:t>«Мен және менің отбасым» атты спорттық іс-шара,</w:t>
      </w:r>
      <w:r w:rsidRPr="004C15E4">
        <w:rPr>
          <w:rFonts w:ascii="Times New Roman" w:hAnsi="Times New Roman" w:cs="Times New Roman"/>
          <w:color w:val="000000"/>
          <w:sz w:val="20"/>
          <w:szCs w:val="20"/>
          <w:shd w:val="clear" w:color="auto" w:fill="FFFFFF"/>
          <w:lang w:val="kk-KZ"/>
        </w:rPr>
        <w:t xml:space="preserve"> 5-8 сыныптарының қатысуымен және сынып жетекшілері ұйымдастыруларымен </w:t>
      </w:r>
      <w:r w:rsidRPr="004C15E4">
        <w:rPr>
          <w:rFonts w:ascii="Times New Roman" w:hAnsi="Times New Roman" w:cs="Times New Roman"/>
          <w:bCs/>
          <w:color w:val="000000"/>
          <w:sz w:val="20"/>
          <w:szCs w:val="20"/>
          <w:shd w:val="clear" w:color="auto" w:fill="FFFFFF"/>
          <w:lang w:val="kk-KZ"/>
        </w:rPr>
        <w:t>«Әке білек, саусағы-балалары, қан тамырымен жалғасқан аралары...»</w:t>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тақырыбымен  іс-шара өткізілді.</w:t>
      </w:r>
      <w:r w:rsidRPr="004C15E4">
        <w:rPr>
          <w:rFonts w:ascii="Times New Roman" w:hAnsi="Times New Roman" w:cs="Times New Roman"/>
          <w:color w:val="000000"/>
          <w:sz w:val="20"/>
          <w:szCs w:val="20"/>
          <w:lang w:val="kk-KZ"/>
        </w:rPr>
        <w:br/>
        <w:t>Жыл сайын  оқушылардың отбасыларын зерттеу мақсатында «Сыныптың әлеуметтік портреті» толтырылды, өзара қарым-қатынас, отбасы тәрбиесі ерекшелігі, ондағы эмоционалдық атмосфера мен тұрмыс жағдайын анықтау мақсатында оқушылар үйлеріне рейд ұйымдастырылды, сауалнамалар, диагностика жүргізілді.   Ата-аналарға психологиялық-педагогикалық кеңес, ағарту жұмыстары мектеп психологі мен әлеуметтік педагог жүргізді.</w:t>
      </w:r>
      <w:r w:rsidRPr="004C15E4">
        <w:rPr>
          <w:rFonts w:ascii="Times New Roman" w:hAnsi="Times New Roman" w:cs="Times New Roman"/>
          <w:color w:val="000000"/>
          <w:sz w:val="20"/>
          <w:szCs w:val="20"/>
          <w:shd w:val="clear" w:color="auto" w:fill="FFFFFF"/>
          <w:lang w:val="kk-KZ"/>
        </w:rPr>
        <w:t xml:space="preserve"> Оқу жылы барысында «Оқушылар мен жасөспірімдер арасындағы құқықбұзушылықты алдын алуда мектеп пен отбасы-серіктестер», «Қатандық пен зорлықсыз балалық шақ» тақырыптарында жалпы ата-аналар жиналыстары өткізілді.   Дегенмен, ата-аналардың сынып ата-аналарының мектеп өміріне араласу белсенділігі орта деңгейде.</w:t>
      </w:r>
      <w:r w:rsidRPr="004C15E4">
        <w:rPr>
          <w:rStyle w:val="apple-converted-space"/>
          <w:rFonts w:ascii="Times New Roman" w:hAnsi="Times New Roman"/>
          <w:color w:val="000000"/>
          <w:sz w:val="20"/>
          <w:szCs w:val="20"/>
          <w:shd w:val="clear" w:color="auto" w:fill="FFFFFF"/>
          <w:lang w:val="kk-KZ"/>
        </w:rPr>
        <w:t> </w:t>
      </w:r>
      <w:r w:rsidRPr="004C15E4">
        <w:rPr>
          <w:rStyle w:val="submenu-table"/>
          <w:rFonts w:ascii="Times New Roman" w:hAnsi="Times New Roman"/>
          <w:bCs/>
          <w:color w:val="000000"/>
          <w:sz w:val="20"/>
          <w:szCs w:val="20"/>
          <w:shd w:val="clear" w:color="auto" w:fill="FFFFFF"/>
          <w:lang w:val="kk-KZ"/>
        </w:rPr>
        <w:t xml:space="preserve">                                                                                   </w:t>
      </w:r>
    </w:p>
    <w:p w:rsidR="002F6B4A" w:rsidRPr="004C15E4" w:rsidRDefault="002F6B4A" w:rsidP="002F6B4A">
      <w:pPr>
        <w:tabs>
          <w:tab w:val="left" w:pos="142"/>
        </w:tabs>
        <w:spacing w:after="0" w:line="240" w:lineRule="auto"/>
        <w:jc w:val="center"/>
        <w:rPr>
          <w:rStyle w:val="submenu-table"/>
          <w:rFonts w:ascii="Times New Roman" w:hAnsi="Times New Roman"/>
          <w:color w:val="000000"/>
          <w:sz w:val="20"/>
          <w:szCs w:val="20"/>
          <w:shd w:val="clear" w:color="auto" w:fill="FFFFFF"/>
          <w:lang w:val="kk-KZ"/>
        </w:rPr>
      </w:pPr>
      <w:r w:rsidRPr="004C15E4">
        <w:rPr>
          <w:rStyle w:val="submenu-table"/>
          <w:rFonts w:ascii="Times New Roman" w:hAnsi="Times New Roman"/>
          <w:color w:val="000000"/>
          <w:sz w:val="20"/>
          <w:szCs w:val="20"/>
          <w:shd w:val="clear" w:color="auto" w:fill="FFFFFF"/>
          <w:lang w:val="kk-KZ"/>
        </w:rPr>
        <w:t xml:space="preserve">2015-2016 </w:t>
      </w:r>
      <w:r w:rsidRPr="004C15E4">
        <w:rPr>
          <w:rStyle w:val="submenu-table"/>
          <w:rFonts w:ascii="Times New Roman" w:hAnsi="Times New Roman"/>
          <w:bCs/>
          <w:color w:val="000000"/>
          <w:sz w:val="20"/>
          <w:szCs w:val="20"/>
          <w:shd w:val="clear" w:color="auto" w:fill="FFFFFF"/>
          <w:lang w:val="kk-KZ"/>
        </w:rPr>
        <w:t>оқу жылы</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«Әдеттен дертке дейін» пікірлесу сағаты, «Мейірімді жүрек» қамқоршылар күніне арналған мерекелік шара, «Біздің қиын балалар» пікірлесу сағаты,  «Анашым, сен тұрсың, көзімнің жанарында» құттықтау сағаты, Алғыс айту күні ,</w:t>
      </w:r>
    </w:p>
    <w:p w:rsidR="002F6B4A" w:rsidRPr="004C15E4" w:rsidRDefault="002F6B4A" w:rsidP="002F6B4A">
      <w:pPr>
        <w:pStyle w:val="a9"/>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«Имандылық жолы-ізгілік жолы» (діни экстремизмді алдын алу туралы) және</w:t>
      </w:r>
    </w:p>
    <w:p w:rsidR="002F6B4A" w:rsidRPr="004C15E4" w:rsidRDefault="002F6B4A" w:rsidP="002F6B4A">
      <w:pPr>
        <w:pStyle w:val="a9"/>
        <w:ind w:left="0"/>
        <w:rPr>
          <w:rFonts w:ascii="Times New Roman" w:hAnsi="Times New Roman" w:cs="Times New Roman"/>
          <w:sz w:val="20"/>
          <w:szCs w:val="20"/>
          <w:lang w:val="kk-KZ"/>
        </w:rPr>
      </w:pPr>
      <w:r w:rsidRPr="004C15E4">
        <w:rPr>
          <w:rFonts w:ascii="Times New Roman" w:hAnsi="Times New Roman" w:cs="Times New Roman"/>
          <w:sz w:val="20"/>
          <w:szCs w:val="20"/>
          <w:lang w:val="kk-KZ"/>
        </w:rPr>
        <w:t>«Отбасылық тәрбиедегі салт-дәстүріміздің маңызы»  жалпы ата-аналар жиналыстары оздырылды.</w:t>
      </w:r>
    </w:p>
    <w:p w:rsidR="002F6B4A" w:rsidRPr="004C15E4" w:rsidRDefault="002F6B4A" w:rsidP="002F6B4A">
      <w:pPr>
        <w:tabs>
          <w:tab w:val="left" w:pos="142"/>
        </w:tabs>
        <w:spacing w:after="0" w:line="240" w:lineRule="auto"/>
        <w:rPr>
          <w:rStyle w:val="submenu-table"/>
          <w:rFonts w:ascii="Times New Roman" w:hAnsi="Times New Roman"/>
          <w:b/>
          <w:bCs/>
          <w:color w:val="000000"/>
          <w:sz w:val="20"/>
          <w:szCs w:val="20"/>
          <w:shd w:val="clear" w:color="auto" w:fill="FFFFFF"/>
          <w:lang w:val="kk-KZ"/>
        </w:rPr>
      </w:pPr>
    </w:p>
    <w:p w:rsidR="002F6B4A" w:rsidRPr="004C15E4" w:rsidRDefault="002F6B4A" w:rsidP="002F6B4A">
      <w:pPr>
        <w:tabs>
          <w:tab w:val="left" w:pos="142"/>
        </w:tabs>
        <w:spacing w:after="0" w:line="240" w:lineRule="auto"/>
        <w:jc w:val="center"/>
        <w:rPr>
          <w:rStyle w:val="submenu-table"/>
          <w:rFonts w:ascii="Times New Roman" w:hAnsi="Times New Roman"/>
          <w:b/>
          <w:bCs/>
          <w:color w:val="000000"/>
          <w:sz w:val="20"/>
          <w:szCs w:val="20"/>
          <w:shd w:val="clear" w:color="auto" w:fill="FFFFFF"/>
          <w:lang w:val="kk-KZ"/>
        </w:rPr>
      </w:pPr>
      <w:r w:rsidRPr="004C15E4">
        <w:rPr>
          <w:rStyle w:val="submenu-table"/>
          <w:rFonts w:ascii="Times New Roman" w:hAnsi="Times New Roman"/>
          <w:bCs/>
          <w:color w:val="000000"/>
          <w:sz w:val="20"/>
          <w:szCs w:val="20"/>
          <w:shd w:val="clear" w:color="auto" w:fill="FFFFFF"/>
          <w:lang w:val="kk-KZ"/>
        </w:rPr>
        <w:t>2016-2017 оқу жылы</w:t>
      </w:r>
    </w:p>
    <w:p w:rsidR="002F6B4A" w:rsidRPr="004C15E4" w:rsidRDefault="002F6B4A" w:rsidP="002F6B4A">
      <w:pPr>
        <w:tabs>
          <w:tab w:val="left" w:pos="142"/>
        </w:tabs>
        <w:spacing w:after="0" w:line="240" w:lineRule="auto"/>
        <w:rPr>
          <w:rStyle w:val="submenu-table"/>
          <w:rFonts w:ascii="Times New Roman" w:hAnsi="Times New Roman"/>
          <w:bCs/>
          <w:color w:val="000000"/>
          <w:sz w:val="20"/>
          <w:szCs w:val="20"/>
          <w:shd w:val="clear" w:color="auto" w:fill="FFFFFF"/>
          <w:lang w:val="kk-KZ"/>
        </w:rPr>
      </w:pPr>
      <w:r w:rsidRPr="004C15E4">
        <w:rPr>
          <w:rStyle w:val="submenu-table"/>
          <w:rFonts w:ascii="Times New Roman" w:hAnsi="Times New Roman"/>
          <w:bCs/>
          <w:color w:val="000000"/>
          <w:sz w:val="20"/>
          <w:szCs w:val="20"/>
          <w:shd w:val="clear" w:color="auto" w:fill="FFFFFF"/>
          <w:lang w:val="kk-KZ"/>
        </w:rPr>
        <w:t>Отбасы күніне арналған іс-шаралар оздырылды. «Бала жүрегіне жол» пікірлесу сағатына 8-11 сыныптын ата-аналары қатысты.</w:t>
      </w:r>
    </w:p>
    <w:p w:rsidR="002F6B4A" w:rsidRPr="004C15E4" w:rsidRDefault="002F6B4A" w:rsidP="002F6B4A">
      <w:pPr>
        <w:tabs>
          <w:tab w:val="left" w:pos="142"/>
        </w:tabs>
        <w:spacing w:after="0" w:line="240" w:lineRule="auto"/>
        <w:jc w:val="center"/>
        <w:rPr>
          <w:rStyle w:val="submenu-table"/>
          <w:rFonts w:ascii="Times New Roman" w:hAnsi="Times New Roman"/>
          <w:b/>
          <w:bCs/>
          <w:color w:val="000000"/>
          <w:sz w:val="20"/>
          <w:szCs w:val="20"/>
          <w:shd w:val="clear" w:color="auto" w:fill="FFFFFF"/>
          <w:lang w:val="kk-KZ"/>
        </w:rPr>
      </w:pPr>
      <w:r w:rsidRPr="004C15E4">
        <w:rPr>
          <w:rFonts w:ascii="Times New Roman" w:hAnsi="Times New Roman" w:cs="Times New Roman"/>
          <w:color w:val="000000"/>
          <w:sz w:val="20"/>
          <w:szCs w:val="20"/>
          <w:lang w:val="kk-KZ"/>
        </w:rPr>
        <w:br/>
      </w:r>
      <w:r w:rsidRPr="004C15E4">
        <w:rPr>
          <w:rStyle w:val="submenu-table"/>
          <w:rFonts w:ascii="Times New Roman" w:hAnsi="Times New Roman"/>
          <w:b/>
          <w:bCs/>
          <w:color w:val="000000"/>
          <w:sz w:val="20"/>
          <w:szCs w:val="20"/>
          <w:shd w:val="clear" w:color="auto" w:fill="FFFFFF"/>
          <w:lang w:val="kk-KZ"/>
        </w:rPr>
        <w:t xml:space="preserve">    </w:t>
      </w:r>
      <w:r w:rsidRPr="004C15E4">
        <w:rPr>
          <w:rStyle w:val="submenu-table"/>
          <w:rFonts w:ascii="Times New Roman" w:hAnsi="Times New Roman"/>
          <w:bCs/>
          <w:color w:val="000000"/>
          <w:sz w:val="20"/>
          <w:szCs w:val="20"/>
          <w:shd w:val="clear" w:color="auto" w:fill="FFFFFF"/>
          <w:lang w:val="kk-KZ"/>
        </w:rPr>
        <w:t>2014-2015 оқу жылы</w:t>
      </w:r>
    </w:p>
    <w:p w:rsidR="002F6B4A" w:rsidRPr="004C15E4" w:rsidRDefault="002F6B4A" w:rsidP="002F6B4A">
      <w:pPr>
        <w:tabs>
          <w:tab w:val="left" w:pos="142"/>
        </w:tabs>
        <w:spacing w:after="0" w:line="240" w:lineRule="auto"/>
        <w:rPr>
          <w:rFonts w:ascii="Times New Roman" w:hAnsi="Times New Roman" w:cs="Times New Roman"/>
          <w:color w:val="000000"/>
          <w:sz w:val="20"/>
          <w:szCs w:val="20"/>
          <w:shd w:val="clear" w:color="auto" w:fill="FFFFFF"/>
          <w:lang w:val="kk-KZ"/>
        </w:rPr>
      </w:pPr>
      <w:r w:rsidRPr="004C15E4">
        <w:rPr>
          <w:rStyle w:val="submenu-table"/>
          <w:rFonts w:ascii="Times New Roman" w:hAnsi="Times New Roman"/>
          <w:b/>
          <w:bCs/>
          <w:color w:val="000000"/>
          <w:sz w:val="20"/>
          <w:szCs w:val="20"/>
          <w:shd w:val="clear" w:color="auto" w:fill="FFFFFF"/>
          <w:lang w:val="kk-KZ"/>
        </w:rPr>
        <w:t xml:space="preserve"> 4.  Әлеуметтік-мәнді және жеке тұлғалық қасиеттерін қалыптастыру бағыты бойынша білім алушылардың</w:t>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тұлғалық қасиетін (әлеуметтік бейімділік, әлеуметтік белсенділік, әлеуметтік тұрақтылық) әлеуметтік қарым-қатынас жүйесінде өзіне тән тәртіп стилін, шығармашылық пен дербес пікір білдіру деңгейін дамытуға, қоғамдағы өзгерістерден дереу және тең әсер алуға үйрету, белсенді өмір ұстанымында болуға бағыттау бойынша тәрбие жұмыстары үйлестіріліп, алғышарттары жасалды.</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color w:val="000000"/>
          <w:sz w:val="20"/>
          <w:szCs w:val="20"/>
          <w:lang w:val="kk-KZ"/>
        </w:rPr>
        <w:br/>
        <w:t xml:space="preserve">  </w:t>
      </w:r>
      <w:r w:rsidRPr="004C15E4">
        <w:rPr>
          <w:rFonts w:ascii="Times New Roman" w:hAnsi="Times New Roman" w:cs="Times New Roman"/>
          <w:color w:val="000000"/>
          <w:sz w:val="20"/>
          <w:szCs w:val="20"/>
          <w:shd w:val="clear" w:color="auto" w:fill="FFFFFF"/>
          <w:lang w:val="kk-KZ"/>
        </w:rPr>
        <w:t>6-8 сыныптардың қатысуымен пікірталас  тәсілімен</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bCs/>
          <w:color w:val="000000"/>
          <w:sz w:val="20"/>
          <w:szCs w:val="20"/>
          <w:shd w:val="clear" w:color="auto" w:fill="FFFFFF"/>
          <w:lang w:val="kk-KZ"/>
        </w:rPr>
        <w:t xml:space="preserve">«Жақсы мінез жан азығың» атты </w:t>
      </w:r>
      <w:r w:rsidRPr="004C15E4">
        <w:rPr>
          <w:rFonts w:ascii="Times New Roman" w:hAnsi="Times New Roman" w:cs="Times New Roman"/>
          <w:color w:val="000000"/>
          <w:sz w:val="20"/>
          <w:szCs w:val="20"/>
          <w:shd w:val="clear" w:color="auto" w:fill="FFFFFF"/>
          <w:lang w:val="kk-KZ"/>
        </w:rPr>
        <w:t>шара, 8-11 сыныптарға «Шыдамдылық- асыл қасиет» атты ситуациялық ой-қозғау, 1-4 сыныптарға «Мен және достарым» пікір алмасу</w:t>
      </w:r>
      <w:r w:rsidRPr="004C15E4">
        <w:rPr>
          <w:rFonts w:ascii="Times New Roman" w:hAnsi="Times New Roman" w:cs="Times New Roman"/>
          <w:color w:val="000000"/>
          <w:sz w:val="20"/>
          <w:szCs w:val="20"/>
          <w:lang w:val="kk-KZ"/>
        </w:rPr>
        <w:t>,</w:t>
      </w:r>
      <w:r w:rsidRPr="004C15E4">
        <w:rPr>
          <w:rFonts w:ascii="Times New Roman" w:hAnsi="Times New Roman" w:cs="Times New Roman"/>
          <w:color w:val="000000"/>
          <w:sz w:val="20"/>
          <w:szCs w:val="20"/>
          <w:shd w:val="clear" w:color="auto" w:fill="FFFFFF"/>
          <w:lang w:val="kk-KZ"/>
        </w:rPr>
        <w:t xml:space="preserve"> мектептің 7-10 сыныптарының қатысуымен </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bCs/>
          <w:color w:val="000000"/>
          <w:sz w:val="20"/>
          <w:szCs w:val="20"/>
          <w:shd w:val="clear" w:color="auto" w:fill="FFFFFF"/>
          <w:lang w:val="kk-KZ"/>
        </w:rPr>
        <w:t xml:space="preserve">«Өзіміздің айналамызды өзгерте отырып, өзімізде өзгереміз» </w:t>
      </w:r>
      <w:r w:rsidRPr="004C15E4">
        <w:rPr>
          <w:rFonts w:ascii="Times New Roman" w:hAnsi="Times New Roman" w:cs="Times New Roman"/>
          <w:color w:val="000000"/>
          <w:sz w:val="20"/>
          <w:szCs w:val="20"/>
          <w:shd w:val="clear" w:color="auto" w:fill="FFFFFF"/>
          <w:lang w:val="kk-KZ"/>
        </w:rPr>
        <w:t>тақырыбында  дөңгелек үстел ұйымдастырылды. Жыл бойы мектеп психологі «Социяметрия», «Біздің қарым-қатынасымыз», т.б. зерттеулер жүргізді.</w:t>
      </w:r>
    </w:p>
    <w:p w:rsidR="002F6B4A" w:rsidRPr="004C15E4" w:rsidRDefault="002F6B4A" w:rsidP="002F6B4A">
      <w:pPr>
        <w:tabs>
          <w:tab w:val="left" w:pos="142"/>
        </w:tabs>
        <w:spacing w:after="0" w:line="240" w:lineRule="auto"/>
        <w:rPr>
          <w:rFonts w:ascii="Times New Roman" w:hAnsi="Times New Roman" w:cs="Times New Roman"/>
          <w:color w:val="000000"/>
          <w:sz w:val="20"/>
          <w:szCs w:val="20"/>
          <w:shd w:val="clear" w:color="auto" w:fill="FFFFFF"/>
          <w:lang w:val="kk-KZ"/>
        </w:rPr>
      </w:pPr>
      <w:r w:rsidRPr="004C15E4">
        <w:rPr>
          <w:rFonts w:ascii="Times New Roman" w:hAnsi="Times New Roman" w:cs="Times New Roman"/>
          <w:color w:val="000000"/>
          <w:sz w:val="20"/>
          <w:szCs w:val="20"/>
          <w:shd w:val="clear" w:color="auto" w:fill="FFFFFF"/>
          <w:lang w:val="kk-KZ"/>
        </w:rPr>
        <w:t xml:space="preserve">   2015-2016 оқу жылы</w:t>
      </w:r>
    </w:p>
    <w:p w:rsidR="002F6B4A" w:rsidRPr="004C15E4" w:rsidRDefault="002F6B4A" w:rsidP="002F6B4A">
      <w:pPr>
        <w:tabs>
          <w:tab w:val="left" w:pos="142"/>
        </w:tabs>
        <w:spacing w:after="0" w:line="240" w:lineRule="auto"/>
        <w:rPr>
          <w:rFonts w:ascii="Times New Roman" w:hAnsi="Times New Roman" w:cs="Times New Roman"/>
          <w:color w:val="000000"/>
          <w:sz w:val="20"/>
          <w:szCs w:val="20"/>
          <w:shd w:val="clear" w:color="auto" w:fill="FFFFFF"/>
          <w:lang w:val="kk-KZ"/>
        </w:rPr>
      </w:pPr>
      <w:r w:rsidRPr="004C15E4">
        <w:rPr>
          <w:rFonts w:ascii="Times New Roman" w:hAnsi="Times New Roman" w:cs="Times New Roman"/>
          <w:color w:val="000000"/>
          <w:sz w:val="20"/>
          <w:szCs w:val="20"/>
          <w:shd w:val="clear" w:color="auto" w:fill="FFFFFF"/>
          <w:lang w:val="kk-KZ"/>
        </w:rPr>
        <w:t xml:space="preserve">   Мектептің 7-11 сыныптарының қатысуымен және сынып жетекшілері ұйымдастыруларымен</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bCs/>
          <w:color w:val="000000"/>
          <w:sz w:val="20"/>
          <w:szCs w:val="20"/>
          <w:shd w:val="clear" w:color="auto" w:fill="FFFFFF"/>
          <w:lang w:val="kk-KZ"/>
        </w:rPr>
        <w:t xml:space="preserve">«Мен қоғамның бөлшегімін» </w:t>
      </w:r>
      <w:r w:rsidRPr="004C15E4">
        <w:rPr>
          <w:rFonts w:ascii="Times New Roman" w:hAnsi="Times New Roman" w:cs="Times New Roman"/>
          <w:color w:val="000000"/>
          <w:sz w:val="20"/>
          <w:szCs w:val="20"/>
          <w:shd w:val="clear" w:color="auto" w:fill="FFFFFF"/>
          <w:lang w:val="kk-KZ"/>
        </w:rPr>
        <w:t xml:space="preserve">тақырыбында  тренинг ұйымдастырылды. Сонымен қатар, мектептің әлеуметтік педагогы  8-11 сынып оқушыларына </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bCs/>
          <w:color w:val="000000"/>
          <w:sz w:val="20"/>
          <w:szCs w:val="20"/>
          <w:shd w:val="clear" w:color="auto" w:fill="FFFFFF"/>
          <w:lang w:val="kk-KZ"/>
        </w:rPr>
        <w:t xml:space="preserve"> «Адам </w:t>
      </w:r>
      <w:r w:rsidRPr="004C15E4">
        <w:rPr>
          <w:rFonts w:ascii="Times New Roman" w:hAnsi="Times New Roman" w:cs="Times New Roman"/>
          <w:bCs/>
          <w:color w:val="000000"/>
          <w:sz w:val="20"/>
          <w:szCs w:val="20"/>
          <w:shd w:val="clear" w:color="auto" w:fill="FFFFFF"/>
          <w:lang w:val="kk-KZ"/>
        </w:rPr>
        <w:lastRenderedPageBreak/>
        <w:t>не үшін өмір сүреді» атты ойқозғау сабағын</w:t>
      </w:r>
      <w:r w:rsidRPr="004C15E4">
        <w:rPr>
          <w:rFonts w:ascii="Times New Roman" w:hAnsi="Times New Roman" w:cs="Times New Roman"/>
          <w:color w:val="000000"/>
          <w:sz w:val="20"/>
          <w:szCs w:val="20"/>
          <w:shd w:val="clear" w:color="auto" w:fill="FFFFFF"/>
          <w:lang w:val="kk-KZ"/>
        </w:rPr>
        <w:t xml:space="preserve"> ұйымдастырды. Жыл бойы мектеп психологі «Оқушы портреті» тұлғаның мінездемелік ерекшелігін зерттеу (тоқсанда 1 рет), 5-сынып оқушыларына психологиялық қолдау, тренинг сабағы, мектепке мотивациясын анықтау, социометрия, тесттер өткізді.</w:t>
      </w:r>
    </w:p>
    <w:p w:rsidR="002F6B4A" w:rsidRPr="004C15E4" w:rsidRDefault="002F6B4A" w:rsidP="002F6B4A">
      <w:pPr>
        <w:tabs>
          <w:tab w:val="left" w:pos="142"/>
        </w:tabs>
        <w:spacing w:after="0" w:line="240" w:lineRule="auto"/>
        <w:rPr>
          <w:rStyle w:val="submenu-table"/>
          <w:rFonts w:ascii="Times New Roman" w:hAnsi="Times New Roman"/>
          <w:bCs/>
          <w:color w:val="000000"/>
          <w:sz w:val="20"/>
          <w:szCs w:val="20"/>
          <w:shd w:val="clear" w:color="auto" w:fill="FFFFFF"/>
          <w:lang w:val="kk-KZ"/>
        </w:rPr>
      </w:pPr>
      <w:r w:rsidRPr="004C15E4">
        <w:rPr>
          <w:rFonts w:ascii="Times New Roman" w:hAnsi="Times New Roman" w:cs="Times New Roman"/>
          <w:color w:val="000000"/>
          <w:sz w:val="20"/>
          <w:szCs w:val="20"/>
          <w:shd w:val="clear" w:color="auto" w:fill="FFFFFF"/>
          <w:lang w:val="kk-KZ"/>
        </w:rPr>
        <w:t xml:space="preserve">  </w:t>
      </w:r>
      <w:r w:rsidRPr="004C15E4">
        <w:rPr>
          <w:rFonts w:ascii="Times New Roman" w:hAnsi="Times New Roman" w:cs="Times New Roman"/>
          <w:color w:val="000000"/>
          <w:sz w:val="20"/>
          <w:szCs w:val="20"/>
          <w:lang w:val="kk-KZ"/>
        </w:rPr>
        <w:br/>
      </w:r>
      <w:r w:rsidRPr="004C15E4">
        <w:rPr>
          <w:rStyle w:val="submenu-table"/>
          <w:rFonts w:ascii="Times New Roman" w:hAnsi="Times New Roman"/>
          <w:b/>
          <w:bCs/>
          <w:color w:val="000000"/>
          <w:sz w:val="20"/>
          <w:szCs w:val="20"/>
          <w:shd w:val="clear" w:color="auto" w:fill="FFFFFF"/>
          <w:lang w:val="kk-KZ"/>
        </w:rPr>
        <w:t xml:space="preserve">5.   </w:t>
      </w:r>
      <w:r w:rsidRPr="004C15E4">
        <w:rPr>
          <w:rStyle w:val="submenu-table"/>
          <w:rFonts w:ascii="Times New Roman" w:hAnsi="Times New Roman"/>
          <w:bCs/>
          <w:color w:val="000000"/>
          <w:sz w:val="20"/>
          <w:szCs w:val="20"/>
          <w:shd w:val="clear" w:color="auto" w:fill="FFFFFF"/>
          <w:lang w:val="kk-KZ"/>
        </w:rPr>
        <w:t>2014-2015 оқу жылы</w:t>
      </w:r>
    </w:p>
    <w:p w:rsidR="002F6B4A" w:rsidRPr="004C15E4" w:rsidRDefault="002F6B4A" w:rsidP="002F6B4A">
      <w:pPr>
        <w:tabs>
          <w:tab w:val="left" w:pos="142"/>
        </w:tabs>
        <w:spacing w:after="0" w:line="240" w:lineRule="auto"/>
        <w:rPr>
          <w:rFonts w:ascii="Times New Roman" w:hAnsi="Times New Roman" w:cs="Times New Roman"/>
          <w:color w:val="000000"/>
          <w:sz w:val="20"/>
          <w:szCs w:val="20"/>
          <w:lang w:val="kk-KZ"/>
        </w:rPr>
      </w:pPr>
      <w:r w:rsidRPr="004C15E4">
        <w:rPr>
          <w:rStyle w:val="submenu-table"/>
          <w:rFonts w:ascii="Times New Roman" w:hAnsi="Times New Roman"/>
          <w:b/>
          <w:bCs/>
          <w:color w:val="000000"/>
          <w:sz w:val="20"/>
          <w:szCs w:val="20"/>
          <w:shd w:val="clear" w:color="auto" w:fill="FFFFFF"/>
          <w:lang w:val="kk-KZ"/>
        </w:rPr>
        <w:t xml:space="preserve">   Еңбек және экономикалық тәрбие беру бағыты бойынша</w:t>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 xml:space="preserve">білім алушылардың өзіне өзі құрмет көрсету шеберлігін және дағдыларын, еңбек қызметінің саналуан түрлеріне адалдықпен, шығармашылық және жауапкершілікпен қарап, ұжымда, топта жұмыс істей білу икемдігін қалыптастыру және білім алушылардың жеке шеберлік белсенді және болмысымен беріліп іс-әрекет жасауларын, қажетті ресурстарды жұмылдыра білу қасиеттерін қалыптастыру, істің мәнісін дұрыс бағалап, өз іс-әрекетінің қажетсіз қалмауына мән беріп, олардың түпкілікті тиімділігін тиянақтап жаңа өндіріс және қоғам жасауды көздеу көзқарастарын қалыптастыру бойынша  іс-шаралар көзделіп, атқарылды. 9-11 сынып оқушыларымен </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bCs/>
          <w:color w:val="000000"/>
          <w:sz w:val="20"/>
          <w:szCs w:val="20"/>
          <w:shd w:val="clear" w:color="auto" w:fill="FFFFFF"/>
          <w:lang w:val="kk-KZ"/>
        </w:rPr>
        <w:t>«Менің бірінші еңбекақым»</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 xml:space="preserve">дөңгелек үстел әдісімен іске асырылып, мақсаты ретінде білім алушылардың отбасындағы табысына өзінің қаншалықты үлес қоса алу, пікірін білдіре білулерін білу көзделіп, білім алушылар мен тәрбиеленушілер бойында еңбек қызметінің саналуан түрлеріне адалдықпен, шығармашылық және жауапкершілікпен қарауға, ұжымда, топта жұмыс істей білу икемділігін қалыптастыру жұмысы үйлестірілді. 4-11сынып аралығында </w:t>
      </w:r>
      <w:r w:rsidRPr="004C15E4">
        <w:rPr>
          <w:rFonts w:ascii="Times New Roman" w:hAnsi="Times New Roman" w:cs="Times New Roman"/>
          <w:bCs/>
          <w:color w:val="000000"/>
          <w:sz w:val="20"/>
          <w:szCs w:val="20"/>
          <w:shd w:val="clear" w:color="auto" w:fill="FFFFFF"/>
          <w:lang w:val="kk-KZ"/>
        </w:rPr>
        <w:t>«Отбасы бюджеті және мен»</w:t>
      </w:r>
      <w:r w:rsidRPr="004C15E4">
        <w:rPr>
          <w:rFonts w:ascii="Times New Roman" w:hAnsi="Times New Roman" w:cs="Times New Roman"/>
          <w:color w:val="000000"/>
          <w:sz w:val="20"/>
          <w:szCs w:val="20"/>
          <w:lang w:val="kk-KZ"/>
        </w:rPr>
        <w:t xml:space="preserve"> </w:t>
      </w:r>
      <w:r w:rsidRPr="004C15E4">
        <w:rPr>
          <w:rFonts w:ascii="Times New Roman" w:hAnsi="Times New Roman" w:cs="Times New Roman"/>
          <w:color w:val="000000"/>
          <w:sz w:val="20"/>
          <w:szCs w:val="20"/>
          <w:shd w:val="clear" w:color="auto" w:fill="FFFFFF"/>
          <w:lang w:val="kk-KZ"/>
        </w:rPr>
        <w:t>атты ой-қозғау сабағы оздырылды.</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color w:val="000000"/>
          <w:sz w:val="20"/>
          <w:szCs w:val="20"/>
          <w:lang w:val="kk-KZ"/>
        </w:rPr>
        <w:br/>
        <w:t xml:space="preserve"> Жыл бойы мектеп айналасында тазалық жұмыстары, сенбіліктер өткізілді.</w:t>
      </w:r>
    </w:p>
    <w:p w:rsidR="002F6B4A" w:rsidRPr="004C15E4" w:rsidRDefault="002F6B4A" w:rsidP="002F6B4A">
      <w:pPr>
        <w:tabs>
          <w:tab w:val="left" w:pos="142"/>
        </w:tabs>
        <w:spacing w:after="0" w:line="240" w:lineRule="auto"/>
        <w:rPr>
          <w:rFonts w:ascii="Times New Roman" w:hAnsi="Times New Roman" w:cs="Times New Roman"/>
          <w:color w:val="000000"/>
          <w:sz w:val="20"/>
          <w:szCs w:val="20"/>
          <w:lang w:val="kk-KZ"/>
        </w:rPr>
      </w:pPr>
      <w:r w:rsidRPr="004C15E4">
        <w:rPr>
          <w:rStyle w:val="submenu-table"/>
          <w:rFonts w:ascii="Times New Roman" w:hAnsi="Times New Roman"/>
          <w:bCs/>
          <w:color w:val="000000"/>
          <w:sz w:val="20"/>
          <w:szCs w:val="20"/>
          <w:shd w:val="clear" w:color="auto" w:fill="FFFFFF"/>
          <w:lang w:val="kk-KZ"/>
        </w:rPr>
        <w:t>2015-2016 оқу жылы</w:t>
      </w:r>
    </w:p>
    <w:p w:rsidR="002F6B4A" w:rsidRPr="004C15E4" w:rsidRDefault="002F6B4A" w:rsidP="002F6B4A">
      <w:pPr>
        <w:tabs>
          <w:tab w:val="left" w:pos="142"/>
        </w:tabs>
        <w:spacing w:after="0" w:line="240" w:lineRule="auto"/>
        <w:rPr>
          <w:rFonts w:ascii="Times New Roman" w:hAnsi="Times New Roman" w:cs="Times New Roman"/>
          <w:color w:val="000000"/>
          <w:sz w:val="20"/>
          <w:szCs w:val="20"/>
          <w:lang w:val="kk-KZ"/>
        </w:rPr>
      </w:pPr>
      <w:r w:rsidRPr="004C15E4">
        <w:rPr>
          <w:rFonts w:ascii="Times New Roman" w:hAnsi="Times New Roman" w:cs="Times New Roman"/>
          <w:color w:val="000000"/>
          <w:sz w:val="20"/>
          <w:szCs w:val="20"/>
          <w:shd w:val="clear" w:color="auto" w:fill="FFFFFF"/>
          <w:lang w:val="kk-KZ"/>
        </w:rPr>
        <w:t xml:space="preserve">. 9-11-сыныптардың қатысуымен және мектеп психологі  ұйымдастыруымен </w:t>
      </w:r>
      <w:r w:rsidRPr="004C15E4">
        <w:rPr>
          <w:rFonts w:ascii="Times New Roman" w:hAnsi="Times New Roman" w:cs="Times New Roman"/>
          <w:bCs/>
          <w:color w:val="000000"/>
          <w:sz w:val="20"/>
          <w:szCs w:val="20"/>
          <w:shd w:val="clear" w:color="auto" w:fill="FFFFFF"/>
          <w:lang w:val="kk-KZ"/>
        </w:rPr>
        <w:t>«Мамандықтын бәрі жақсы-еңбек етсең ерінбей»</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 xml:space="preserve">іс- шарасы өтті, мақсаты ретінде білім алушыларға еңбек тәрбиесі туралы ұлағат сөздерді  түсіндіре отырып,  қарапайым еңбекті сүюге, еңбекқорлыққа тәрбиелеу   «Бәрі де өнер мен еңбек арқылы келген туындылар» атты қөрме ұйымдастырылды. Білім алушылар мен тәрбиеленушілер бойында еңбек қызметінің саналуан түрлеріне адалдықпен, шығармашылық және жауапкершілікпен қарауға, ұжымда, топта жұмыс істей білу икемділігін қалыптастыру жұмысы үйлестірілді , 8-11сынып аралығында </w:t>
      </w:r>
      <w:r w:rsidRPr="004C15E4">
        <w:rPr>
          <w:rFonts w:ascii="Times New Roman" w:hAnsi="Times New Roman" w:cs="Times New Roman"/>
          <w:bCs/>
          <w:color w:val="000000"/>
          <w:sz w:val="20"/>
          <w:szCs w:val="20"/>
          <w:shd w:val="clear" w:color="auto" w:fill="FFFFFF"/>
          <w:lang w:val="kk-KZ"/>
        </w:rPr>
        <w:t>«Қалта ақшасы: қажеттілік пе әлде көңіл көтеру ме?»</w:t>
      </w:r>
      <w:r w:rsidRPr="004C15E4">
        <w:rPr>
          <w:rFonts w:ascii="Times New Roman" w:hAnsi="Times New Roman" w:cs="Times New Roman"/>
          <w:color w:val="000000"/>
          <w:sz w:val="20"/>
          <w:szCs w:val="20"/>
          <w:lang w:val="kk-KZ"/>
        </w:rPr>
        <w:t xml:space="preserve"> </w:t>
      </w:r>
      <w:r w:rsidRPr="004C15E4">
        <w:rPr>
          <w:rFonts w:ascii="Times New Roman" w:hAnsi="Times New Roman" w:cs="Times New Roman"/>
          <w:color w:val="000000"/>
          <w:sz w:val="20"/>
          <w:szCs w:val="20"/>
          <w:shd w:val="clear" w:color="auto" w:fill="FFFFFF"/>
          <w:lang w:val="kk-KZ"/>
        </w:rPr>
        <w:t>атты  пікірлесу сағаты оздырылды.</w:t>
      </w:r>
      <w:r w:rsidRPr="004C15E4">
        <w:rPr>
          <w:rFonts w:ascii="Times New Roman" w:hAnsi="Times New Roman" w:cs="Times New Roman"/>
          <w:color w:val="000000"/>
          <w:sz w:val="20"/>
          <w:szCs w:val="20"/>
          <w:lang w:val="kk-KZ"/>
        </w:rPr>
        <w:br/>
        <w:t xml:space="preserve"> Жыл бойы мектеп айналасында тазалық жұмыстары, «Ең таза көше» сенбілігі өткізілді.</w:t>
      </w:r>
    </w:p>
    <w:p w:rsidR="002F6B4A" w:rsidRPr="004C15E4" w:rsidRDefault="002F6B4A" w:rsidP="002F6B4A">
      <w:pPr>
        <w:tabs>
          <w:tab w:val="left" w:pos="142"/>
        </w:tabs>
        <w:spacing w:after="0" w:line="240" w:lineRule="auto"/>
        <w:rPr>
          <w:rFonts w:ascii="Times New Roman" w:hAnsi="Times New Roman" w:cs="Times New Roman"/>
          <w:color w:val="000000"/>
          <w:sz w:val="20"/>
          <w:szCs w:val="20"/>
          <w:lang w:val="kk-KZ"/>
        </w:rPr>
      </w:pPr>
      <w:r w:rsidRPr="004C15E4">
        <w:rPr>
          <w:rFonts w:ascii="Times New Roman" w:hAnsi="Times New Roman" w:cs="Times New Roman"/>
          <w:color w:val="000000"/>
          <w:sz w:val="20"/>
          <w:szCs w:val="20"/>
          <w:lang w:val="kk-KZ"/>
        </w:rPr>
        <w:t xml:space="preserve">       2016-2017 оқу жылы </w:t>
      </w:r>
    </w:p>
    <w:p w:rsidR="002F6B4A" w:rsidRPr="004C15E4" w:rsidRDefault="002F6B4A" w:rsidP="002F6B4A">
      <w:pPr>
        <w:tabs>
          <w:tab w:val="left" w:pos="142"/>
        </w:tabs>
        <w:spacing w:after="0" w:line="240" w:lineRule="auto"/>
        <w:rPr>
          <w:rStyle w:val="submenu-table"/>
          <w:rFonts w:ascii="Times New Roman" w:hAnsi="Times New Roman"/>
          <w:bCs/>
          <w:color w:val="000000"/>
          <w:sz w:val="20"/>
          <w:szCs w:val="20"/>
          <w:shd w:val="clear" w:color="auto" w:fill="FFFFFF"/>
          <w:lang w:val="kk-KZ"/>
        </w:rPr>
      </w:pPr>
      <w:r w:rsidRPr="004C15E4">
        <w:rPr>
          <w:rFonts w:ascii="Times New Roman" w:hAnsi="Times New Roman" w:cs="Times New Roman"/>
          <w:color w:val="000000"/>
          <w:sz w:val="20"/>
          <w:szCs w:val="20"/>
          <w:lang w:val="kk-KZ"/>
        </w:rPr>
        <w:t xml:space="preserve">   Қыркүйек айында ауылдың көшелерін, мектеп ауласын тазарту мақсатында сенбіліктер ұйымдастырылды.5-11 сынып оқушылары «Күзгі өнімдер» атты байқауына қатысты. «Еңбек түбі » танымдық сабағы 1-4 сынып оқушыларына өткізілді. «Қайырымдылық» айлығы шеңберінде «Адам еңбекпен шындалады» атты қайырымдылық десанті ұйымдастырылды.</w:t>
      </w:r>
    </w:p>
    <w:p w:rsidR="002F6B4A" w:rsidRPr="004C15E4" w:rsidRDefault="002F6B4A" w:rsidP="002F6B4A">
      <w:pPr>
        <w:tabs>
          <w:tab w:val="left" w:pos="142"/>
        </w:tabs>
        <w:spacing w:after="0" w:line="240" w:lineRule="auto"/>
        <w:rPr>
          <w:rFonts w:ascii="Times New Roman" w:hAnsi="Times New Roman" w:cs="Times New Roman"/>
          <w:color w:val="000000"/>
          <w:sz w:val="20"/>
          <w:szCs w:val="20"/>
          <w:lang w:val="kk-KZ"/>
        </w:rPr>
      </w:pPr>
      <w:r w:rsidRPr="004C15E4">
        <w:rPr>
          <w:rStyle w:val="submenu-table"/>
          <w:rFonts w:ascii="Times New Roman" w:hAnsi="Times New Roman"/>
          <w:b/>
          <w:bCs/>
          <w:color w:val="000000"/>
          <w:sz w:val="20"/>
          <w:szCs w:val="20"/>
          <w:shd w:val="clear" w:color="auto" w:fill="FFFFFF"/>
          <w:lang w:val="kk-KZ"/>
        </w:rPr>
        <w:t xml:space="preserve">  6.  Коммуникативті мәдениетті қалыптастыру бағыты бойынша</w:t>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білім алушыларға тәртіп қағидасын, құндылықтар жүйесін, идеалдарды, нормаларды түсіндіру және шығармашылық қызметте өзінің дербестігін көрсетуде қарым-қатынасты ұйымдастыруға бағыттау мақсаты төмендегі іс-шараларды жүзеге асыру барысында қойылды.</w:t>
      </w:r>
      <w:r w:rsidRPr="004C15E4">
        <w:rPr>
          <w:rFonts w:ascii="Times New Roman" w:hAnsi="Times New Roman" w:cs="Times New Roman"/>
          <w:color w:val="000000"/>
          <w:sz w:val="20"/>
          <w:szCs w:val="20"/>
          <w:lang w:val="kk-KZ"/>
        </w:rPr>
        <w:br/>
      </w:r>
      <w:r w:rsidRPr="004C15E4">
        <w:rPr>
          <w:rFonts w:ascii="Times New Roman" w:hAnsi="Times New Roman" w:cs="Times New Roman"/>
          <w:color w:val="000000"/>
          <w:sz w:val="20"/>
          <w:szCs w:val="20"/>
          <w:shd w:val="clear" w:color="auto" w:fill="FFFFFF"/>
          <w:lang w:val="kk-KZ"/>
        </w:rPr>
        <w:t xml:space="preserve"> 8-11 сыныптардың қатысуымен және мектеп психологі Н.Ахметованың және әлеуметтік педагогтың ұйымдастыруымен</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bCs/>
          <w:color w:val="000000"/>
          <w:sz w:val="20"/>
          <w:szCs w:val="20"/>
          <w:shd w:val="clear" w:color="auto" w:fill="FFFFFF"/>
          <w:lang w:val="kk-KZ"/>
        </w:rPr>
        <w:t>«Өз беделің, өз қолыңда» ситуациялық ой-қозғау, «Қоғамдық орында сен өзіңді қалай ұстайсын?» 5-8 сыныптар арасында,</w:t>
      </w:r>
      <w:r w:rsidRPr="004C15E4">
        <w:rPr>
          <w:rStyle w:val="apple-converted-space"/>
          <w:rFonts w:ascii="Times New Roman" w:hAnsi="Times New Roman"/>
          <w:color w:val="000000"/>
          <w:sz w:val="20"/>
          <w:szCs w:val="20"/>
          <w:shd w:val="clear" w:color="auto" w:fill="FFFFFF"/>
          <w:lang w:val="kk-KZ"/>
        </w:rPr>
        <w:t xml:space="preserve"> «Сәтті қарым-қатынас орнату үшін қандай қасиет керек» </w:t>
      </w:r>
      <w:r w:rsidRPr="004C15E4">
        <w:rPr>
          <w:rFonts w:ascii="Times New Roman" w:hAnsi="Times New Roman" w:cs="Times New Roman"/>
          <w:color w:val="000000"/>
          <w:sz w:val="20"/>
          <w:szCs w:val="20"/>
          <w:shd w:val="clear" w:color="auto" w:fill="FFFFFF"/>
          <w:lang w:val="kk-KZ"/>
        </w:rPr>
        <w:t>тақырыбымен дөңгелек үстел 7-10 сыныптар арасында , «Эмпатия», т.б. қарым-қатынасты дамыту тренингтері өткізіліп, білім алушылардың тәртіп қағидасын анықтау, шығармашылық ортада өзінің дербестігін көрсетуде қарым-қатынас деңгейін ұйымдастыру мақсаты көзделіп, білім алушылардың қоршаған ортадағы шығармашылық іс-әрекет барысындағы өзінің дербестігін көрсетуде мәні айрықша болды.</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color w:val="000000"/>
          <w:sz w:val="20"/>
          <w:szCs w:val="20"/>
          <w:lang w:val="kk-KZ"/>
        </w:rPr>
        <w:br/>
        <w:t>2015-2016 ж.</w:t>
      </w:r>
    </w:p>
    <w:p w:rsidR="002F6B4A" w:rsidRPr="004C15E4" w:rsidRDefault="002F6B4A" w:rsidP="002F6B4A">
      <w:pPr>
        <w:tabs>
          <w:tab w:val="left" w:pos="142"/>
        </w:tabs>
        <w:spacing w:after="0" w:line="240" w:lineRule="auto"/>
        <w:rPr>
          <w:rFonts w:ascii="Times New Roman" w:hAnsi="Times New Roman" w:cs="Times New Roman"/>
          <w:color w:val="000000"/>
          <w:sz w:val="20"/>
          <w:szCs w:val="20"/>
          <w:lang w:val="kk-KZ"/>
        </w:rPr>
      </w:pPr>
      <w:r w:rsidRPr="004C15E4">
        <w:rPr>
          <w:rFonts w:ascii="Times New Roman" w:hAnsi="Times New Roman" w:cs="Times New Roman"/>
          <w:color w:val="000000"/>
          <w:sz w:val="20"/>
          <w:szCs w:val="20"/>
          <w:lang w:val="kk-KZ"/>
        </w:rPr>
        <w:t xml:space="preserve">      4-6 сынып оқушыларымен «Сөйлеу мәдениетінің қоғамда алатын орны» атты әңгіме   жүргізілді,</w:t>
      </w:r>
    </w:p>
    <w:p w:rsidR="002F6B4A" w:rsidRPr="004C15E4" w:rsidRDefault="002F6B4A" w:rsidP="002F6B4A">
      <w:pPr>
        <w:tabs>
          <w:tab w:val="left" w:pos="142"/>
        </w:tabs>
        <w:spacing w:after="0" w:line="240" w:lineRule="auto"/>
        <w:rPr>
          <w:rFonts w:ascii="Times New Roman" w:hAnsi="Times New Roman" w:cs="Times New Roman"/>
          <w:color w:val="000000"/>
          <w:sz w:val="20"/>
          <w:szCs w:val="20"/>
          <w:lang w:val="kk-KZ"/>
        </w:rPr>
      </w:pPr>
      <w:r w:rsidRPr="004C15E4">
        <w:rPr>
          <w:rFonts w:ascii="Times New Roman" w:hAnsi="Times New Roman" w:cs="Times New Roman"/>
          <w:color w:val="000000"/>
          <w:sz w:val="20"/>
          <w:szCs w:val="20"/>
          <w:lang w:val="kk-KZ"/>
        </w:rPr>
        <w:t xml:space="preserve">    «Кешірімдік-көңіл кеңдігі» атты ойтолғау сағатына 5-8 сынып оқушылары қатысты,</w:t>
      </w:r>
    </w:p>
    <w:p w:rsidR="002F6B4A" w:rsidRPr="004C15E4" w:rsidRDefault="002F6B4A" w:rsidP="002F6B4A">
      <w:pPr>
        <w:tabs>
          <w:tab w:val="left" w:pos="142"/>
        </w:tabs>
        <w:spacing w:after="0" w:line="240" w:lineRule="auto"/>
        <w:rPr>
          <w:rFonts w:ascii="Times New Roman" w:hAnsi="Times New Roman" w:cs="Times New Roman"/>
          <w:bCs/>
          <w:color w:val="000000"/>
          <w:sz w:val="20"/>
          <w:szCs w:val="20"/>
          <w:shd w:val="clear" w:color="auto" w:fill="FFFFFF"/>
          <w:lang w:val="kk-KZ"/>
        </w:rPr>
      </w:pPr>
      <w:r w:rsidRPr="004C15E4">
        <w:rPr>
          <w:rFonts w:ascii="Times New Roman" w:hAnsi="Times New Roman" w:cs="Times New Roman"/>
          <w:color w:val="000000"/>
          <w:sz w:val="20"/>
          <w:szCs w:val="20"/>
          <w:lang w:val="kk-KZ"/>
        </w:rPr>
        <w:t xml:space="preserve">   </w:t>
      </w:r>
      <w:r w:rsidRPr="004C15E4">
        <w:rPr>
          <w:rFonts w:ascii="Times New Roman" w:hAnsi="Times New Roman" w:cs="Times New Roman"/>
          <w:color w:val="000000"/>
          <w:sz w:val="20"/>
          <w:szCs w:val="20"/>
          <w:shd w:val="clear" w:color="auto" w:fill="FFFFFF"/>
          <w:lang w:val="kk-KZ"/>
        </w:rPr>
        <w:t xml:space="preserve"> 8-11 сыныптардың қатысуымен және мектеп психологі Н.Ахметованың және әлеуметтік педагогтың ұйымдастыруымен</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bCs/>
          <w:color w:val="000000"/>
          <w:sz w:val="20"/>
          <w:szCs w:val="20"/>
          <w:shd w:val="clear" w:color="auto" w:fill="FFFFFF"/>
          <w:lang w:val="kk-KZ"/>
        </w:rPr>
        <w:t>«Қарым-қатынас жасау  әдебі» тренинг, «Төзімі күшті ел мықты» 5-8 сыныптар арасында әңгіме өткізілді.</w:t>
      </w:r>
    </w:p>
    <w:p w:rsidR="002F6B4A" w:rsidRPr="004C15E4" w:rsidRDefault="002F6B4A" w:rsidP="002F6B4A">
      <w:pPr>
        <w:tabs>
          <w:tab w:val="left" w:pos="142"/>
        </w:tabs>
        <w:spacing w:after="0" w:line="240" w:lineRule="auto"/>
        <w:rPr>
          <w:rStyle w:val="submenu-table"/>
          <w:rFonts w:ascii="Times New Roman" w:hAnsi="Times New Roman"/>
          <w:color w:val="000000"/>
          <w:sz w:val="20"/>
          <w:szCs w:val="20"/>
          <w:lang w:val="kk-KZ"/>
        </w:rPr>
      </w:pPr>
      <w:r w:rsidRPr="004C15E4">
        <w:rPr>
          <w:rFonts w:ascii="Times New Roman" w:hAnsi="Times New Roman" w:cs="Times New Roman"/>
          <w:bCs/>
          <w:color w:val="000000"/>
          <w:sz w:val="20"/>
          <w:szCs w:val="20"/>
          <w:shd w:val="clear" w:color="auto" w:fill="FFFFFF"/>
          <w:lang w:val="kk-KZ"/>
        </w:rPr>
        <w:t xml:space="preserve">  Мектеп психологі ұйымдастыруымен</w:t>
      </w:r>
      <w:r w:rsidRPr="004C15E4">
        <w:rPr>
          <w:rFonts w:ascii="Times New Roman" w:hAnsi="Times New Roman" w:cs="Times New Roman"/>
          <w:color w:val="000000"/>
          <w:sz w:val="20"/>
          <w:szCs w:val="20"/>
          <w:shd w:val="clear" w:color="auto" w:fill="FFFFFF"/>
          <w:lang w:val="kk-KZ"/>
        </w:rPr>
        <w:t xml:space="preserve"> «Эмпатия», «Ұжымдағы коммуникативтілік және адаптация» т.б. қарым-қатынасты дамыту тренингтері, сауалнамалар өткізіліп, білім алушылардың тәртіп қағидасын анықтау, шығармашылық ортада өзінің дербестігін көрсетуде қарым-қатынас деңгейін ұйымдастыру мақсаты көзделіп, білім алушылардың қоршаған ортадағы шығармашылық іс-әрекет барысындағы өзінің дербестігін көрсетуде мәні айрықша болды (жыл бойы)</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color w:val="000000"/>
          <w:sz w:val="20"/>
          <w:szCs w:val="20"/>
          <w:lang w:val="kk-KZ"/>
        </w:rPr>
        <w:br/>
      </w:r>
      <w:r w:rsidRPr="004C15E4">
        <w:rPr>
          <w:rStyle w:val="submenu-table"/>
          <w:rFonts w:ascii="Times New Roman" w:hAnsi="Times New Roman"/>
          <w:bCs/>
          <w:color w:val="000000"/>
          <w:sz w:val="20"/>
          <w:szCs w:val="20"/>
          <w:shd w:val="clear" w:color="auto" w:fill="FFFFFF"/>
          <w:lang w:val="kk-KZ"/>
        </w:rPr>
        <w:t xml:space="preserve">   2014-2015 оқу жылы.</w:t>
      </w:r>
    </w:p>
    <w:p w:rsidR="002F6B4A" w:rsidRPr="004C15E4" w:rsidRDefault="002F6B4A" w:rsidP="002F6B4A">
      <w:pPr>
        <w:tabs>
          <w:tab w:val="left" w:pos="142"/>
        </w:tabs>
        <w:spacing w:after="0" w:line="240" w:lineRule="auto"/>
        <w:jc w:val="both"/>
        <w:rPr>
          <w:rFonts w:ascii="Times New Roman" w:hAnsi="Times New Roman" w:cs="Times New Roman"/>
          <w:color w:val="000000"/>
          <w:sz w:val="20"/>
          <w:szCs w:val="20"/>
          <w:lang w:val="kk-KZ"/>
        </w:rPr>
      </w:pPr>
      <w:r w:rsidRPr="004C15E4">
        <w:rPr>
          <w:rStyle w:val="submenu-table"/>
          <w:rFonts w:ascii="Times New Roman" w:hAnsi="Times New Roman"/>
          <w:b/>
          <w:bCs/>
          <w:color w:val="000000"/>
          <w:sz w:val="20"/>
          <w:szCs w:val="20"/>
          <w:shd w:val="clear" w:color="auto" w:fill="FFFFFF"/>
          <w:lang w:val="kk-KZ"/>
        </w:rPr>
        <w:t xml:space="preserve">  7. Экологиялық тәрбие беру бағыты бойынша</w:t>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білім алушылардың бойына табиғатқа әдепті көзқарастың және оған қарым-қатынастың қалыптасуы мен дамуын, табиғи ресурстардың жағдайына жеке жауапкершілік сезімін және адамдардың олармен парасатты іс-әрекеттерін болжай білу қасиеттерін қалыптастыру және экологиялық тәрбиенің негізі алдымен қоршаған ортаны және халықтың денсаулығын қорғауды, елімізде экологиялық жағдай туралы ақпаратпен қамтамасыз етуді көздейтін мақсат-міндеттер қойылып, біршама іс-қимыл шаралары атқарылды.</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color w:val="000000"/>
          <w:sz w:val="20"/>
          <w:szCs w:val="20"/>
          <w:lang w:val="kk-KZ"/>
        </w:rPr>
        <w:br/>
      </w:r>
      <w:r w:rsidRPr="004C15E4">
        <w:rPr>
          <w:rFonts w:ascii="Times New Roman" w:hAnsi="Times New Roman" w:cs="Times New Roman"/>
          <w:color w:val="000000"/>
          <w:sz w:val="20"/>
          <w:szCs w:val="20"/>
          <w:shd w:val="clear" w:color="auto" w:fill="FFFFFF"/>
          <w:lang w:val="kk-KZ"/>
        </w:rPr>
        <w:t xml:space="preserve">  Атап айтар болсақ, 8-10-сыныптардың қатысуымен және сынып жетекшілері ұйымдастыруымен</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b/>
          <w:bCs/>
          <w:color w:val="000000"/>
          <w:sz w:val="20"/>
          <w:szCs w:val="20"/>
          <w:shd w:val="clear" w:color="auto" w:fill="FFFFFF"/>
          <w:lang w:val="kk-KZ"/>
        </w:rPr>
        <w:t>«</w:t>
      </w:r>
      <w:r w:rsidRPr="004C15E4">
        <w:rPr>
          <w:rFonts w:ascii="Times New Roman" w:hAnsi="Times New Roman" w:cs="Times New Roman"/>
          <w:bCs/>
          <w:color w:val="000000"/>
          <w:sz w:val="20"/>
          <w:szCs w:val="20"/>
          <w:shd w:val="clear" w:color="auto" w:fill="FFFFFF"/>
          <w:lang w:val="kk-KZ"/>
        </w:rPr>
        <w:t>Адамдардың табиғатсыз күні жоқ, табиғаттың оны айтуға тілі жоқ»</w:t>
      </w:r>
      <w:r w:rsidRPr="004C15E4">
        <w:rPr>
          <w:rFonts w:ascii="Times New Roman" w:hAnsi="Times New Roman" w:cs="Times New Roman"/>
          <w:b/>
          <w:bCs/>
          <w:color w:val="000000"/>
          <w:sz w:val="20"/>
          <w:szCs w:val="20"/>
          <w:shd w:val="clear" w:color="auto" w:fill="FFFFFF"/>
          <w:lang w:val="kk-KZ"/>
        </w:rPr>
        <w:t xml:space="preserve"> </w:t>
      </w:r>
      <w:r w:rsidRPr="004C15E4">
        <w:rPr>
          <w:rFonts w:ascii="Times New Roman" w:hAnsi="Times New Roman" w:cs="Times New Roman"/>
          <w:bCs/>
          <w:color w:val="000000"/>
          <w:sz w:val="20"/>
          <w:szCs w:val="20"/>
          <w:shd w:val="clear" w:color="auto" w:fill="FFFFFF"/>
          <w:lang w:val="kk-KZ"/>
        </w:rPr>
        <w:t>атты іс-шара,</w:t>
      </w:r>
      <w:r w:rsidRPr="004C15E4">
        <w:rPr>
          <w:rFonts w:ascii="Times New Roman" w:hAnsi="Times New Roman" w:cs="Times New Roman"/>
          <w:color w:val="000000"/>
          <w:sz w:val="20"/>
          <w:szCs w:val="20"/>
          <w:lang w:val="kk-KZ"/>
        </w:rPr>
        <w:t xml:space="preserve"> мектеп бойынша</w:t>
      </w:r>
      <w:r w:rsidRPr="004C15E4">
        <w:rPr>
          <w:rFonts w:ascii="Times New Roman" w:hAnsi="Times New Roman" w:cs="Times New Roman"/>
          <w:color w:val="000000"/>
          <w:sz w:val="20"/>
          <w:szCs w:val="20"/>
          <w:shd w:val="clear" w:color="auto" w:fill="FFFFFF"/>
          <w:lang w:val="kk-KZ"/>
        </w:rPr>
        <w:t xml:space="preserve"> </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bCs/>
          <w:color w:val="000000"/>
          <w:sz w:val="20"/>
          <w:szCs w:val="20"/>
          <w:shd w:val="clear" w:color="auto" w:fill="FFFFFF"/>
          <w:lang w:val="kk-KZ"/>
        </w:rPr>
        <w:t>«Табиғатпен үндес мектеп»</w:t>
      </w:r>
      <w:r w:rsidRPr="004C15E4">
        <w:rPr>
          <w:rFonts w:ascii="Times New Roman" w:hAnsi="Times New Roman" w:cs="Times New Roman"/>
          <w:b/>
          <w:bCs/>
          <w:color w:val="000000"/>
          <w:sz w:val="20"/>
          <w:szCs w:val="20"/>
          <w:shd w:val="clear" w:color="auto" w:fill="FFFFFF"/>
          <w:lang w:val="kk-KZ"/>
        </w:rPr>
        <w:t xml:space="preserve"> </w:t>
      </w:r>
      <w:r w:rsidRPr="004C15E4">
        <w:rPr>
          <w:rFonts w:ascii="Times New Roman" w:hAnsi="Times New Roman" w:cs="Times New Roman"/>
          <w:color w:val="000000"/>
          <w:sz w:val="20"/>
          <w:szCs w:val="20"/>
          <w:shd w:val="clear" w:color="auto" w:fill="FFFFFF"/>
          <w:lang w:val="kk-KZ"/>
        </w:rPr>
        <w:t>атты1-4 сыныптар арлығында «Құстар-біздің досымыз», 5-8 сыныптар арылығында «Қанатты досты қорғайық» атты тәрбие сағаттары оздырылды.</w:t>
      </w:r>
      <w:r w:rsidRPr="004C15E4">
        <w:rPr>
          <w:rFonts w:ascii="Times New Roman" w:hAnsi="Times New Roman" w:cs="Times New Roman"/>
          <w:color w:val="000000"/>
          <w:sz w:val="20"/>
          <w:szCs w:val="20"/>
          <w:lang w:val="kk-KZ"/>
        </w:rPr>
        <w:br/>
        <w:t xml:space="preserve">  Жыл бойы «Күзгі өнімдер»,  «Біздің таза мектеп» атты байқаулар өтті.</w:t>
      </w:r>
    </w:p>
    <w:p w:rsidR="002F6B4A" w:rsidRPr="004C15E4" w:rsidRDefault="002F6B4A" w:rsidP="002F6B4A">
      <w:pPr>
        <w:tabs>
          <w:tab w:val="left" w:pos="142"/>
        </w:tabs>
        <w:spacing w:after="0" w:line="240" w:lineRule="auto"/>
        <w:jc w:val="both"/>
        <w:rPr>
          <w:rStyle w:val="submenu-table"/>
          <w:rFonts w:ascii="Times New Roman" w:hAnsi="Times New Roman"/>
          <w:bCs/>
          <w:color w:val="000000"/>
          <w:sz w:val="20"/>
          <w:szCs w:val="20"/>
          <w:shd w:val="clear" w:color="auto" w:fill="FFFFFF"/>
          <w:lang w:val="kk-KZ"/>
        </w:rPr>
      </w:pPr>
      <w:r w:rsidRPr="004C15E4">
        <w:rPr>
          <w:rStyle w:val="submenu-table"/>
          <w:rFonts w:ascii="Times New Roman" w:hAnsi="Times New Roman"/>
          <w:b/>
          <w:bCs/>
          <w:color w:val="000000"/>
          <w:sz w:val="20"/>
          <w:szCs w:val="20"/>
          <w:shd w:val="clear" w:color="auto" w:fill="FFFFFF"/>
          <w:lang w:val="kk-KZ"/>
        </w:rPr>
        <w:t xml:space="preserve">    </w:t>
      </w:r>
      <w:r w:rsidRPr="004C15E4">
        <w:rPr>
          <w:rStyle w:val="submenu-table"/>
          <w:rFonts w:ascii="Times New Roman" w:hAnsi="Times New Roman"/>
          <w:bCs/>
          <w:color w:val="000000"/>
          <w:sz w:val="20"/>
          <w:szCs w:val="20"/>
          <w:shd w:val="clear" w:color="auto" w:fill="FFFFFF"/>
          <w:lang w:val="kk-KZ"/>
        </w:rPr>
        <w:t>2015-2016 оқу жылы.</w:t>
      </w:r>
    </w:p>
    <w:p w:rsidR="002F6B4A" w:rsidRPr="004C15E4" w:rsidRDefault="002F6B4A" w:rsidP="002F6B4A">
      <w:pPr>
        <w:tabs>
          <w:tab w:val="left" w:pos="142"/>
        </w:tabs>
        <w:spacing w:after="0" w:line="240" w:lineRule="auto"/>
        <w:jc w:val="both"/>
        <w:rPr>
          <w:rFonts w:ascii="Times New Roman" w:hAnsi="Times New Roman" w:cs="Times New Roman"/>
          <w:color w:val="000000"/>
          <w:sz w:val="20"/>
          <w:szCs w:val="20"/>
          <w:lang w:val="kk-KZ"/>
        </w:rPr>
      </w:pPr>
      <w:r w:rsidRPr="004C15E4">
        <w:rPr>
          <w:rStyle w:val="submenu-table"/>
          <w:rFonts w:ascii="Times New Roman" w:hAnsi="Times New Roman"/>
          <w:b/>
          <w:bCs/>
          <w:color w:val="000000"/>
          <w:sz w:val="20"/>
          <w:szCs w:val="20"/>
          <w:shd w:val="clear" w:color="auto" w:fill="FFFFFF"/>
          <w:lang w:val="kk-KZ"/>
        </w:rPr>
        <w:t xml:space="preserve">     </w:t>
      </w:r>
      <w:r w:rsidRPr="004C15E4">
        <w:rPr>
          <w:rFonts w:ascii="Times New Roman" w:hAnsi="Times New Roman" w:cs="Times New Roman"/>
          <w:color w:val="000000"/>
          <w:sz w:val="20"/>
          <w:szCs w:val="20"/>
          <w:shd w:val="clear" w:color="auto" w:fill="FFFFFF"/>
          <w:lang w:val="kk-KZ"/>
        </w:rPr>
        <w:t xml:space="preserve"> 7-10 сынып оқушылары қатысуымен </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bCs/>
          <w:color w:val="000000"/>
          <w:sz w:val="20"/>
          <w:szCs w:val="20"/>
          <w:shd w:val="clear" w:color="auto" w:fill="FFFFFF"/>
          <w:lang w:val="kk-KZ"/>
        </w:rPr>
        <w:t>«Көлік козғалысының атмосфераға, адам денсаулығына әсері»</w:t>
      </w:r>
      <w:r w:rsidRPr="004C15E4">
        <w:rPr>
          <w:rFonts w:ascii="Times New Roman" w:hAnsi="Times New Roman" w:cs="Times New Roman"/>
          <w:b/>
          <w:bCs/>
          <w:color w:val="000000"/>
          <w:sz w:val="20"/>
          <w:szCs w:val="20"/>
          <w:shd w:val="clear" w:color="auto" w:fill="FFFFFF"/>
          <w:lang w:val="kk-KZ"/>
        </w:rPr>
        <w:t xml:space="preserve"> </w:t>
      </w:r>
      <w:r w:rsidRPr="004C15E4">
        <w:rPr>
          <w:rFonts w:ascii="Times New Roman" w:hAnsi="Times New Roman" w:cs="Times New Roman"/>
          <w:color w:val="000000"/>
          <w:sz w:val="20"/>
          <w:szCs w:val="20"/>
          <w:shd w:val="clear" w:color="auto" w:fill="FFFFFF"/>
          <w:lang w:val="kk-KZ"/>
        </w:rPr>
        <w:t xml:space="preserve">атты пікір-талас ұйымдастырылып, мақсаты ретінде білім алушыларға олардың табиғаттың бір бөлшегі екендіктерін түсіндіру,  табиғатты аялауға, қорғауға баулу және қоршаған ортаны ластанудан сақтауға тәрбиелеу, 1-4, 5-10 сыныптар арылығында күзгі бал кеші </w:t>
      </w:r>
      <w:r w:rsidRPr="004C15E4">
        <w:rPr>
          <w:rFonts w:ascii="Times New Roman" w:hAnsi="Times New Roman" w:cs="Times New Roman"/>
          <w:color w:val="000000"/>
          <w:sz w:val="20"/>
          <w:szCs w:val="20"/>
          <w:shd w:val="clear" w:color="auto" w:fill="FFFFFF"/>
          <w:lang w:val="kk-KZ"/>
        </w:rPr>
        <w:lastRenderedPageBreak/>
        <w:t xml:space="preserve">өткізілді. </w:t>
      </w:r>
      <w:r w:rsidRPr="004C15E4">
        <w:rPr>
          <w:rFonts w:ascii="Times New Roman" w:hAnsi="Times New Roman" w:cs="Times New Roman"/>
          <w:color w:val="000000"/>
          <w:sz w:val="20"/>
          <w:szCs w:val="20"/>
          <w:lang w:val="kk-KZ"/>
        </w:rPr>
        <w:t>«Күзгі өнімдер» байқауы, «Біздің таза мектеп» сенбілік, «Экология тағдыры» атты сурет сайысы, т.б. іс-шаралар өткізілді.</w:t>
      </w:r>
    </w:p>
    <w:p w:rsidR="002F6B4A" w:rsidRPr="004C15E4" w:rsidRDefault="002F6B4A" w:rsidP="002F6B4A">
      <w:pPr>
        <w:tabs>
          <w:tab w:val="left" w:pos="142"/>
        </w:tabs>
        <w:spacing w:after="0" w:line="240" w:lineRule="auto"/>
        <w:rPr>
          <w:rStyle w:val="submenu-table"/>
          <w:rFonts w:ascii="Times New Roman" w:hAnsi="Times New Roman"/>
          <w:color w:val="000000"/>
          <w:sz w:val="20"/>
          <w:szCs w:val="20"/>
          <w:lang w:val="kk-KZ"/>
        </w:rPr>
      </w:pPr>
      <w:r w:rsidRPr="004C15E4">
        <w:rPr>
          <w:rFonts w:ascii="Times New Roman" w:hAnsi="Times New Roman" w:cs="Times New Roman"/>
          <w:color w:val="000000"/>
          <w:sz w:val="20"/>
          <w:szCs w:val="20"/>
          <w:lang w:val="kk-KZ"/>
        </w:rPr>
        <w:t xml:space="preserve">   </w:t>
      </w:r>
      <w:r w:rsidRPr="004C15E4">
        <w:rPr>
          <w:rFonts w:ascii="Times New Roman" w:hAnsi="Times New Roman" w:cs="Times New Roman"/>
          <w:color w:val="000000"/>
          <w:sz w:val="20"/>
          <w:szCs w:val="20"/>
          <w:lang w:val="kk-KZ"/>
        </w:rPr>
        <w:br/>
      </w:r>
      <w:r w:rsidRPr="004C15E4">
        <w:rPr>
          <w:rStyle w:val="submenu-table"/>
          <w:rFonts w:ascii="Times New Roman" w:hAnsi="Times New Roman"/>
          <w:bCs/>
          <w:color w:val="000000"/>
          <w:sz w:val="20"/>
          <w:szCs w:val="20"/>
          <w:shd w:val="clear" w:color="auto" w:fill="FFFFFF"/>
          <w:lang w:val="kk-KZ"/>
        </w:rPr>
        <w:t xml:space="preserve">  2014-2015 оқу жылы. </w:t>
      </w:r>
    </w:p>
    <w:p w:rsidR="002F6B4A" w:rsidRPr="004C15E4" w:rsidRDefault="002F6B4A" w:rsidP="002F6B4A">
      <w:pPr>
        <w:tabs>
          <w:tab w:val="left" w:pos="142"/>
        </w:tabs>
        <w:spacing w:after="0" w:line="240" w:lineRule="auto"/>
        <w:rPr>
          <w:rFonts w:ascii="Times New Roman" w:hAnsi="Times New Roman" w:cs="Times New Roman"/>
          <w:color w:val="000000"/>
          <w:sz w:val="20"/>
          <w:szCs w:val="20"/>
          <w:lang w:val="kk-KZ"/>
        </w:rPr>
      </w:pPr>
      <w:r w:rsidRPr="004C15E4">
        <w:rPr>
          <w:rStyle w:val="submenu-table"/>
          <w:rFonts w:ascii="Times New Roman" w:hAnsi="Times New Roman"/>
          <w:b/>
          <w:bCs/>
          <w:color w:val="000000"/>
          <w:sz w:val="20"/>
          <w:szCs w:val="20"/>
          <w:shd w:val="clear" w:color="auto" w:fill="FFFFFF"/>
          <w:lang w:val="kk-KZ"/>
        </w:rPr>
        <w:t xml:space="preserve">    8. Дене тәрбиесі және салауатты өмір салтын қалыптастыру бағыты бойынша</w:t>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білім алушылардың бойына психикалық тұрақтылықты және тиімді кәсіби қызмет қажеттілігін қамтамасыз ететін салауатты өмір салтын дарыту мен жеке тұлғалық сапаны қалыптастыру және оны іске асыруға алдын-алушылық білімдерін арттыру, салауатты өмір салтын қалыптастыру адам ағзасының мүмкіндіктерін, оның қызметінің ерекшеліктерін болжау, адамның физикалық, психикалық және рухани саулығының өзара байланысы екендігіне, сондай-ақ тәрбиеленушілерді сан алуан спорт түрлеріне тікелей қатыстыру жолымен ағартушылық жұмыс барысында арнайы мақсат қойылып, біршама іс-шаралар жүзеге асырылады.</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color w:val="000000"/>
          <w:sz w:val="20"/>
          <w:szCs w:val="20"/>
          <w:lang w:val="kk-KZ"/>
        </w:rPr>
        <w:br/>
        <w:t xml:space="preserve"> Жылына 2 рет «Денсаулық күні», «Жұқпалы аурулар» (онкүндік), Президенттік сынама,  «Ұстазымыз және біз, спорт сүйер балғынбыз» (сайыстар) атты іс-шаралар оздырылды.Барлық сыныптарда «Денім сау болсын десең, дұрыс тамақтан», «Салауаттан бастау алған, денсаулық пен бақытқа ие болар», «Дені саудың-жаны сау» ЖҚТБ/АҚТБ алдын алу атты тәрбие сағаттары оздырылды. «Денсаулығың-бақытың!»  сурет сайысы. Жеңіл атлетикадан, баскетболдан, волейболдан, тоғызқұмалақтан, шахматтан мектеп біріншіліктері өткізілді. </w:t>
      </w:r>
    </w:p>
    <w:p w:rsidR="002F6B4A" w:rsidRPr="004C15E4" w:rsidRDefault="002F6B4A" w:rsidP="002F6B4A">
      <w:pPr>
        <w:tabs>
          <w:tab w:val="left" w:pos="142"/>
        </w:tabs>
        <w:spacing w:after="0" w:line="240" w:lineRule="auto"/>
        <w:rPr>
          <w:rStyle w:val="submenu-table"/>
          <w:rFonts w:ascii="Times New Roman" w:hAnsi="Times New Roman"/>
          <w:bCs/>
          <w:color w:val="000000"/>
          <w:sz w:val="20"/>
          <w:szCs w:val="20"/>
          <w:shd w:val="clear" w:color="auto" w:fill="FFFFFF"/>
          <w:lang w:val="kk-KZ"/>
        </w:rPr>
      </w:pPr>
      <w:r w:rsidRPr="004C15E4">
        <w:rPr>
          <w:rStyle w:val="submenu-table"/>
          <w:rFonts w:ascii="Times New Roman" w:hAnsi="Times New Roman"/>
          <w:b/>
          <w:bCs/>
          <w:color w:val="000000"/>
          <w:sz w:val="20"/>
          <w:szCs w:val="20"/>
          <w:shd w:val="clear" w:color="auto" w:fill="FFFFFF"/>
          <w:lang w:val="kk-KZ"/>
        </w:rPr>
        <w:t xml:space="preserve">   </w:t>
      </w:r>
      <w:r w:rsidRPr="004C15E4">
        <w:rPr>
          <w:rStyle w:val="submenu-table"/>
          <w:rFonts w:ascii="Times New Roman" w:hAnsi="Times New Roman"/>
          <w:bCs/>
          <w:color w:val="000000"/>
          <w:sz w:val="20"/>
          <w:szCs w:val="20"/>
          <w:shd w:val="clear" w:color="auto" w:fill="FFFFFF"/>
          <w:lang w:val="kk-KZ"/>
        </w:rPr>
        <w:t>2015-2016 оқу жылы.</w:t>
      </w:r>
    </w:p>
    <w:p w:rsidR="002F6B4A" w:rsidRPr="004C15E4" w:rsidRDefault="002F6B4A" w:rsidP="002F6B4A">
      <w:pPr>
        <w:tabs>
          <w:tab w:val="left" w:pos="142"/>
        </w:tabs>
        <w:spacing w:after="0" w:line="240" w:lineRule="auto"/>
        <w:rPr>
          <w:rFonts w:ascii="Times New Roman" w:hAnsi="Times New Roman" w:cs="Times New Roman"/>
          <w:color w:val="000000"/>
          <w:sz w:val="20"/>
          <w:szCs w:val="20"/>
          <w:lang w:val="kk-KZ"/>
        </w:rPr>
      </w:pPr>
      <w:r w:rsidRPr="004C15E4">
        <w:rPr>
          <w:rStyle w:val="submenu-table"/>
          <w:rFonts w:ascii="Times New Roman" w:hAnsi="Times New Roman"/>
          <w:b/>
          <w:bCs/>
          <w:color w:val="000000"/>
          <w:sz w:val="20"/>
          <w:szCs w:val="20"/>
          <w:shd w:val="clear" w:color="auto" w:fill="FFFFFF"/>
          <w:lang w:val="kk-KZ"/>
        </w:rPr>
        <w:t xml:space="preserve">  </w:t>
      </w:r>
      <w:r w:rsidRPr="004C15E4">
        <w:rPr>
          <w:rFonts w:ascii="Times New Roman" w:hAnsi="Times New Roman" w:cs="Times New Roman"/>
          <w:color w:val="000000"/>
          <w:sz w:val="20"/>
          <w:szCs w:val="20"/>
          <w:lang w:val="kk-KZ"/>
        </w:rPr>
        <w:t xml:space="preserve"> «Ұстазымыз және біз, спорт сүйер балғынбыз» , «Қызықты старттар»  атты жарыстыр оздырылды.(сын.тәрбие жұмысының жоспарларына сәйкес), «Көкөністі дақылдар, олардың нәрлі және емдік қасиеттері» (денсаулық сабағы, .10.15 ж.), «Организмдегі иод тапшылығы және тағам» (кеңес беру, .10.15 ж.), </w:t>
      </w:r>
      <w:r w:rsidRPr="004C15E4">
        <w:rPr>
          <w:rFonts w:ascii="Times New Roman" w:hAnsi="Times New Roman" w:cs="Times New Roman"/>
          <w:color w:val="333333"/>
          <w:sz w:val="20"/>
          <w:szCs w:val="20"/>
          <w:lang w:val="kk-KZ"/>
        </w:rPr>
        <w:t>«Мұны әр қыз бала білуі тиіс» атты 7-11 сынып қыздарына кеңес берілді (11.15 ж.),</w:t>
      </w:r>
      <w:r w:rsidRPr="004C15E4">
        <w:rPr>
          <w:rFonts w:ascii="Times New Roman" w:hAnsi="Times New Roman" w:cs="Times New Roman"/>
          <w:color w:val="000000"/>
          <w:sz w:val="20"/>
          <w:szCs w:val="20"/>
          <w:lang w:val="kk-KZ"/>
        </w:rPr>
        <w:t xml:space="preserve"> «Біз денсаулықты-таңдаймыз!» (3-5 сыныптар, .02.16 ж.) сурет байқауы, </w:t>
      </w:r>
      <w:r w:rsidRPr="004C15E4">
        <w:rPr>
          <w:rStyle w:val="submenu-table"/>
          <w:rFonts w:ascii="Times New Roman" w:hAnsi="Times New Roman"/>
          <w:b/>
          <w:bCs/>
          <w:color w:val="000000"/>
          <w:sz w:val="20"/>
          <w:szCs w:val="20"/>
          <w:shd w:val="clear" w:color="auto" w:fill="FFFFFF"/>
          <w:lang w:val="kk-KZ"/>
        </w:rPr>
        <w:t xml:space="preserve"> </w:t>
      </w:r>
      <w:r w:rsidRPr="004C15E4">
        <w:rPr>
          <w:rFonts w:ascii="Times New Roman" w:hAnsi="Times New Roman" w:cs="Times New Roman"/>
          <w:color w:val="000000"/>
          <w:sz w:val="20"/>
          <w:szCs w:val="20"/>
          <w:lang w:val="kk-KZ"/>
        </w:rPr>
        <w:br/>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 xml:space="preserve"> </w:t>
      </w:r>
      <w:r w:rsidRPr="004C15E4">
        <w:rPr>
          <w:rFonts w:ascii="Times New Roman" w:hAnsi="Times New Roman" w:cs="Times New Roman"/>
          <w:color w:val="000000"/>
          <w:sz w:val="20"/>
          <w:szCs w:val="20"/>
          <w:lang w:val="kk-KZ"/>
        </w:rPr>
        <w:t xml:space="preserve">2014-2015 оқу жылы </w:t>
      </w:r>
    </w:p>
    <w:p w:rsidR="002F6B4A" w:rsidRPr="004C15E4" w:rsidRDefault="002F6B4A" w:rsidP="002F6B4A">
      <w:pPr>
        <w:tabs>
          <w:tab w:val="left" w:pos="142"/>
        </w:tabs>
        <w:spacing w:after="0" w:line="240" w:lineRule="auto"/>
        <w:jc w:val="both"/>
        <w:rPr>
          <w:rFonts w:ascii="Times New Roman" w:hAnsi="Times New Roman" w:cs="Times New Roman"/>
          <w:color w:val="000000"/>
          <w:sz w:val="20"/>
          <w:szCs w:val="20"/>
          <w:shd w:val="clear" w:color="auto" w:fill="FFFFFF"/>
          <w:lang w:val="kk-KZ"/>
        </w:rPr>
      </w:pPr>
      <w:r w:rsidRPr="004C15E4">
        <w:rPr>
          <w:rStyle w:val="submenu-table"/>
          <w:rFonts w:ascii="Times New Roman" w:hAnsi="Times New Roman"/>
          <w:b/>
          <w:bCs/>
          <w:color w:val="000000"/>
          <w:sz w:val="20"/>
          <w:szCs w:val="20"/>
          <w:shd w:val="clear" w:color="auto" w:fill="FFFFFF"/>
          <w:lang w:val="kk-KZ"/>
        </w:rPr>
        <w:t xml:space="preserve"> 9. Эстетикалық тәрбие беру бағыты бойынша</w:t>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рухани-адамгершілік әсемдік арқылы, халықтар мен дәуірдің әлемдік көркем құндылықтары арқылы, ұлттық және жалпыадамзаттық құндылықтарын зерделеу арқылы қалыптастыру, адам бойында қазіргі кезең дамуының маңызды міндеттері болып саналатын өнер құралдары арқылы анағұрлым жоғары сана-сезім, тұжырымдамалы ойлауға қабілет, әлемді тұтас бағамдай білетін, өзінің дербес шығармашылық қызметімен әлемдік құндылықтар туралы танымын толық іске асыратын, ұжымда жұмыс істеуге бейімді, мәдениет әлемінде және адамдармен қарым-қатынасты қалыптастыра білу қасиеттерін дамыту көзделіп, бірқатар іс-шаралар атқарылды. Атап айтқанда  5-8 сыныптардың қатысуымен</w:t>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bCs/>
          <w:color w:val="000000"/>
          <w:sz w:val="20"/>
          <w:szCs w:val="20"/>
          <w:shd w:val="clear" w:color="auto" w:fill="FFFFFF"/>
          <w:lang w:val="kk-KZ"/>
        </w:rPr>
        <w:t>«Адам әдептілігімен әдемі»</w:t>
      </w:r>
      <w:r w:rsidRPr="004C15E4">
        <w:rPr>
          <w:rFonts w:ascii="Times New Roman" w:hAnsi="Times New Roman" w:cs="Times New Roman"/>
          <w:sz w:val="20"/>
          <w:szCs w:val="20"/>
          <w:lang w:val="kk-KZ"/>
        </w:rPr>
        <w:t xml:space="preserve"> </w:t>
      </w:r>
      <w:r w:rsidRPr="004C15E4">
        <w:rPr>
          <w:rFonts w:ascii="Times New Roman" w:hAnsi="Times New Roman" w:cs="Times New Roman"/>
          <w:color w:val="000000"/>
          <w:sz w:val="20"/>
          <w:szCs w:val="20"/>
          <w:shd w:val="clear" w:color="auto" w:fill="FFFFFF"/>
          <w:lang w:val="kk-KZ"/>
        </w:rPr>
        <w:t xml:space="preserve">тақырыбымен сұрақ-жауап әдісімен, 9-11 сынып аралығында </w:t>
      </w:r>
      <w:r w:rsidRPr="004C15E4">
        <w:rPr>
          <w:rFonts w:ascii="Times New Roman" w:hAnsi="Times New Roman" w:cs="Times New Roman"/>
          <w:sz w:val="20"/>
          <w:szCs w:val="20"/>
          <w:lang w:val="kk-KZ"/>
        </w:rPr>
        <w:t>«Әдептілік белгісі-иіліп сәлем бергені» пікір-талас,</w:t>
      </w:r>
      <w:r w:rsidRPr="004C15E4">
        <w:rPr>
          <w:rFonts w:ascii="Times New Roman" w:hAnsi="Times New Roman" w:cs="Times New Roman"/>
          <w:color w:val="000000"/>
          <w:sz w:val="20"/>
          <w:szCs w:val="20"/>
          <w:shd w:val="clear" w:color="auto" w:fill="FFFFFF"/>
          <w:lang w:val="kk-KZ"/>
        </w:rPr>
        <w:t xml:space="preserve"> </w:t>
      </w:r>
      <w:r w:rsidRPr="004C15E4">
        <w:rPr>
          <w:rFonts w:ascii="Times New Roman" w:hAnsi="Times New Roman" w:cs="Times New Roman"/>
          <w:bCs/>
          <w:color w:val="000000"/>
          <w:sz w:val="20"/>
          <w:szCs w:val="20"/>
          <w:shd w:val="clear" w:color="auto" w:fill="FFFFFF"/>
          <w:lang w:val="kk-KZ"/>
        </w:rPr>
        <w:t>«Әсемдік дегеніміз не?»</w:t>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тақырыбымен қыз балалардың жеке гигиенасы бойынша қыздар арасында іс-шара, Сонымен қатар «Әнші балапан» (1-4 сын.), «Балдәурен» (5-8 сын.) атты байқаулар өткізілді, музыка пәнінің апталығы шеңберінде «Әуенді тап» атты сайыс өткізілді.</w:t>
      </w:r>
    </w:p>
    <w:p w:rsidR="002F6B4A" w:rsidRPr="004C15E4" w:rsidRDefault="002F6B4A" w:rsidP="002F6B4A">
      <w:pPr>
        <w:tabs>
          <w:tab w:val="left" w:pos="142"/>
        </w:tabs>
        <w:spacing w:after="0" w:line="240" w:lineRule="auto"/>
        <w:jc w:val="both"/>
        <w:rPr>
          <w:rFonts w:ascii="Times New Roman" w:hAnsi="Times New Roman" w:cs="Times New Roman"/>
          <w:color w:val="000000"/>
          <w:sz w:val="20"/>
          <w:szCs w:val="20"/>
          <w:shd w:val="clear" w:color="auto" w:fill="FFFFFF"/>
          <w:lang w:val="kk-KZ"/>
        </w:rPr>
      </w:pPr>
      <w:r w:rsidRPr="004C15E4">
        <w:rPr>
          <w:rFonts w:ascii="Times New Roman" w:hAnsi="Times New Roman" w:cs="Times New Roman"/>
          <w:color w:val="000000"/>
          <w:sz w:val="20"/>
          <w:szCs w:val="20"/>
          <w:shd w:val="clear" w:color="auto" w:fill="FFFFFF"/>
          <w:lang w:val="kk-KZ"/>
        </w:rPr>
        <w:t xml:space="preserve">  2015-2016 оқу жылы</w:t>
      </w:r>
    </w:p>
    <w:p w:rsidR="002F6B4A" w:rsidRPr="004C15E4" w:rsidRDefault="002F6B4A" w:rsidP="002F6B4A">
      <w:pPr>
        <w:tabs>
          <w:tab w:val="left" w:pos="142"/>
        </w:tabs>
        <w:spacing w:after="0" w:line="240" w:lineRule="auto"/>
        <w:jc w:val="both"/>
        <w:rPr>
          <w:rFonts w:ascii="Times New Roman" w:hAnsi="Times New Roman" w:cs="Times New Roman"/>
          <w:sz w:val="20"/>
          <w:szCs w:val="20"/>
          <w:lang w:val="kk-KZ"/>
        </w:rPr>
      </w:pPr>
      <w:r w:rsidRPr="004C15E4">
        <w:rPr>
          <w:rFonts w:ascii="Times New Roman" w:hAnsi="Times New Roman" w:cs="Times New Roman"/>
          <w:color w:val="000000"/>
          <w:sz w:val="20"/>
          <w:szCs w:val="20"/>
          <w:shd w:val="clear" w:color="auto" w:fill="FFFFFF"/>
          <w:lang w:val="kk-KZ"/>
        </w:rPr>
        <w:t>.   5-6,7-8 сыныптардың қатысуымен</w:t>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bCs/>
          <w:color w:val="000000"/>
          <w:sz w:val="20"/>
          <w:szCs w:val="20"/>
          <w:shd w:val="clear" w:color="auto" w:fill="FFFFFF"/>
          <w:lang w:val="kk-KZ"/>
        </w:rPr>
        <w:t>«Кітап біздің досымыз», «Кітапхана білім ордасы»</w:t>
      </w:r>
      <w:r w:rsidRPr="004C15E4">
        <w:rPr>
          <w:rFonts w:ascii="Times New Roman" w:hAnsi="Times New Roman" w:cs="Times New Roman"/>
          <w:sz w:val="20"/>
          <w:szCs w:val="20"/>
          <w:lang w:val="kk-KZ"/>
        </w:rPr>
        <w:t xml:space="preserve"> </w:t>
      </w:r>
      <w:r w:rsidRPr="004C15E4">
        <w:rPr>
          <w:rFonts w:ascii="Times New Roman" w:hAnsi="Times New Roman" w:cs="Times New Roman"/>
          <w:color w:val="000000"/>
          <w:sz w:val="20"/>
          <w:szCs w:val="20"/>
          <w:shd w:val="clear" w:color="auto" w:fill="FFFFFF"/>
          <w:lang w:val="kk-KZ"/>
        </w:rPr>
        <w:t xml:space="preserve">тәрбие сағаттары оздырылды, 9-11 сынып аралығында </w:t>
      </w:r>
      <w:r w:rsidRPr="004C15E4">
        <w:rPr>
          <w:rFonts w:ascii="Times New Roman" w:hAnsi="Times New Roman" w:cs="Times New Roman"/>
          <w:sz w:val="20"/>
          <w:szCs w:val="20"/>
          <w:lang w:val="kk-KZ"/>
        </w:rPr>
        <w:t>«Қызға тән назіктік, ұлға тән батылдық қасиеттер бойға ұлттық тәрбиеден келеді» пікірлесу</w:t>
      </w:r>
      <w:r w:rsidRPr="004C15E4">
        <w:rPr>
          <w:rFonts w:ascii="Times New Roman" w:hAnsi="Times New Roman" w:cs="Times New Roman"/>
          <w:color w:val="000000"/>
          <w:sz w:val="20"/>
          <w:szCs w:val="20"/>
          <w:shd w:val="clear" w:color="auto" w:fill="FFFFFF"/>
          <w:lang w:val="kk-KZ"/>
        </w:rPr>
        <w:t xml:space="preserve"> іс-шара, </w:t>
      </w:r>
      <w:r w:rsidRPr="004C15E4">
        <w:rPr>
          <w:rFonts w:ascii="Times New Roman" w:hAnsi="Times New Roman" w:cs="Times New Roman"/>
          <w:b/>
          <w:bCs/>
          <w:color w:val="000000"/>
          <w:sz w:val="20"/>
          <w:szCs w:val="20"/>
          <w:shd w:val="clear" w:color="auto" w:fill="FFFFFF"/>
          <w:lang w:val="kk-KZ"/>
        </w:rPr>
        <w:t>«</w:t>
      </w:r>
      <w:r w:rsidRPr="004C15E4">
        <w:rPr>
          <w:rFonts w:ascii="Times New Roman" w:hAnsi="Times New Roman" w:cs="Times New Roman"/>
          <w:bCs/>
          <w:color w:val="000000"/>
          <w:sz w:val="20"/>
          <w:szCs w:val="20"/>
          <w:shd w:val="clear" w:color="auto" w:fill="FFFFFF"/>
          <w:lang w:val="kk-KZ"/>
        </w:rPr>
        <w:t>Қыз балалардың жеке гигиенасы бойынша қозғалатын проблемалар</w:t>
      </w:r>
      <w:r w:rsidRPr="004C15E4">
        <w:rPr>
          <w:rFonts w:ascii="Times New Roman" w:hAnsi="Times New Roman" w:cs="Times New Roman"/>
          <w:b/>
          <w:bCs/>
          <w:color w:val="000000"/>
          <w:sz w:val="20"/>
          <w:szCs w:val="20"/>
          <w:shd w:val="clear" w:color="auto" w:fill="FFFFFF"/>
          <w:lang w:val="kk-KZ"/>
        </w:rPr>
        <w:t>»</w:t>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 xml:space="preserve">пікірлесу сағаты. Сонымен қатар «Екі жұлдыз» (мұғалімдер және оқушылар), «Әнші балапан»  атты байқаулар өткізілді. </w:t>
      </w:r>
    </w:p>
    <w:p w:rsidR="002F6B4A" w:rsidRPr="004C15E4" w:rsidRDefault="002F6B4A" w:rsidP="002F6B4A">
      <w:pPr>
        <w:tabs>
          <w:tab w:val="left" w:pos="142"/>
        </w:tabs>
        <w:spacing w:after="0" w:line="240" w:lineRule="auto"/>
        <w:jc w:val="both"/>
        <w:rPr>
          <w:rFonts w:ascii="Times New Roman" w:hAnsi="Times New Roman" w:cs="Times New Roman"/>
          <w:color w:val="000000"/>
          <w:sz w:val="20"/>
          <w:szCs w:val="20"/>
          <w:shd w:val="clear" w:color="auto" w:fill="FFFFFF"/>
          <w:lang w:val="kk-KZ"/>
        </w:rPr>
      </w:pPr>
      <w:r w:rsidRPr="004C15E4">
        <w:rPr>
          <w:rFonts w:ascii="Times New Roman" w:hAnsi="Times New Roman" w:cs="Times New Roman"/>
          <w:color w:val="000000"/>
          <w:sz w:val="20"/>
          <w:szCs w:val="20"/>
          <w:shd w:val="clear" w:color="auto" w:fill="FFFFFF"/>
          <w:lang w:val="kk-KZ"/>
        </w:rPr>
        <w:t xml:space="preserve"> 2016-2017 оқу жылы  </w:t>
      </w:r>
    </w:p>
    <w:p w:rsidR="002F6B4A" w:rsidRPr="004C15E4" w:rsidRDefault="002F6B4A" w:rsidP="002F6B4A">
      <w:pPr>
        <w:tabs>
          <w:tab w:val="left" w:pos="142"/>
        </w:tabs>
        <w:spacing w:after="0" w:line="240" w:lineRule="auto"/>
        <w:jc w:val="both"/>
        <w:rPr>
          <w:rFonts w:ascii="Times New Roman" w:hAnsi="Times New Roman" w:cs="Times New Roman"/>
          <w:color w:val="000000"/>
          <w:sz w:val="20"/>
          <w:szCs w:val="20"/>
          <w:lang w:val="kk-KZ"/>
        </w:rPr>
      </w:pPr>
      <w:r w:rsidRPr="004C15E4">
        <w:rPr>
          <w:rFonts w:ascii="Times New Roman" w:hAnsi="Times New Roman" w:cs="Times New Roman"/>
          <w:color w:val="000000"/>
          <w:sz w:val="20"/>
          <w:szCs w:val="20"/>
          <w:lang w:val="kk-KZ"/>
        </w:rPr>
        <w:t>«Аяулы күз, алтын күз» күз бал кештері ұйымдастырылды. «Әдептілік-әдемілік» пікіралысу сабағына 1-4 сынып оқушылары қатысты.</w:t>
      </w:r>
    </w:p>
    <w:p w:rsidR="002F6B4A" w:rsidRPr="004C15E4" w:rsidRDefault="002F6B4A" w:rsidP="002F6B4A">
      <w:pPr>
        <w:tabs>
          <w:tab w:val="left" w:pos="142"/>
        </w:tabs>
        <w:spacing w:after="0" w:line="240" w:lineRule="auto"/>
        <w:jc w:val="both"/>
        <w:rPr>
          <w:rFonts w:ascii="Times New Roman" w:hAnsi="Times New Roman" w:cs="Times New Roman"/>
          <w:color w:val="000000"/>
          <w:sz w:val="20"/>
          <w:szCs w:val="20"/>
          <w:shd w:val="clear" w:color="auto" w:fill="FFFFFF"/>
          <w:lang w:val="kk-KZ"/>
        </w:rPr>
      </w:pPr>
      <w:r w:rsidRPr="004C15E4">
        <w:rPr>
          <w:rFonts w:ascii="Times New Roman" w:hAnsi="Times New Roman" w:cs="Times New Roman"/>
          <w:color w:val="000000"/>
          <w:sz w:val="20"/>
          <w:szCs w:val="20"/>
          <w:shd w:val="clear" w:color="auto" w:fill="FFFFFF"/>
          <w:lang w:val="kk-KZ"/>
        </w:rPr>
        <w:t xml:space="preserve"> </w:t>
      </w:r>
    </w:p>
    <w:p w:rsidR="002F6B4A" w:rsidRPr="004C15E4" w:rsidRDefault="002F6B4A" w:rsidP="002F6B4A">
      <w:pPr>
        <w:tabs>
          <w:tab w:val="left" w:pos="142"/>
        </w:tabs>
        <w:spacing w:after="0" w:line="240" w:lineRule="auto"/>
        <w:rPr>
          <w:rStyle w:val="apple-converted-space"/>
          <w:rFonts w:ascii="Times New Roman" w:hAnsi="Times New Roman"/>
          <w:color w:val="000000"/>
          <w:sz w:val="20"/>
          <w:szCs w:val="20"/>
          <w:shd w:val="clear" w:color="auto" w:fill="FFFFFF"/>
          <w:lang w:val="kk-KZ"/>
        </w:rPr>
      </w:pPr>
      <w:r w:rsidRPr="004C15E4">
        <w:rPr>
          <w:rFonts w:ascii="Times New Roman" w:hAnsi="Times New Roman" w:cs="Times New Roman"/>
          <w:color w:val="000000"/>
          <w:sz w:val="20"/>
          <w:szCs w:val="20"/>
          <w:shd w:val="clear" w:color="auto" w:fill="FFFFFF"/>
          <w:lang w:val="kk-KZ"/>
        </w:rPr>
        <w:t xml:space="preserve">    2014-2015 оқу жылы.</w:t>
      </w:r>
      <w:r w:rsidRPr="004C15E4">
        <w:rPr>
          <w:rFonts w:ascii="Times New Roman" w:hAnsi="Times New Roman" w:cs="Times New Roman"/>
          <w:color w:val="000000"/>
          <w:sz w:val="20"/>
          <w:szCs w:val="20"/>
          <w:lang w:val="kk-KZ"/>
        </w:rPr>
        <w:br/>
      </w:r>
      <w:r w:rsidRPr="004C15E4">
        <w:rPr>
          <w:rStyle w:val="apple-converted-space"/>
          <w:rFonts w:ascii="Times New Roman" w:hAnsi="Times New Roman"/>
          <w:b/>
          <w:bCs/>
          <w:color w:val="000000"/>
          <w:sz w:val="20"/>
          <w:szCs w:val="20"/>
          <w:shd w:val="clear" w:color="auto" w:fill="FFFFFF"/>
          <w:lang w:val="kk-KZ"/>
        </w:rPr>
        <w:t> </w:t>
      </w:r>
      <w:r w:rsidRPr="004C15E4">
        <w:rPr>
          <w:rStyle w:val="submenu-table"/>
          <w:rFonts w:ascii="Times New Roman" w:hAnsi="Times New Roman"/>
          <w:b/>
          <w:bCs/>
          <w:color w:val="000000"/>
          <w:sz w:val="20"/>
          <w:szCs w:val="20"/>
          <w:shd w:val="clear" w:color="auto" w:fill="FFFFFF"/>
          <w:lang w:val="kk-KZ"/>
        </w:rPr>
        <w:t>10. Интеллектуалды мәдениетті дамыту бағыты бойынша</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білім алушылардың белсенді ойлау қызметінің дамуын, олардың сана-сезімінің сенімді және қажетті біліммен толығуын, ақыл-ой қабілеті мен білімге құмарлығын дамыту мақсаты көзделіп,  мектептің 5-7 сынып білім алушыларының қатысуымен және қосымша білім беру педагогі ұйымдастыруымен</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b/>
          <w:bCs/>
          <w:color w:val="000000"/>
          <w:sz w:val="20"/>
          <w:szCs w:val="20"/>
          <w:shd w:val="clear" w:color="auto" w:fill="FFFFFF"/>
          <w:lang w:val="kk-KZ"/>
        </w:rPr>
        <w:t>«</w:t>
      </w:r>
      <w:r w:rsidRPr="004C15E4">
        <w:rPr>
          <w:rFonts w:ascii="Times New Roman" w:hAnsi="Times New Roman" w:cs="Times New Roman"/>
          <w:bCs/>
          <w:color w:val="000000"/>
          <w:sz w:val="20"/>
          <w:szCs w:val="20"/>
          <w:shd w:val="clear" w:color="auto" w:fill="FFFFFF"/>
          <w:lang w:val="kk-KZ"/>
        </w:rPr>
        <w:t>Жүзден жүйрік, мыңнан тұлпар», «Жұлдызды сәт»</w:t>
      </w:r>
      <w:r w:rsidRPr="004C15E4">
        <w:rPr>
          <w:rStyle w:val="apple-converted-space"/>
          <w:rFonts w:ascii="Times New Roman" w:hAnsi="Times New Roman"/>
          <w:bCs/>
          <w:color w:val="000000"/>
          <w:sz w:val="20"/>
          <w:szCs w:val="20"/>
          <w:shd w:val="clear" w:color="auto" w:fill="FFFFFF"/>
          <w:lang w:val="kk-KZ"/>
        </w:rPr>
        <w:t> (8-10 сын.),</w:t>
      </w:r>
      <w:r w:rsidRPr="004C15E4">
        <w:rPr>
          <w:rStyle w:val="apple-converted-space"/>
          <w:rFonts w:ascii="Times New Roman" w:hAnsi="Times New Roman"/>
          <w:b/>
          <w:bCs/>
          <w:color w:val="000000"/>
          <w:sz w:val="20"/>
          <w:szCs w:val="20"/>
          <w:shd w:val="clear" w:color="auto" w:fill="FFFFFF"/>
          <w:lang w:val="kk-KZ"/>
        </w:rPr>
        <w:t xml:space="preserve"> </w:t>
      </w:r>
      <w:r w:rsidRPr="004C15E4">
        <w:rPr>
          <w:rFonts w:ascii="Times New Roman" w:hAnsi="Times New Roman" w:cs="Times New Roman"/>
          <w:color w:val="000000"/>
          <w:sz w:val="20"/>
          <w:szCs w:val="20"/>
          <w:shd w:val="clear" w:color="auto" w:fill="FFFFFF"/>
          <w:lang w:val="kk-KZ"/>
        </w:rPr>
        <w:t>атты сыныпаралық іс-шаралар ұйымдастырылды, «Жұлдыздар шеруі»</w:t>
      </w:r>
      <w:r w:rsidRPr="004C15E4">
        <w:rPr>
          <w:rStyle w:val="apple-converted-space"/>
          <w:rFonts w:ascii="Times New Roman" w:hAnsi="Times New Roman"/>
          <w:color w:val="000000"/>
          <w:sz w:val="20"/>
          <w:szCs w:val="20"/>
          <w:shd w:val="clear" w:color="auto" w:fill="FFFFFF"/>
          <w:lang w:val="kk-KZ"/>
        </w:rPr>
        <w:t> атты мектеп озаттарының шеруі өтті. Аймақтық, халықаралық «Кенгуру», «Ақ бота», «Апельсин», «Медвежонок» атты байқауларға мектеп оқушылары қатысты.</w:t>
      </w:r>
    </w:p>
    <w:p w:rsidR="002F6B4A" w:rsidRPr="004C15E4" w:rsidRDefault="002F6B4A" w:rsidP="002F6B4A">
      <w:pPr>
        <w:tabs>
          <w:tab w:val="left" w:pos="142"/>
        </w:tabs>
        <w:spacing w:after="0" w:line="240" w:lineRule="auto"/>
        <w:jc w:val="both"/>
        <w:rPr>
          <w:rStyle w:val="apple-converted-space"/>
          <w:rFonts w:ascii="Times New Roman" w:hAnsi="Times New Roman"/>
          <w:color w:val="000000"/>
          <w:sz w:val="20"/>
          <w:szCs w:val="20"/>
          <w:shd w:val="clear" w:color="auto" w:fill="FFFFFF"/>
          <w:lang w:val="kk-KZ"/>
        </w:rPr>
      </w:pPr>
      <w:r w:rsidRPr="004C15E4">
        <w:rPr>
          <w:rStyle w:val="apple-converted-space"/>
          <w:rFonts w:ascii="Times New Roman" w:hAnsi="Times New Roman"/>
          <w:color w:val="000000"/>
          <w:sz w:val="20"/>
          <w:szCs w:val="20"/>
          <w:shd w:val="clear" w:color="auto" w:fill="FFFFFF"/>
          <w:lang w:val="kk-KZ"/>
        </w:rPr>
        <w:t>2015-2016 ж.</w:t>
      </w:r>
    </w:p>
    <w:p w:rsidR="002F6B4A" w:rsidRPr="004C15E4" w:rsidRDefault="002F6B4A" w:rsidP="002F6B4A">
      <w:pPr>
        <w:tabs>
          <w:tab w:val="left" w:pos="142"/>
        </w:tabs>
        <w:spacing w:after="0" w:line="240" w:lineRule="auto"/>
        <w:jc w:val="both"/>
        <w:rPr>
          <w:rStyle w:val="apple-converted-space"/>
          <w:rFonts w:ascii="Times New Roman" w:hAnsi="Times New Roman"/>
          <w:color w:val="000000"/>
          <w:sz w:val="20"/>
          <w:szCs w:val="20"/>
          <w:shd w:val="clear" w:color="auto" w:fill="FFFFFF"/>
          <w:lang w:val="kk-KZ"/>
        </w:rPr>
      </w:pPr>
      <w:r w:rsidRPr="004C15E4">
        <w:rPr>
          <w:rFonts w:ascii="Times New Roman" w:hAnsi="Times New Roman" w:cs="Times New Roman"/>
          <w:color w:val="000000"/>
          <w:sz w:val="20"/>
          <w:szCs w:val="20"/>
          <w:shd w:val="clear" w:color="auto" w:fill="FFFFFF"/>
          <w:lang w:val="kk-KZ"/>
        </w:rPr>
        <w:t xml:space="preserve"> «Мың бір мақал, жүз бір жұмбақ», «Не? Қайда? Қашан?»,</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b/>
          <w:bCs/>
          <w:color w:val="000000"/>
          <w:sz w:val="20"/>
          <w:szCs w:val="20"/>
          <w:shd w:val="clear" w:color="auto" w:fill="FFFFFF"/>
          <w:lang w:val="kk-KZ"/>
        </w:rPr>
        <w:t>«</w:t>
      </w:r>
      <w:r w:rsidRPr="004C15E4">
        <w:rPr>
          <w:rFonts w:ascii="Times New Roman" w:hAnsi="Times New Roman" w:cs="Times New Roman"/>
          <w:bCs/>
          <w:color w:val="000000"/>
          <w:sz w:val="20"/>
          <w:szCs w:val="20"/>
          <w:shd w:val="clear" w:color="auto" w:fill="FFFFFF"/>
          <w:lang w:val="kk-KZ"/>
        </w:rPr>
        <w:t>Жүзден жүйрік, мыңнан тұлпар», «Тәуелсіз Қазақстан ұландары» интеллектуалдық сайыстар</w:t>
      </w:r>
      <w:r w:rsidRPr="004C15E4">
        <w:rPr>
          <w:rStyle w:val="apple-converted-space"/>
          <w:rFonts w:ascii="Times New Roman" w:hAnsi="Times New Roman"/>
          <w:bCs/>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ұйымдастырылды.</w:t>
      </w:r>
      <w:r w:rsidRPr="004C15E4">
        <w:rPr>
          <w:rStyle w:val="apple-converted-space"/>
          <w:rFonts w:ascii="Times New Roman" w:hAnsi="Times New Roman"/>
          <w:color w:val="000000"/>
          <w:sz w:val="20"/>
          <w:szCs w:val="20"/>
          <w:shd w:val="clear" w:color="auto" w:fill="FFFFFF"/>
          <w:lang w:val="kk-KZ"/>
        </w:rPr>
        <w:t> Аймақтық, халықаралық «Кенгуру», «Ақ бота», «Апельсин», «Медвежонок» атты байқауларға мектеп оқушылары жыл бойы қатысты.</w:t>
      </w:r>
    </w:p>
    <w:p w:rsidR="002F6B4A" w:rsidRPr="004C15E4" w:rsidRDefault="002F6B4A" w:rsidP="002F6B4A">
      <w:pPr>
        <w:tabs>
          <w:tab w:val="left" w:pos="142"/>
        </w:tabs>
        <w:spacing w:after="0" w:line="240" w:lineRule="auto"/>
        <w:jc w:val="both"/>
        <w:rPr>
          <w:rFonts w:ascii="Times New Roman" w:hAnsi="Times New Roman" w:cs="Times New Roman"/>
          <w:color w:val="000000"/>
          <w:sz w:val="20"/>
          <w:szCs w:val="20"/>
          <w:lang w:val="kk-KZ"/>
        </w:rPr>
      </w:pPr>
      <w:r w:rsidRPr="004C15E4">
        <w:rPr>
          <w:rFonts w:ascii="Times New Roman" w:hAnsi="Times New Roman" w:cs="Times New Roman"/>
          <w:color w:val="000000"/>
          <w:sz w:val="20"/>
          <w:szCs w:val="20"/>
          <w:lang w:val="kk-KZ"/>
        </w:rPr>
        <w:t>2016-2017 оқу жылы.</w:t>
      </w:r>
    </w:p>
    <w:p w:rsidR="002F6B4A" w:rsidRPr="004C15E4" w:rsidRDefault="002F6B4A" w:rsidP="002F6B4A">
      <w:pPr>
        <w:tabs>
          <w:tab w:val="left" w:pos="142"/>
        </w:tabs>
        <w:spacing w:after="0" w:line="240" w:lineRule="auto"/>
        <w:jc w:val="both"/>
        <w:rPr>
          <w:rFonts w:ascii="Times New Roman" w:hAnsi="Times New Roman" w:cs="Times New Roman"/>
          <w:color w:val="000000"/>
          <w:sz w:val="20"/>
          <w:szCs w:val="20"/>
          <w:lang w:val="kk-KZ"/>
        </w:rPr>
      </w:pPr>
      <w:r w:rsidRPr="004C15E4">
        <w:rPr>
          <w:rFonts w:ascii="Times New Roman" w:hAnsi="Times New Roman" w:cs="Times New Roman"/>
          <w:color w:val="000000"/>
          <w:sz w:val="20"/>
          <w:szCs w:val="20"/>
          <w:lang w:val="kk-KZ"/>
        </w:rPr>
        <w:t>2-4 сынып оқушылары «Зерде» сайысына қатысты, «Тәуелсіз Қазақстан ұландары» интеллектуалдық сайысы 8-11 сынып оқушыларына өткізілді.</w:t>
      </w:r>
    </w:p>
    <w:p w:rsidR="002F6B4A" w:rsidRPr="004C15E4" w:rsidRDefault="002F6B4A" w:rsidP="002F6B4A">
      <w:pPr>
        <w:tabs>
          <w:tab w:val="left" w:pos="142"/>
        </w:tabs>
        <w:spacing w:after="0" w:line="240" w:lineRule="auto"/>
        <w:rPr>
          <w:rFonts w:ascii="Times New Roman" w:hAnsi="Times New Roman" w:cs="Times New Roman"/>
          <w:color w:val="000000"/>
          <w:sz w:val="20"/>
          <w:szCs w:val="20"/>
          <w:lang w:val="kk-KZ"/>
        </w:rPr>
      </w:pPr>
    </w:p>
    <w:p w:rsidR="002F6B4A" w:rsidRPr="004C15E4" w:rsidRDefault="002F6B4A" w:rsidP="002F6B4A">
      <w:pPr>
        <w:tabs>
          <w:tab w:val="left" w:pos="142"/>
        </w:tabs>
        <w:spacing w:after="0" w:line="240" w:lineRule="auto"/>
        <w:rPr>
          <w:rFonts w:ascii="Times New Roman" w:hAnsi="Times New Roman" w:cs="Times New Roman"/>
          <w:color w:val="000000"/>
          <w:sz w:val="20"/>
          <w:szCs w:val="20"/>
          <w:lang w:val="kk-KZ"/>
        </w:rPr>
      </w:pPr>
      <w:r w:rsidRPr="004C15E4">
        <w:rPr>
          <w:rFonts w:ascii="Times New Roman" w:hAnsi="Times New Roman" w:cs="Times New Roman"/>
          <w:color w:val="000000"/>
          <w:sz w:val="20"/>
          <w:szCs w:val="20"/>
          <w:lang w:val="kk-KZ"/>
        </w:rPr>
        <w:t>2014-2015 оқу жылы.</w:t>
      </w:r>
      <w:r w:rsidRPr="004C15E4">
        <w:rPr>
          <w:rFonts w:ascii="Times New Roman" w:hAnsi="Times New Roman" w:cs="Times New Roman"/>
          <w:color w:val="000000"/>
          <w:sz w:val="20"/>
          <w:szCs w:val="20"/>
          <w:lang w:val="kk-KZ"/>
        </w:rPr>
        <w:br/>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b/>
          <w:bCs/>
          <w:color w:val="000000"/>
          <w:sz w:val="20"/>
          <w:szCs w:val="20"/>
          <w:shd w:val="clear" w:color="auto" w:fill="FFFFFF"/>
          <w:lang w:val="kk-KZ"/>
        </w:rPr>
        <w:t>11. Өзін-өзі тану мен өзін-өзі дамыту қажеттілігін қалыптастыру бағыты бойынша</w:t>
      </w:r>
      <w:r w:rsidRPr="004C15E4">
        <w:rPr>
          <w:rStyle w:val="apple-converted-space"/>
          <w:rFonts w:ascii="Times New Roman" w:hAnsi="Times New Roman"/>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 xml:space="preserve">өзін-өзі тану білім алушыларға қоршаған ортаны түсінуге, оған өзінің қатыстылығын саналы сезінуге, қоршаған ортаға өзінің көзқарасын жалпы адамзаттық құндылық ұстанымында жүйелеу, өзінің өмірлік ұстанымын анықтауға көмек беру үшін қажеттігін түсіндіруге, өзін-өзі тану өзін дамытудың, жеке тұлғаның дербес белсенділік көрсетуінің өзінің қабілеті мен әлеуетті мүмкіндігін ашудың қажетті шарты болып табылатындығын түсіндіру, өзін-өзі тану нәтижесінде адам өзінің дербес өсу және өзін-өзі жетілу қабілетіне ие болатындығын түсіндіру бағытында </w:t>
      </w:r>
      <w:r w:rsidRPr="004C15E4">
        <w:rPr>
          <w:rFonts w:ascii="Times New Roman" w:hAnsi="Times New Roman" w:cs="Times New Roman"/>
          <w:bCs/>
          <w:color w:val="000000"/>
          <w:sz w:val="20"/>
          <w:szCs w:val="20"/>
          <w:shd w:val="clear" w:color="auto" w:fill="FFFFFF"/>
          <w:lang w:val="kk-KZ"/>
        </w:rPr>
        <w:t>«Төзім мен табандылық: қасиет пе, қажеттілік пе?»</w:t>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 xml:space="preserve">тақырыбында  дөңгелек үстел, </w:t>
      </w:r>
      <w:r w:rsidRPr="004C15E4">
        <w:rPr>
          <w:rFonts w:ascii="Times New Roman" w:hAnsi="Times New Roman" w:cs="Times New Roman"/>
          <w:bCs/>
          <w:color w:val="000000"/>
          <w:sz w:val="20"/>
          <w:szCs w:val="20"/>
          <w:shd w:val="clear" w:color="auto" w:fill="FFFFFF"/>
          <w:lang w:val="kk-KZ"/>
        </w:rPr>
        <w:t>«Мен оқушымын» тақырыбымен</w:t>
      </w:r>
      <w:r w:rsidRPr="004C15E4">
        <w:rPr>
          <w:rFonts w:ascii="Times New Roman" w:hAnsi="Times New Roman" w:cs="Times New Roman"/>
          <w:color w:val="000000"/>
          <w:sz w:val="20"/>
          <w:szCs w:val="20"/>
          <w:shd w:val="clear" w:color="auto" w:fill="FFFFFF"/>
          <w:lang w:val="kk-KZ"/>
        </w:rPr>
        <w:t xml:space="preserve">  пікір алмасу сабағы, «Адам өз мүмкіндіктерін қалай пайдаланады?», «Өмірдегі ең басты нәрсе </w:t>
      </w:r>
      <w:r w:rsidRPr="004C15E4">
        <w:rPr>
          <w:rFonts w:ascii="Times New Roman" w:hAnsi="Times New Roman" w:cs="Times New Roman"/>
          <w:color w:val="000000"/>
          <w:sz w:val="20"/>
          <w:szCs w:val="20"/>
          <w:shd w:val="clear" w:color="auto" w:fill="FFFFFF"/>
          <w:lang w:val="kk-KZ"/>
        </w:rPr>
        <w:lastRenderedPageBreak/>
        <w:t>не?» іс-шаралар ұйымдастырылды. Мектеп психологі оқушылардың психоэмоционалдық сферасын анықтау мақсатында оқушылармен жеке жұмыстар жүргізді</w:t>
      </w:r>
      <w:r w:rsidRPr="004C15E4">
        <w:rPr>
          <w:rFonts w:ascii="Times New Roman" w:hAnsi="Times New Roman" w:cs="Times New Roman"/>
          <w:color w:val="000000"/>
          <w:sz w:val="20"/>
          <w:szCs w:val="20"/>
          <w:lang w:val="kk-KZ"/>
        </w:rPr>
        <w:br/>
        <w:t xml:space="preserve">  2015-2016 оқу жылы.</w:t>
      </w:r>
    </w:p>
    <w:p w:rsidR="002F6B4A" w:rsidRPr="004C15E4" w:rsidRDefault="002F6B4A" w:rsidP="002F6B4A">
      <w:pPr>
        <w:tabs>
          <w:tab w:val="left" w:pos="142"/>
        </w:tabs>
        <w:spacing w:after="0" w:line="240" w:lineRule="auto"/>
        <w:jc w:val="both"/>
        <w:rPr>
          <w:rFonts w:ascii="Times New Roman" w:hAnsi="Times New Roman" w:cs="Times New Roman"/>
          <w:color w:val="000000"/>
          <w:sz w:val="20"/>
          <w:szCs w:val="20"/>
          <w:shd w:val="clear" w:color="auto" w:fill="FFFFFF"/>
          <w:lang w:val="kk-KZ"/>
        </w:rPr>
      </w:pPr>
      <w:r w:rsidRPr="004C15E4">
        <w:rPr>
          <w:rFonts w:ascii="Times New Roman" w:hAnsi="Times New Roman" w:cs="Times New Roman"/>
          <w:color w:val="000000"/>
          <w:sz w:val="20"/>
          <w:szCs w:val="20"/>
          <w:lang w:val="kk-KZ"/>
        </w:rPr>
        <w:t xml:space="preserve">  </w:t>
      </w:r>
      <w:r w:rsidRPr="004C15E4">
        <w:rPr>
          <w:rFonts w:ascii="Times New Roman" w:hAnsi="Times New Roman" w:cs="Times New Roman"/>
          <w:color w:val="000000"/>
          <w:sz w:val="20"/>
          <w:szCs w:val="20"/>
          <w:shd w:val="clear" w:color="auto" w:fill="FFFFFF"/>
          <w:lang w:val="kk-KZ"/>
        </w:rPr>
        <w:t xml:space="preserve">     «Жақсылық ағаш басында, жамандық аяқ астында» атты танымдық сабақ, 8-11 сынып оқушыларына «Өзін-өзі бағалау құндылықтары» атты пікіралмасу сағаты ұйымдастырылды. Мектеп психологі оқушылардың психоэмоционалдық сферасын анықтау мақсатында оқушылармен жұмыстар жүргізді</w:t>
      </w:r>
    </w:p>
    <w:p w:rsidR="002F6B4A" w:rsidRPr="004C15E4" w:rsidRDefault="002F6B4A" w:rsidP="002F6B4A">
      <w:pPr>
        <w:tabs>
          <w:tab w:val="left" w:pos="142"/>
        </w:tabs>
        <w:spacing w:after="0" w:line="240" w:lineRule="auto"/>
        <w:rPr>
          <w:rFonts w:ascii="Times New Roman" w:hAnsi="Times New Roman" w:cs="Times New Roman"/>
          <w:color w:val="000000"/>
          <w:sz w:val="20"/>
          <w:szCs w:val="20"/>
          <w:lang w:val="kk-KZ"/>
        </w:rPr>
      </w:pPr>
      <w:r w:rsidRPr="004C15E4">
        <w:rPr>
          <w:rFonts w:ascii="Times New Roman" w:hAnsi="Times New Roman" w:cs="Times New Roman"/>
          <w:color w:val="000000"/>
          <w:sz w:val="20"/>
          <w:szCs w:val="20"/>
          <w:shd w:val="clear" w:color="auto" w:fill="FFFFFF"/>
          <w:lang w:val="kk-KZ"/>
        </w:rPr>
        <w:t xml:space="preserve">       2014-2015 оқу жылы.</w:t>
      </w:r>
      <w:r w:rsidRPr="004C15E4">
        <w:rPr>
          <w:rFonts w:ascii="Times New Roman" w:hAnsi="Times New Roman" w:cs="Times New Roman"/>
          <w:color w:val="000000"/>
          <w:sz w:val="20"/>
          <w:szCs w:val="20"/>
          <w:lang w:val="kk-KZ"/>
        </w:rPr>
        <w:br/>
      </w:r>
      <w:r w:rsidRPr="004C15E4">
        <w:rPr>
          <w:rStyle w:val="submenu-table"/>
          <w:rFonts w:ascii="Times New Roman" w:hAnsi="Times New Roman"/>
          <w:b/>
          <w:bCs/>
          <w:color w:val="000000"/>
          <w:sz w:val="20"/>
          <w:szCs w:val="20"/>
          <w:shd w:val="clear" w:color="auto" w:fill="FFFFFF"/>
          <w:lang w:val="kk-KZ"/>
        </w:rPr>
        <w:t>12. Кәсіби-шығармашылық тәрбиесі бағыты бойынша білім алушылар бойында</w:t>
      </w:r>
      <w:r w:rsidRPr="004C15E4">
        <w:rPr>
          <w:rStyle w:val="apple-converted-space"/>
          <w:rFonts w:ascii="Times New Roman" w:hAnsi="Times New Roman"/>
          <w:b/>
          <w:bCs/>
          <w:color w:val="000000"/>
          <w:sz w:val="20"/>
          <w:szCs w:val="20"/>
          <w:shd w:val="clear" w:color="auto" w:fill="FFFFFF"/>
          <w:lang w:val="kk-KZ"/>
        </w:rPr>
        <w:t> </w:t>
      </w:r>
      <w:r w:rsidRPr="004C15E4">
        <w:rPr>
          <w:rFonts w:ascii="Times New Roman" w:hAnsi="Times New Roman" w:cs="Times New Roman"/>
          <w:color w:val="000000"/>
          <w:sz w:val="20"/>
          <w:szCs w:val="20"/>
          <w:shd w:val="clear" w:color="auto" w:fill="FFFFFF"/>
          <w:lang w:val="kk-KZ"/>
        </w:rPr>
        <w:t>кәсіби және жеке құзыреттілік көзінің мәнін қалыптастыруды (арнайы, профильді, коммуникативті, әлеуметтік, интеллектуальды, ақпараттық, дербес) және т.б. қосымшаларын білуін, білім алушылардың дәстүрді және кәсіби қауымдастық құндылықтарын игеруін, кәсіби әдеп нормаларын сақтауын болжайтыны түсіндірліп, бағыттауда  мектепте «Мен мамандық әлеміндемін» тренинг, «Мамандық таңдауда қателікке ұрынба» пікір-талас мектеп психологі ұйымдастыруымен өткізілді. 9 сынып оқушыларына танымдық процестерін арттыру және қолдау көрсету бойынша түзету және кеңес жұмыстары жүргізілді. Аудандық колледж, М.Өтемисов ат.БҚМУ саяхат жасалды.</w:t>
      </w:r>
      <w:r w:rsidRPr="004C15E4">
        <w:rPr>
          <w:rFonts w:ascii="Times New Roman" w:hAnsi="Times New Roman" w:cs="Times New Roman"/>
          <w:color w:val="000000"/>
          <w:sz w:val="20"/>
          <w:szCs w:val="20"/>
          <w:lang w:val="kk-KZ"/>
        </w:rPr>
        <w:br/>
        <w:t>2015-2016 оқу жылы.</w:t>
      </w:r>
    </w:p>
    <w:p w:rsidR="002F6B4A" w:rsidRPr="004C15E4" w:rsidRDefault="002F6B4A" w:rsidP="002F6B4A">
      <w:pPr>
        <w:spacing w:after="0" w:line="240" w:lineRule="auto"/>
        <w:rPr>
          <w:rFonts w:ascii="Times New Roman" w:hAnsi="Times New Roman" w:cs="Times New Roman"/>
          <w:color w:val="000000"/>
          <w:sz w:val="20"/>
          <w:szCs w:val="20"/>
          <w:lang w:val="kk-KZ"/>
        </w:rPr>
      </w:pPr>
      <w:r w:rsidRPr="004C15E4">
        <w:rPr>
          <w:rFonts w:ascii="Times New Roman" w:hAnsi="Times New Roman" w:cs="Times New Roman"/>
          <w:color w:val="000000"/>
          <w:sz w:val="20"/>
          <w:szCs w:val="20"/>
          <w:lang w:val="kk-KZ"/>
        </w:rPr>
        <w:t xml:space="preserve">  </w:t>
      </w:r>
      <w:r w:rsidRPr="004C15E4">
        <w:rPr>
          <w:rFonts w:ascii="Times New Roman" w:hAnsi="Times New Roman" w:cs="Times New Roman"/>
          <w:color w:val="000000"/>
          <w:sz w:val="20"/>
          <w:szCs w:val="20"/>
          <w:shd w:val="clear" w:color="auto" w:fill="FFFFFF"/>
          <w:lang w:val="kk-KZ"/>
        </w:rPr>
        <w:t>Мамандықтың бәрі жақсы-еңбек етсең ерінбей» дәріс-сабағы  өткізілді, 9 сынып оқушыларына танымдық процестерін арттыру және қолдау көрсету бойынша түзету және кеңес жұмыстары жүргізілді. Аудандық колледж оқытушыларымен кездесу өткізілді.</w:t>
      </w:r>
      <w:r w:rsidRPr="004C15E4">
        <w:rPr>
          <w:rFonts w:ascii="Times New Roman" w:hAnsi="Times New Roman" w:cs="Times New Roman"/>
          <w:color w:val="000000"/>
          <w:sz w:val="20"/>
          <w:szCs w:val="20"/>
          <w:lang w:val="kk-KZ"/>
        </w:rPr>
        <w:br/>
      </w:r>
    </w:p>
    <w:p w:rsidR="002F6B4A" w:rsidRPr="004C15E4" w:rsidRDefault="002F6B4A" w:rsidP="002F6B4A">
      <w:pPr>
        <w:spacing w:after="0" w:line="240" w:lineRule="auto"/>
        <w:ind w:firstLine="426"/>
        <w:jc w:val="both"/>
        <w:rPr>
          <w:rFonts w:ascii="Times New Roman" w:hAnsi="Times New Roman" w:cs="Times New Roman"/>
          <w:bCs/>
          <w:iCs/>
          <w:color w:val="000000"/>
          <w:sz w:val="20"/>
          <w:szCs w:val="20"/>
          <w:lang w:val="kk-KZ"/>
        </w:rPr>
      </w:pPr>
      <w:r w:rsidRPr="004C15E4">
        <w:rPr>
          <w:rFonts w:ascii="Times New Roman" w:hAnsi="Times New Roman" w:cs="Times New Roman"/>
          <w:b/>
          <w:bCs/>
          <w:iCs/>
          <w:color w:val="000000"/>
          <w:sz w:val="20"/>
          <w:szCs w:val="20"/>
          <w:lang w:val="kk-KZ"/>
        </w:rPr>
        <w:t>Оқушылардың өмір қауіпсіздігі.</w:t>
      </w:r>
      <w:r w:rsidRPr="004C15E4">
        <w:rPr>
          <w:rFonts w:ascii="Times New Roman" w:hAnsi="Times New Roman" w:cs="Times New Roman"/>
          <w:bCs/>
          <w:iCs/>
          <w:color w:val="000000"/>
          <w:sz w:val="20"/>
          <w:szCs w:val="20"/>
          <w:lang w:val="kk-KZ"/>
        </w:rPr>
        <w:t xml:space="preserve"> Тәрбие үрдісі барысында оқушылардың өмір қауіпсіздігін сақтау үшін әр түрлі тәрбиелік шаралар жүргізіледі. Мектеп оқушылар міндетті түрде нұсқаудан өтеді:</w:t>
      </w:r>
    </w:p>
    <w:p w:rsidR="002F6B4A" w:rsidRPr="004C15E4" w:rsidRDefault="002F6B4A" w:rsidP="004C15E4">
      <w:pPr>
        <w:pStyle w:val="16"/>
        <w:numPr>
          <w:ilvl w:val="0"/>
          <w:numId w:val="16"/>
        </w:numPr>
        <w:spacing w:after="0" w:line="240" w:lineRule="auto"/>
        <w:ind w:left="0"/>
        <w:jc w:val="both"/>
        <w:rPr>
          <w:rFonts w:ascii="Times New Roman" w:hAnsi="Times New Roman"/>
          <w:sz w:val="20"/>
          <w:szCs w:val="20"/>
          <w:lang w:val="kk-KZ"/>
        </w:rPr>
      </w:pPr>
      <w:r w:rsidRPr="004C15E4">
        <w:rPr>
          <w:rFonts w:ascii="Times New Roman" w:hAnsi="Times New Roman"/>
          <w:sz w:val="20"/>
          <w:szCs w:val="20"/>
          <w:lang w:val="kk-KZ"/>
        </w:rPr>
        <w:t>Жолда жүру ережесі бойынша</w:t>
      </w:r>
    </w:p>
    <w:p w:rsidR="002F6B4A" w:rsidRPr="004C15E4" w:rsidRDefault="002F6B4A" w:rsidP="004C15E4">
      <w:pPr>
        <w:pStyle w:val="16"/>
        <w:numPr>
          <w:ilvl w:val="0"/>
          <w:numId w:val="16"/>
        </w:numPr>
        <w:spacing w:after="0" w:line="240" w:lineRule="auto"/>
        <w:ind w:left="0"/>
        <w:jc w:val="both"/>
        <w:rPr>
          <w:rFonts w:ascii="Times New Roman" w:hAnsi="Times New Roman"/>
          <w:sz w:val="20"/>
          <w:szCs w:val="20"/>
          <w:lang w:val="kk-KZ"/>
        </w:rPr>
      </w:pPr>
      <w:r w:rsidRPr="004C15E4">
        <w:rPr>
          <w:rFonts w:ascii="Times New Roman" w:hAnsi="Times New Roman"/>
          <w:sz w:val="20"/>
          <w:szCs w:val="20"/>
          <w:lang w:val="kk-KZ"/>
        </w:rPr>
        <w:t>Өрт қауіпсіздігі</w:t>
      </w:r>
    </w:p>
    <w:p w:rsidR="002F6B4A" w:rsidRPr="004C15E4" w:rsidRDefault="002F6B4A" w:rsidP="004C15E4">
      <w:pPr>
        <w:pStyle w:val="16"/>
        <w:numPr>
          <w:ilvl w:val="0"/>
          <w:numId w:val="16"/>
        </w:numPr>
        <w:spacing w:after="0" w:line="240" w:lineRule="auto"/>
        <w:ind w:left="0"/>
        <w:jc w:val="both"/>
        <w:rPr>
          <w:rFonts w:ascii="Times New Roman" w:hAnsi="Times New Roman"/>
          <w:sz w:val="20"/>
          <w:szCs w:val="20"/>
          <w:lang w:val="kk-KZ"/>
        </w:rPr>
      </w:pPr>
      <w:r w:rsidRPr="004C15E4">
        <w:rPr>
          <w:rFonts w:ascii="Times New Roman" w:hAnsi="Times New Roman"/>
          <w:sz w:val="20"/>
          <w:szCs w:val="20"/>
          <w:lang w:val="kk-KZ"/>
        </w:rPr>
        <w:t>Іс шаралар мен мерекелер кезіндегі қауіпсіздік</w:t>
      </w:r>
    </w:p>
    <w:p w:rsidR="002F6B4A" w:rsidRPr="004C15E4" w:rsidRDefault="002F6B4A" w:rsidP="004C15E4">
      <w:pPr>
        <w:pStyle w:val="16"/>
        <w:numPr>
          <w:ilvl w:val="0"/>
          <w:numId w:val="16"/>
        </w:numPr>
        <w:spacing w:after="0" w:line="240" w:lineRule="auto"/>
        <w:ind w:left="0"/>
        <w:jc w:val="both"/>
        <w:rPr>
          <w:rFonts w:ascii="Times New Roman" w:hAnsi="Times New Roman"/>
          <w:sz w:val="20"/>
          <w:szCs w:val="20"/>
          <w:lang w:val="kk-KZ"/>
        </w:rPr>
      </w:pPr>
      <w:r w:rsidRPr="004C15E4">
        <w:rPr>
          <w:rFonts w:ascii="Times New Roman" w:hAnsi="Times New Roman"/>
          <w:sz w:val="20"/>
          <w:szCs w:val="20"/>
          <w:lang w:val="kk-KZ"/>
        </w:rPr>
        <w:t>Белгісіз заттарды немесе жарылғыш заттарды тауып алған кездегі қауіпсіздік</w:t>
      </w:r>
    </w:p>
    <w:p w:rsidR="002F6B4A" w:rsidRPr="004C15E4" w:rsidRDefault="002F6B4A" w:rsidP="004C15E4">
      <w:pPr>
        <w:pStyle w:val="16"/>
        <w:numPr>
          <w:ilvl w:val="0"/>
          <w:numId w:val="16"/>
        </w:numPr>
        <w:spacing w:after="0" w:line="240" w:lineRule="auto"/>
        <w:ind w:left="0"/>
        <w:jc w:val="both"/>
        <w:rPr>
          <w:rFonts w:ascii="Times New Roman" w:hAnsi="Times New Roman"/>
          <w:sz w:val="20"/>
          <w:szCs w:val="20"/>
          <w:lang w:val="kk-KZ"/>
        </w:rPr>
      </w:pPr>
      <w:r w:rsidRPr="004C15E4">
        <w:rPr>
          <w:rFonts w:ascii="Times New Roman" w:hAnsi="Times New Roman"/>
          <w:sz w:val="20"/>
          <w:szCs w:val="20"/>
          <w:lang w:val="kk-KZ"/>
        </w:rPr>
        <w:t>Мұздағы қауіпсіздік, қыс мезгіліндегі қолайсыз ауа райы кезіндегі қауіпсіздік</w:t>
      </w:r>
    </w:p>
    <w:p w:rsidR="002F6B4A" w:rsidRPr="004C15E4" w:rsidRDefault="002F6B4A" w:rsidP="004C15E4">
      <w:pPr>
        <w:pStyle w:val="16"/>
        <w:numPr>
          <w:ilvl w:val="0"/>
          <w:numId w:val="16"/>
        </w:numPr>
        <w:spacing w:after="0" w:line="240" w:lineRule="auto"/>
        <w:ind w:left="0"/>
        <w:jc w:val="both"/>
        <w:rPr>
          <w:rFonts w:ascii="Times New Roman" w:hAnsi="Times New Roman"/>
          <w:sz w:val="20"/>
          <w:szCs w:val="20"/>
          <w:lang w:val="kk-KZ"/>
        </w:rPr>
      </w:pPr>
      <w:r w:rsidRPr="004C15E4">
        <w:rPr>
          <w:rFonts w:ascii="Times New Roman" w:hAnsi="Times New Roman"/>
          <w:sz w:val="20"/>
          <w:szCs w:val="20"/>
          <w:lang w:val="kk-KZ"/>
        </w:rPr>
        <w:t>Көктем мезгіліндегі өзен жағалауындағы қауіпсіздік</w:t>
      </w:r>
    </w:p>
    <w:p w:rsidR="002F6B4A" w:rsidRPr="004C15E4" w:rsidRDefault="002F6B4A" w:rsidP="004C15E4">
      <w:pPr>
        <w:pStyle w:val="16"/>
        <w:numPr>
          <w:ilvl w:val="0"/>
          <w:numId w:val="16"/>
        </w:numPr>
        <w:spacing w:after="0" w:line="240" w:lineRule="auto"/>
        <w:ind w:left="0"/>
        <w:jc w:val="both"/>
        <w:rPr>
          <w:rFonts w:ascii="Times New Roman" w:hAnsi="Times New Roman"/>
          <w:sz w:val="20"/>
          <w:szCs w:val="20"/>
          <w:lang w:val="kk-KZ"/>
        </w:rPr>
      </w:pPr>
      <w:r w:rsidRPr="004C15E4">
        <w:rPr>
          <w:rFonts w:ascii="Times New Roman" w:hAnsi="Times New Roman"/>
          <w:sz w:val="20"/>
          <w:szCs w:val="20"/>
          <w:lang w:val="kk-KZ"/>
        </w:rPr>
        <w:t>Жаз мезгілінде өзенге шомылу қауіпсіздігі</w:t>
      </w:r>
    </w:p>
    <w:p w:rsidR="002F6B4A" w:rsidRPr="004C15E4" w:rsidRDefault="002F6B4A" w:rsidP="004C15E4">
      <w:pPr>
        <w:pStyle w:val="16"/>
        <w:numPr>
          <w:ilvl w:val="0"/>
          <w:numId w:val="16"/>
        </w:numPr>
        <w:spacing w:after="0" w:line="240" w:lineRule="auto"/>
        <w:ind w:left="0"/>
        <w:jc w:val="both"/>
        <w:rPr>
          <w:rFonts w:ascii="Times New Roman" w:hAnsi="Times New Roman"/>
          <w:sz w:val="20"/>
          <w:szCs w:val="20"/>
          <w:lang w:val="kk-KZ"/>
        </w:rPr>
      </w:pPr>
      <w:r w:rsidRPr="004C15E4">
        <w:rPr>
          <w:rFonts w:ascii="Times New Roman" w:hAnsi="Times New Roman"/>
          <w:sz w:val="20"/>
          <w:szCs w:val="20"/>
          <w:lang w:val="kk-KZ"/>
        </w:rPr>
        <w:t xml:space="preserve">Сенбілік, жорықтарға шыққан кездегі қауіпсіздік </w:t>
      </w:r>
    </w:p>
    <w:p w:rsidR="002F6B4A" w:rsidRPr="004C15E4" w:rsidRDefault="002F6B4A" w:rsidP="002F6B4A">
      <w:pPr>
        <w:spacing w:after="0" w:line="240" w:lineRule="auto"/>
        <w:ind w:firstLine="284"/>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Қауіпсіздік ережелері бойынша 1-11 сынып оқушыларына сынып сағаттары, кеңес сабақтары, әңгімелер өткізіліп, қауіпсіздік ережесімен оқушылар мен олардың ата-аналары таныстырылып, арнайы журнал жүргізіледі. Ата-аналармен «Қатандық пен зорлықсыз балалық шақ» атты жалпы мектепішілік жиналыс өткізілді (13.03.2015 ж.№2 хаттама). </w:t>
      </w:r>
    </w:p>
    <w:p w:rsidR="002F6B4A" w:rsidRPr="004C15E4" w:rsidRDefault="002F6B4A" w:rsidP="002F6B4A">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2015-2016 оқу жылында «Жолда жүру ережесі» тақырыбы сынып оқу бағдарламаларға еңгізілді.</w:t>
      </w:r>
    </w:p>
    <w:p w:rsidR="002F6B4A" w:rsidRPr="004C15E4" w:rsidRDefault="002F6B4A" w:rsidP="002F6B4A">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Объекталық эвакуация жаттығулары өткізілді, «От-досымыз, от-жауымыз» атты тәрбие сағаттары оздырылды.</w:t>
      </w:r>
    </w:p>
    <w:p w:rsidR="002F6B4A" w:rsidRPr="004C15E4" w:rsidRDefault="002F6B4A" w:rsidP="002F6B4A">
      <w:pPr>
        <w:spacing w:after="0" w:line="240" w:lineRule="auto"/>
        <w:rPr>
          <w:rFonts w:ascii="Times New Roman" w:hAnsi="Times New Roman" w:cs="Times New Roman"/>
          <w:b/>
          <w:sz w:val="20"/>
          <w:szCs w:val="20"/>
          <w:lang w:val="kk-KZ"/>
        </w:rPr>
      </w:pPr>
      <w:r w:rsidRPr="004C15E4">
        <w:rPr>
          <w:rFonts w:ascii="Times New Roman" w:hAnsi="Times New Roman" w:cs="Times New Roman"/>
          <w:sz w:val="20"/>
          <w:szCs w:val="20"/>
          <w:lang w:val="kk-KZ"/>
        </w:rPr>
        <w:t xml:space="preserve">  2016-2017 оқу жылында мектеп оқушылары техника қауіпсіздік ережелерімен таныстырылды. Террористік актілерді болдырмау жөніндегі жаднама таратылды.</w:t>
      </w:r>
      <w:r w:rsidRPr="004C15E4">
        <w:rPr>
          <w:rFonts w:ascii="Times New Roman" w:hAnsi="Times New Roman" w:cs="Times New Roman"/>
          <w:color w:val="000000"/>
          <w:sz w:val="20"/>
          <w:szCs w:val="20"/>
          <w:lang w:val="kk-KZ"/>
        </w:rPr>
        <w:br/>
      </w:r>
      <w:r w:rsidRPr="004C15E4">
        <w:rPr>
          <w:rFonts w:ascii="Times New Roman" w:hAnsi="Times New Roman" w:cs="Times New Roman"/>
          <w:b/>
          <w:sz w:val="20"/>
          <w:szCs w:val="20"/>
          <w:lang w:val="kk-KZ"/>
        </w:rPr>
        <w:t xml:space="preserve">           Діни экстремизмнің алдын алу.</w:t>
      </w:r>
    </w:p>
    <w:p w:rsidR="002F6B4A" w:rsidRPr="004C15E4" w:rsidRDefault="002F6B4A" w:rsidP="002F6B4A">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b/>
          <w:sz w:val="20"/>
          <w:szCs w:val="20"/>
          <w:lang w:val="kk-KZ"/>
        </w:rPr>
        <w:t xml:space="preserve">     </w:t>
      </w:r>
      <w:r w:rsidRPr="004C15E4">
        <w:rPr>
          <w:rFonts w:ascii="Times New Roman" w:hAnsi="Times New Roman" w:cs="Times New Roman"/>
          <w:sz w:val="20"/>
          <w:szCs w:val="20"/>
          <w:lang w:val="kk-KZ"/>
        </w:rPr>
        <w:t>2014-2015 оқу жылы.</w:t>
      </w:r>
    </w:p>
    <w:p w:rsidR="002F6B4A" w:rsidRPr="004C15E4" w:rsidRDefault="002F6B4A" w:rsidP="002F6B4A">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«Экстремизмге жол жоқ» атты ақпараттық сағаттары өткізілді, жазғы демалыс уақытында мектеп оқушыларына діни ағымға бас бұрмауға және террорлық әрекеттерден аулақ болуда түсінік жұмыстары жүргізілді.</w:t>
      </w:r>
    </w:p>
    <w:p w:rsidR="002F6B4A" w:rsidRPr="004C15E4" w:rsidRDefault="002F6B4A" w:rsidP="002F6B4A">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b/>
          <w:sz w:val="20"/>
          <w:szCs w:val="20"/>
          <w:lang w:val="kk-KZ"/>
        </w:rPr>
        <w:t xml:space="preserve">    </w:t>
      </w:r>
      <w:r w:rsidRPr="004C15E4">
        <w:rPr>
          <w:rFonts w:ascii="Times New Roman" w:hAnsi="Times New Roman" w:cs="Times New Roman"/>
          <w:sz w:val="20"/>
          <w:szCs w:val="20"/>
          <w:lang w:val="kk-KZ"/>
        </w:rPr>
        <w:t>2015-2016 оқу жылы.</w:t>
      </w:r>
    </w:p>
    <w:p w:rsidR="002F6B4A" w:rsidRPr="004C15E4" w:rsidRDefault="002F6B4A" w:rsidP="002F6B4A">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color w:val="000000"/>
          <w:sz w:val="20"/>
          <w:szCs w:val="20"/>
          <w:lang w:val="kk-KZ"/>
        </w:rPr>
        <w:t xml:space="preserve">  </w:t>
      </w:r>
      <w:r w:rsidRPr="004C15E4">
        <w:rPr>
          <w:rFonts w:ascii="Times New Roman" w:hAnsi="Times New Roman" w:cs="Times New Roman"/>
          <w:sz w:val="20"/>
          <w:szCs w:val="20"/>
          <w:lang w:val="kk-KZ"/>
        </w:rPr>
        <w:t xml:space="preserve">  Мектепте  "Дінтану  негіздері " 9 сыныпта аптасына бір сағат, жылына 34 сағат өтеді. Осы сабақтарда діннің адамзат тарихында алатын орны ерекше екенін сонымен бірге дінге деген көзқарастар да әр дәуірде, әр қоғамда әрқилы болып келгендігін түсіндіріледі. </w:t>
      </w:r>
    </w:p>
    <w:p w:rsidR="002F6B4A" w:rsidRPr="004C15E4" w:rsidRDefault="002F6B4A" w:rsidP="002F6B4A">
      <w:pPr>
        <w:spacing w:after="0" w:line="240" w:lineRule="auto"/>
        <w:jc w:val="both"/>
        <w:rPr>
          <w:rFonts w:ascii="Times New Roman" w:hAnsi="Times New Roman" w:cs="Times New Roman"/>
          <w:b/>
          <w:sz w:val="20"/>
          <w:szCs w:val="20"/>
          <w:lang w:val="kk-KZ"/>
        </w:rPr>
      </w:pPr>
      <w:r w:rsidRPr="004C15E4">
        <w:rPr>
          <w:rFonts w:ascii="Times New Roman" w:hAnsi="Times New Roman" w:cs="Times New Roman"/>
          <w:sz w:val="20"/>
          <w:szCs w:val="20"/>
          <w:lang w:val="kk-KZ"/>
        </w:rPr>
        <w:t xml:space="preserve"> Күнтізбелік бағдарлама мемлекеттік білім стандартының берілген талаптарына сәйкес жасалып оқытылуда.  </w:t>
      </w:r>
      <w:r w:rsidRPr="004C15E4">
        <w:rPr>
          <w:rFonts w:ascii="Times New Roman" w:hAnsi="Times New Roman" w:cs="Times New Roman"/>
          <w:b/>
          <w:sz w:val="20"/>
          <w:szCs w:val="20"/>
          <w:lang w:val="kk-KZ"/>
        </w:rPr>
        <w:t xml:space="preserve"> </w:t>
      </w:r>
      <w:r w:rsidRPr="004C15E4">
        <w:rPr>
          <w:rFonts w:ascii="Times New Roman" w:hAnsi="Times New Roman" w:cs="Times New Roman"/>
          <w:sz w:val="20"/>
          <w:szCs w:val="20"/>
          <w:lang w:val="kk-KZ"/>
        </w:rPr>
        <w:t>Діни әдеп-ғұрыпты сақтайтын оқушыларды анықтау, бақылау жұмыстары жүргізілуде, мектеп бойынша жұма күні намаз оқитын оқушылар жоқ.«Адастырушы діни ағымдар» тақырыбында дінтану пәнінің мұғалімі оқушыларға дәріс берді, 9-11 сынып оқушылары «Ислам-тазалық діні» атты пікірталасқа қатысты.</w:t>
      </w:r>
    </w:p>
    <w:p w:rsidR="002F6B4A" w:rsidRPr="004C15E4" w:rsidRDefault="002F6B4A" w:rsidP="002F6B4A">
      <w:pPr>
        <w:pStyle w:val="36"/>
        <w:jc w:val="both"/>
        <w:rPr>
          <w:rFonts w:ascii="Times New Roman" w:hAnsi="Times New Roman"/>
          <w:sz w:val="20"/>
          <w:szCs w:val="20"/>
          <w:lang w:val="kk-KZ"/>
        </w:rPr>
      </w:pPr>
      <w:r w:rsidRPr="004C15E4">
        <w:rPr>
          <w:rFonts w:ascii="Times New Roman" w:hAnsi="Times New Roman"/>
          <w:sz w:val="20"/>
          <w:szCs w:val="20"/>
          <w:lang w:val="kk-KZ"/>
        </w:rPr>
        <w:t xml:space="preserve">Автобуста, көшеде өзін-өзі қалай ұстау керек екендігі туралы кеңес берді.Мектепте діни ұйымдарға тарту туралы насихат жұмыстары жүргізілген жоқ. </w:t>
      </w:r>
    </w:p>
    <w:p w:rsidR="002F6B4A" w:rsidRPr="004C15E4" w:rsidRDefault="002F6B4A" w:rsidP="002F6B4A">
      <w:pPr>
        <w:pStyle w:val="36"/>
        <w:jc w:val="both"/>
        <w:rPr>
          <w:rFonts w:ascii="Times New Roman" w:hAnsi="Times New Roman"/>
          <w:sz w:val="20"/>
          <w:szCs w:val="20"/>
          <w:lang w:val="kk-KZ"/>
        </w:rPr>
      </w:pPr>
      <w:r w:rsidRPr="004C15E4">
        <w:rPr>
          <w:rFonts w:ascii="Times New Roman" w:hAnsi="Times New Roman"/>
          <w:sz w:val="20"/>
          <w:szCs w:val="20"/>
          <w:lang w:val="kk-KZ"/>
        </w:rPr>
        <w:t xml:space="preserve">    Вахтадағы кезекшілер, түнгі қызметкерлер жұмыстық міндетіне сәйкес мектепке келген бөгде адамдарды келу мақсатын анықтап, мектеп басшыларының рұқсатымен ғана ғимаратқа кіргізеді.</w:t>
      </w:r>
    </w:p>
    <w:p w:rsidR="002F6B4A" w:rsidRPr="004C15E4" w:rsidRDefault="002F6B4A" w:rsidP="002F6B4A">
      <w:pPr>
        <w:pStyle w:val="36"/>
        <w:jc w:val="both"/>
        <w:rPr>
          <w:rStyle w:val="apple-converted-space"/>
          <w:rFonts w:ascii="Times New Roman" w:hAnsi="Times New Roman"/>
          <w:sz w:val="20"/>
          <w:szCs w:val="20"/>
          <w:lang w:val="kk-KZ"/>
        </w:rPr>
      </w:pPr>
      <w:r w:rsidRPr="004C15E4">
        <w:rPr>
          <w:rFonts w:ascii="Times New Roman" w:hAnsi="Times New Roman"/>
          <w:sz w:val="20"/>
          <w:szCs w:val="20"/>
          <w:lang w:val="kk-KZ"/>
        </w:rPr>
        <w:t xml:space="preserve">    </w:t>
      </w:r>
    </w:p>
    <w:p w:rsidR="002F6B4A" w:rsidRPr="004C15E4" w:rsidRDefault="002F6B4A" w:rsidP="002F6B4A">
      <w:pPr>
        <w:spacing w:after="0" w:line="240" w:lineRule="auto"/>
        <w:jc w:val="both"/>
        <w:rPr>
          <w:rFonts w:ascii="Times New Roman" w:hAnsi="Times New Roman" w:cs="Times New Roman"/>
          <w:sz w:val="20"/>
          <w:szCs w:val="20"/>
          <w:lang w:val="kk-KZ"/>
        </w:rPr>
      </w:pPr>
      <w:r w:rsidRPr="004C15E4">
        <w:rPr>
          <w:rFonts w:ascii="Times New Roman" w:hAnsi="Times New Roman" w:cs="Times New Roman"/>
          <w:b/>
          <w:sz w:val="20"/>
          <w:szCs w:val="20"/>
          <w:lang w:val="kk-KZ"/>
        </w:rPr>
        <w:t xml:space="preserve">  Балалар мен жасөспірімдердің бойында позитивті өмірлік ұстаным қалыптастыру бойынша </w:t>
      </w:r>
      <w:r w:rsidRPr="004C15E4">
        <w:rPr>
          <w:rFonts w:ascii="Times New Roman" w:hAnsi="Times New Roman" w:cs="Times New Roman"/>
          <w:sz w:val="20"/>
          <w:szCs w:val="20"/>
          <w:lang w:val="kk-KZ"/>
        </w:rPr>
        <w:t xml:space="preserve">тұлғаның әлеуметтік бейімділік, әлеуметтік белсенділік, әлеуметтік тұрақтылық сияқты сапаларын  жетілдіру мақсаты басшылыққа алынып, </w:t>
      </w:r>
      <w:r w:rsidRPr="004C15E4">
        <w:rPr>
          <w:rFonts w:ascii="Times New Roman" w:hAnsi="Times New Roman" w:cs="Times New Roman"/>
          <w:sz w:val="20"/>
          <w:szCs w:val="20"/>
          <w:shd w:val="clear" w:color="auto" w:fill="FFFFFF"/>
          <w:lang w:val="kk-KZ"/>
        </w:rPr>
        <w:t>оқушыларды өзін-өзі ұстай білуге, өмірге деген қызығушылығын оятып, кез келген кедергіден шыға білуге, бір-біріне деген достық қарым-қатынасын нығайтып көмек көрсетуге шақыру және м</w:t>
      </w:r>
      <w:r w:rsidRPr="004C15E4">
        <w:rPr>
          <w:rFonts w:ascii="Times New Roman" w:hAnsi="Times New Roman" w:cs="Times New Roman"/>
          <w:sz w:val="20"/>
          <w:szCs w:val="20"/>
          <w:lang w:val="kk-KZ"/>
        </w:rPr>
        <w:t xml:space="preserve">інез-құлықтың тұрақтылық ұстанымын қалыптастыру міндеттерін жүзеге асырады. Аталған бағыт бойынша шаралар жоспарға сәйкес мектеп психологы мен сынып жетекшінің біріккен іс-әрекеті арқылы жүзеге асады. Жыл сайынғы дәстүр бойынша «Сенім» телефоны мен «Сенім» жәшігі жұмысын жалғастырды. </w:t>
      </w:r>
    </w:p>
    <w:p w:rsidR="002F6B4A" w:rsidRPr="004C15E4" w:rsidRDefault="002F6B4A" w:rsidP="002F6B4A">
      <w:pPr>
        <w:tabs>
          <w:tab w:val="left" w:pos="142"/>
        </w:tabs>
        <w:spacing w:after="0" w:line="240" w:lineRule="auto"/>
        <w:jc w:val="both"/>
        <w:rPr>
          <w:rStyle w:val="apple-converted-space"/>
          <w:rFonts w:ascii="Times New Roman" w:hAnsi="Times New Roman"/>
          <w:b/>
          <w:bCs/>
          <w:color w:val="000000"/>
          <w:sz w:val="20"/>
          <w:szCs w:val="20"/>
          <w:shd w:val="clear" w:color="auto" w:fill="FFFFFF"/>
          <w:lang w:val="kk-KZ"/>
        </w:rPr>
      </w:pPr>
    </w:p>
    <w:p w:rsidR="002F6B4A" w:rsidRPr="004C15E4" w:rsidRDefault="002F6B4A" w:rsidP="002F6B4A">
      <w:pPr>
        <w:tabs>
          <w:tab w:val="left" w:pos="142"/>
        </w:tabs>
        <w:spacing w:after="0" w:line="240" w:lineRule="auto"/>
        <w:rPr>
          <w:rStyle w:val="apple-converted-space"/>
          <w:rFonts w:ascii="Times New Roman" w:hAnsi="Times New Roman"/>
          <w:b/>
          <w:bCs/>
          <w:color w:val="000000"/>
          <w:sz w:val="20"/>
          <w:szCs w:val="20"/>
          <w:shd w:val="clear" w:color="auto" w:fill="FFFFFF"/>
          <w:lang w:val="kk-KZ"/>
        </w:rPr>
      </w:pPr>
      <w:r w:rsidRPr="004C15E4">
        <w:rPr>
          <w:rStyle w:val="apple-converted-space"/>
          <w:rFonts w:ascii="Times New Roman" w:hAnsi="Times New Roman"/>
          <w:b/>
          <w:bCs/>
          <w:color w:val="000000"/>
          <w:sz w:val="20"/>
          <w:szCs w:val="20"/>
          <w:shd w:val="clear" w:color="auto" w:fill="FFFFFF"/>
          <w:lang w:val="kk-KZ"/>
        </w:rPr>
        <w:t xml:space="preserve">         Құқық бұзушылықты алдын алу жұмысы</w:t>
      </w:r>
    </w:p>
    <w:p w:rsidR="002F6B4A" w:rsidRPr="004C15E4" w:rsidRDefault="002F6B4A" w:rsidP="002F6B4A">
      <w:pPr>
        <w:tabs>
          <w:tab w:val="left" w:pos="142"/>
        </w:tabs>
        <w:spacing w:after="0" w:line="240" w:lineRule="auto"/>
        <w:rPr>
          <w:rStyle w:val="apple-converted-space"/>
          <w:rFonts w:ascii="Times New Roman" w:hAnsi="Times New Roman"/>
          <w:b/>
          <w:bCs/>
          <w:color w:val="000000"/>
          <w:sz w:val="20"/>
          <w:szCs w:val="20"/>
          <w:shd w:val="clear" w:color="auto" w:fill="FFFFFF"/>
          <w:lang w:val="kk-KZ"/>
        </w:rPr>
      </w:pPr>
      <w:r w:rsidRPr="004C15E4">
        <w:rPr>
          <w:rStyle w:val="apple-converted-space"/>
          <w:rFonts w:ascii="Times New Roman" w:hAnsi="Times New Roman"/>
          <w:b/>
          <w:bCs/>
          <w:color w:val="000000"/>
          <w:sz w:val="20"/>
          <w:szCs w:val="20"/>
          <w:shd w:val="clear" w:color="auto" w:fill="FFFFFF"/>
          <w:lang w:val="kk-KZ"/>
        </w:rPr>
        <w:lastRenderedPageBreak/>
        <w:t xml:space="preserve">      </w:t>
      </w:r>
      <w:r w:rsidRPr="004C15E4">
        <w:rPr>
          <w:rStyle w:val="apple-converted-space"/>
          <w:rFonts w:ascii="Times New Roman" w:hAnsi="Times New Roman"/>
          <w:bCs/>
          <w:color w:val="000000"/>
          <w:sz w:val="20"/>
          <w:szCs w:val="20"/>
          <w:shd w:val="clear" w:color="auto" w:fill="FFFFFF"/>
          <w:lang w:val="kk-KZ"/>
        </w:rPr>
        <w:t>2014-2015 оқу жылы.</w:t>
      </w:r>
    </w:p>
    <w:p w:rsidR="002F6B4A" w:rsidRPr="004C15E4" w:rsidRDefault="002F6B4A" w:rsidP="002F6B4A">
      <w:pPr>
        <w:spacing w:after="0" w:line="240" w:lineRule="auto"/>
        <w:rPr>
          <w:rFonts w:ascii="Times New Roman" w:hAnsi="Times New Roman" w:cs="Times New Roman"/>
          <w:sz w:val="20"/>
          <w:szCs w:val="20"/>
          <w:lang w:val="kk-KZ"/>
        </w:rPr>
      </w:pPr>
      <w:r w:rsidRPr="004C15E4">
        <w:rPr>
          <w:rStyle w:val="apple-converted-space"/>
          <w:rFonts w:ascii="Times New Roman" w:hAnsi="Times New Roman"/>
          <w:b/>
          <w:bCs/>
          <w:color w:val="000000"/>
          <w:sz w:val="20"/>
          <w:szCs w:val="20"/>
          <w:shd w:val="clear" w:color="auto" w:fill="FFFFFF"/>
          <w:lang w:val="kk-KZ"/>
        </w:rPr>
        <w:t xml:space="preserve">   </w:t>
      </w:r>
      <w:r w:rsidRPr="004C15E4">
        <w:rPr>
          <w:rFonts w:ascii="Times New Roman" w:hAnsi="Times New Roman" w:cs="Times New Roman"/>
          <w:sz w:val="20"/>
          <w:szCs w:val="20"/>
          <w:lang w:val="kk-KZ"/>
        </w:rPr>
        <w:t xml:space="preserve">   Мектеп бойынша жалпы оқушылармен және мектепшілік есепте тұрған балалармен жүргізілген жұмыстардың негізгі түрлері: оқу процесіне қатысуын, бос уақытын қалай өткізетінің қатал қадағалау, демалыс кездерінде әр түрлі  іс-шараларға міндетті түрде қатыстырып отыру, оқушылар таңдауы бойынша үйірмелерге және секцияларға қатыстыру, мектеп бойынша өтетін тәрбиелік іс-шараларға қатыстыру.</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Кешкі мезгілде өткізілетін іс-шараларда оқушылардың тәртібін қадағалау мақсатында ауыл әкімімен келісілген, мектеп директорымен бекітілген мұғалімдер, ата-аналар  кесте бойынша кезекшілік атқарылды.</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Кітапхананың құқықтық тәрбиедегі ролін оқушыларға жеткізу мақсатында кітапханада кітаптар көрмесі ұйымдастырылды (үнемі).</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Демалыс кездерінде балалар мен жасөспірімдердің арасында қылмыстық жағдайларды болдырмау,   олардың демалыстарын ұйымдастыру мақсатында спорттық және қызығушылыққа байланысты үйірмелер өз жұмыстарын үнемі жүргізді (үнемі).</w:t>
      </w:r>
    </w:p>
    <w:p w:rsidR="002F6B4A" w:rsidRPr="004C15E4" w:rsidRDefault="002F6B4A" w:rsidP="002F6B4A">
      <w:pPr>
        <w:tabs>
          <w:tab w:val="left" w:pos="142"/>
        </w:tabs>
        <w:spacing w:after="0" w:line="240" w:lineRule="auto"/>
        <w:rPr>
          <w:rStyle w:val="apple-converted-space"/>
          <w:rFonts w:ascii="Times New Roman" w:hAnsi="Times New Roman"/>
          <w:b/>
          <w:bCs/>
          <w:color w:val="000000"/>
          <w:sz w:val="20"/>
          <w:szCs w:val="20"/>
          <w:shd w:val="clear" w:color="auto" w:fill="FFFFFF"/>
          <w:lang w:val="kk-KZ"/>
        </w:rPr>
      </w:pPr>
    </w:p>
    <w:p w:rsidR="002F6B4A" w:rsidRPr="004C15E4" w:rsidRDefault="002F6B4A" w:rsidP="002F6B4A">
      <w:pPr>
        <w:spacing w:after="0" w:line="240" w:lineRule="auto"/>
        <w:ind w:hanging="540"/>
        <w:rPr>
          <w:rStyle w:val="apple-converted-space"/>
          <w:rFonts w:ascii="Times New Roman" w:hAnsi="Times New Roman"/>
          <w:sz w:val="20"/>
          <w:szCs w:val="20"/>
          <w:lang w:val="kk-KZ"/>
        </w:rPr>
      </w:pPr>
      <w:r w:rsidRPr="004C15E4">
        <w:rPr>
          <w:rStyle w:val="apple-converted-space"/>
          <w:rFonts w:ascii="Times New Roman" w:hAnsi="Times New Roman"/>
          <w:bCs/>
          <w:color w:val="000000"/>
          <w:sz w:val="20"/>
          <w:szCs w:val="20"/>
          <w:shd w:val="clear" w:color="auto" w:fill="FFFFFF"/>
          <w:lang w:val="kk-KZ"/>
        </w:rPr>
        <w:t xml:space="preserve">         </w:t>
      </w:r>
      <w:r w:rsidRPr="004C15E4">
        <w:rPr>
          <w:rFonts w:ascii="Times New Roman" w:hAnsi="Times New Roman" w:cs="Times New Roman"/>
          <w:color w:val="000000"/>
          <w:sz w:val="20"/>
          <w:szCs w:val="20"/>
          <w:shd w:val="clear" w:color="auto" w:fill="FFFFFF"/>
          <w:lang w:val="kk-KZ"/>
        </w:rPr>
        <w:t xml:space="preserve"> «Пайдалы кеңестер және жағымсыз әдеттер» (1-6 сыныптар), т.б. атты топтық консультация, сырсұхбат,әңгімелер, сауалнамалар жүргізілді. «Сабақ», «Жасөспірім», «Түнгі қаладағы балалар» атты рейдтер әр квартал сайын өткізіліп тұрды. Рейдке ата-аналар, «Жас ұлан» жас полиция тобының мүшелері қатысты.</w:t>
      </w:r>
    </w:p>
    <w:p w:rsidR="002F6B4A" w:rsidRPr="004C15E4" w:rsidRDefault="002F6B4A" w:rsidP="002F6B4A">
      <w:pPr>
        <w:tabs>
          <w:tab w:val="left" w:pos="142"/>
        </w:tabs>
        <w:spacing w:after="0" w:line="240" w:lineRule="auto"/>
        <w:rPr>
          <w:rStyle w:val="apple-converted-space"/>
          <w:rFonts w:ascii="Times New Roman" w:hAnsi="Times New Roman"/>
          <w:color w:val="000000"/>
          <w:sz w:val="20"/>
          <w:szCs w:val="20"/>
          <w:shd w:val="clear" w:color="auto" w:fill="FFFFFF"/>
          <w:lang w:val="kk-KZ"/>
        </w:rPr>
      </w:pP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2015-2016 оқу жылы.</w:t>
      </w:r>
    </w:p>
    <w:p w:rsidR="002F6B4A" w:rsidRPr="004C15E4" w:rsidRDefault="002F6B4A" w:rsidP="002F6B4A">
      <w:pPr>
        <w:spacing w:after="0" w:line="240" w:lineRule="auto"/>
        <w:rPr>
          <w:rFonts w:ascii="Times New Roman" w:hAnsi="Times New Roman" w:cs="Times New Roman"/>
          <w:b/>
          <w:sz w:val="20"/>
          <w:szCs w:val="20"/>
          <w:lang w:val="kk-KZ"/>
        </w:rPr>
      </w:pPr>
      <w:r w:rsidRPr="004C15E4">
        <w:rPr>
          <w:rFonts w:ascii="Times New Roman" w:hAnsi="Times New Roman" w:cs="Times New Roman"/>
          <w:sz w:val="20"/>
          <w:szCs w:val="20"/>
          <w:lang w:val="kk-KZ"/>
        </w:rPr>
        <w:t xml:space="preserve"> «Тоқта, тәртіп қайдада керек!», «Өз құқығыңды қорғай білгенің-өзің үшін де, қоғам үшін де пайдалы іс!» учаскелік инспекторымен кездесу өткізілді, «Құқықтық сауаттылық-құқықтық мәдениетің алға шарты» атты апталық өткізілді. «Менің мінезімнің күшті және әлсіз жақтары» тренинг өткізілді.</w:t>
      </w:r>
      <w:r w:rsidRPr="004C15E4">
        <w:rPr>
          <w:rFonts w:ascii="Times New Roman" w:hAnsi="Times New Roman" w:cs="Times New Roman"/>
          <w:b/>
          <w:sz w:val="20"/>
          <w:szCs w:val="20"/>
          <w:lang w:val="kk-KZ"/>
        </w:rPr>
        <w:t xml:space="preserve"> </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b/>
          <w:sz w:val="20"/>
          <w:szCs w:val="20"/>
          <w:lang w:val="kk-KZ"/>
        </w:rPr>
        <w:t xml:space="preserve">  </w:t>
      </w:r>
      <w:r w:rsidRPr="004C15E4">
        <w:rPr>
          <w:rFonts w:ascii="Times New Roman" w:hAnsi="Times New Roman" w:cs="Times New Roman"/>
          <w:sz w:val="20"/>
          <w:szCs w:val="20"/>
          <w:lang w:val="kk-KZ"/>
        </w:rPr>
        <w:t xml:space="preserve"> Тәрбие жұмысының жоспарында дене тәрбиесі мен салауатты өмір салтын және денсаулық қорғаушы орта қалыптастыру бағытында нашақорлық және зиянды заттардың алдын алу бойынша тәрбие сағаттары, пікір талас, жаднама тарату, мультимедиялық презентациялар көрсету іс-шаралары  өткізілді.</w:t>
      </w:r>
    </w:p>
    <w:p w:rsidR="002F6B4A" w:rsidRPr="004C15E4" w:rsidRDefault="002F6B4A" w:rsidP="002F6B4A">
      <w:pPr>
        <w:spacing w:after="0" w:line="240" w:lineRule="auto"/>
        <w:rPr>
          <w:rFonts w:ascii="Times New Roman" w:hAnsi="Times New Roman" w:cs="Times New Roman"/>
          <w:sz w:val="20"/>
          <w:szCs w:val="20"/>
          <w:lang w:val="kk-KZ"/>
        </w:rPr>
      </w:pPr>
      <w:r w:rsidRPr="004C15E4">
        <w:rPr>
          <w:rFonts w:ascii="Times New Roman" w:hAnsi="Times New Roman" w:cs="Times New Roman"/>
          <w:sz w:val="20"/>
          <w:szCs w:val="20"/>
          <w:lang w:val="kk-KZ"/>
        </w:rPr>
        <w:t xml:space="preserve">   2016-2017 оқу жылы</w:t>
      </w:r>
    </w:p>
    <w:p w:rsidR="004C29C3" w:rsidRPr="0000504A" w:rsidRDefault="002F6B4A" w:rsidP="0000504A">
      <w:pPr>
        <w:spacing w:after="0" w:line="240" w:lineRule="auto"/>
        <w:ind w:firstLine="426"/>
        <w:jc w:val="both"/>
        <w:rPr>
          <w:rFonts w:ascii="Times New Roman" w:hAnsi="Times New Roman" w:cs="Times New Roman"/>
          <w:sz w:val="20"/>
          <w:szCs w:val="20"/>
          <w:lang w:val="kk-KZ"/>
        </w:rPr>
      </w:pPr>
      <w:r w:rsidRPr="004C15E4">
        <w:rPr>
          <w:rFonts w:ascii="Times New Roman" w:hAnsi="Times New Roman" w:cs="Times New Roman"/>
          <w:sz w:val="20"/>
          <w:szCs w:val="20"/>
          <w:lang w:val="kk-KZ"/>
        </w:rPr>
        <w:t>«Тәртіп-тәрбие бастауы, тәртіпсіздік-өміріңнің қас жауы» атты учаскелік инспекторымен кездесу ұйымдастырылды және құқық апталығы өтті. «Түнгі қаладағы балалар» атты рейдтер өткізілді.</w:t>
      </w:r>
      <w:r w:rsidR="004C29C3" w:rsidRPr="004C15E4">
        <w:rPr>
          <w:rFonts w:ascii="Times New Roman" w:hAnsi="Times New Roman" w:cs="Times New Roman"/>
          <w:b/>
          <w:sz w:val="20"/>
          <w:szCs w:val="20"/>
          <w:lang w:val="kk-KZ"/>
        </w:rPr>
        <w:t xml:space="preserve"> </w:t>
      </w:r>
    </w:p>
    <w:p w:rsidR="004C29C3" w:rsidRPr="004C15E4" w:rsidRDefault="004C29C3" w:rsidP="004C29C3">
      <w:pPr>
        <w:suppressAutoHyphens w:val="0"/>
        <w:spacing w:after="0" w:line="240" w:lineRule="auto"/>
        <w:ind w:firstLine="708"/>
        <w:jc w:val="both"/>
        <w:rPr>
          <w:rFonts w:ascii="Times New Roman" w:hAnsi="Times New Roman" w:cs="Times New Roman"/>
          <w:sz w:val="20"/>
          <w:szCs w:val="20"/>
          <w:lang w:val="kk-KZ" w:eastAsia="ru-RU"/>
        </w:rPr>
      </w:pPr>
      <w:r w:rsidRPr="004C15E4">
        <w:rPr>
          <w:rFonts w:ascii="Times New Roman" w:hAnsi="Times New Roman" w:cs="Times New Roman"/>
          <w:sz w:val="20"/>
          <w:szCs w:val="20"/>
          <w:lang w:val="kk-KZ" w:eastAsia="ru-RU"/>
        </w:rPr>
        <w:t>Мектеп туралы ақпараттық анықтама мәтін түрінде жазылып, онда білім беру мекемесі туралы маңызды ақпараттар мазмұндалады. Талдауға тек білім мекемесінің соңғы үш-төрт жылғы негізгі даму сипаттарын ашуға мүмкіндік беретін ақпараттар ғана алынады.</w:t>
      </w:r>
    </w:p>
    <w:p w:rsidR="004C29C3" w:rsidRPr="004C15E4" w:rsidRDefault="004C29C3" w:rsidP="004C29C3">
      <w:pPr>
        <w:suppressAutoHyphens w:val="0"/>
        <w:spacing w:after="0" w:line="240" w:lineRule="auto"/>
        <w:jc w:val="both"/>
        <w:rPr>
          <w:rFonts w:ascii="Times New Roman" w:hAnsi="Times New Roman" w:cs="Times New Roman"/>
          <w:sz w:val="20"/>
          <w:szCs w:val="20"/>
          <w:lang w:val="kk-KZ" w:eastAsia="ru-RU"/>
        </w:rPr>
      </w:pPr>
      <w:r w:rsidRPr="004C15E4">
        <w:rPr>
          <w:rFonts w:ascii="Times New Roman" w:hAnsi="Times New Roman" w:cs="Times New Roman"/>
          <w:sz w:val="20"/>
          <w:szCs w:val="20"/>
          <w:lang w:val="kk-KZ" w:eastAsia="ru-RU"/>
        </w:rPr>
        <w:t>Бағдарлама мәтініне неғұрлым мәнді нәтижелердің қорытылған мәліметтерін енгізу орынды. Жанама деректерді бағдарламаға қосымша ретінде рәсімдеуге болады.</w:t>
      </w:r>
    </w:p>
    <w:p w:rsidR="004C29C3" w:rsidRPr="004C15E4" w:rsidRDefault="004C29C3" w:rsidP="004C29C3">
      <w:pPr>
        <w:suppressAutoHyphens w:val="0"/>
        <w:spacing w:after="0" w:line="240" w:lineRule="auto"/>
        <w:jc w:val="both"/>
        <w:rPr>
          <w:rFonts w:ascii="Times New Roman" w:hAnsi="Times New Roman" w:cs="Times New Roman"/>
          <w:sz w:val="20"/>
          <w:szCs w:val="20"/>
          <w:lang w:val="kk-KZ" w:eastAsia="ru-RU"/>
        </w:rPr>
      </w:pPr>
      <w:r w:rsidRPr="004C15E4">
        <w:rPr>
          <w:rFonts w:ascii="Times New Roman" w:hAnsi="Times New Roman" w:cs="Times New Roman"/>
          <w:sz w:val="20"/>
          <w:szCs w:val="20"/>
          <w:lang w:val="kk-KZ" w:eastAsia="ru-RU"/>
        </w:rPr>
        <w:t>Бұл бөлімде мектеп тарихының айшықты кезеңдері мен мейлінше үздік жетістіктері қысқаша аталып өтіледі.</w:t>
      </w:r>
    </w:p>
    <w:p w:rsidR="004C29C3" w:rsidRPr="004C15E4" w:rsidRDefault="004C29C3" w:rsidP="004C29C3">
      <w:pPr>
        <w:suppressAutoHyphens w:val="0"/>
        <w:spacing w:after="0" w:line="240" w:lineRule="auto"/>
        <w:jc w:val="both"/>
        <w:rPr>
          <w:rFonts w:ascii="Times New Roman" w:hAnsi="Times New Roman" w:cs="Times New Roman"/>
          <w:sz w:val="20"/>
          <w:szCs w:val="20"/>
          <w:lang w:val="kk-KZ" w:eastAsia="ru-RU"/>
        </w:rPr>
      </w:pPr>
      <w:r w:rsidRPr="004C15E4">
        <w:rPr>
          <w:rFonts w:ascii="Times New Roman" w:hAnsi="Times New Roman" w:cs="Times New Roman"/>
          <w:b/>
          <w:sz w:val="20"/>
          <w:szCs w:val="20"/>
          <w:lang w:val="kk-KZ" w:eastAsia="ru-RU"/>
        </w:rPr>
        <w:t>Мектеп жұмысының жай-күйін төмендегі блоктар бойынша талдау ұсынылады</w:t>
      </w:r>
      <w:r w:rsidRPr="004C15E4">
        <w:rPr>
          <w:rFonts w:ascii="Times New Roman" w:hAnsi="Times New Roman" w:cs="Times New Roman"/>
          <w:sz w:val="20"/>
          <w:szCs w:val="20"/>
          <w:lang w:val="kk-KZ" w:eastAsia="ru-RU"/>
        </w:rPr>
        <w:t>:</w:t>
      </w:r>
    </w:p>
    <w:p w:rsidR="004C29C3" w:rsidRPr="004C15E4" w:rsidRDefault="004C29C3" w:rsidP="004C29C3">
      <w:pPr>
        <w:suppressAutoHyphens w:val="0"/>
        <w:spacing w:after="0" w:line="240" w:lineRule="auto"/>
        <w:jc w:val="both"/>
        <w:rPr>
          <w:rFonts w:ascii="Times New Roman" w:hAnsi="Times New Roman" w:cs="Times New Roman"/>
          <w:sz w:val="20"/>
          <w:szCs w:val="20"/>
          <w:lang w:val="kk-KZ" w:eastAsia="ru-RU"/>
        </w:rPr>
      </w:pPr>
      <w:r w:rsidRPr="004C15E4">
        <w:rPr>
          <w:rFonts w:ascii="Times New Roman" w:hAnsi="Times New Roman" w:cs="Times New Roman"/>
          <w:sz w:val="20"/>
          <w:szCs w:val="20"/>
          <w:lang w:val="kk-KZ" w:eastAsia="ru-RU"/>
        </w:rPr>
        <w:t>І  блок. Мектепішілік басқарудың тиімділігі мен әсерлілігі.</w:t>
      </w:r>
    </w:p>
    <w:p w:rsidR="004C29C3" w:rsidRPr="004C15E4" w:rsidRDefault="004C29C3" w:rsidP="004C29C3">
      <w:pPr>
        <w:suppressAutoHyphens w:val="0"/>
        <w:spacing w:after="0" w:line="240" w:lineRule="auto"/>
        <w:jc w:val="both"/>
        <w:rPr>
          <w:rFonts w:ascii="Times New Roman" w:hAnsi="Times New Roman" w:cs="Times New Roman"/>
          <w:sz w:val="20"/>
          <w:szCs w:val="20"/>
          <w:lang w:val="kk-KZ" w:eastAsia="ru-RU"/>
        </w:rPr>
      </w:pPr>
      <w:r w:rsidRPr="004C15E4">
        <w:rPr>
          <w:rFonts w:ascii="Times New Roman" w:hAnsi="Times New Roman" w:cs="Times New Roman"/>
          <w:sz w:val="20"/>
          <w:szCs w:val="20"/>
          <w:lang w:val="kk-KZ" w:eastAsia="ru-RU"/>
        </w:rPr>
        <w:t>ІІ блок. Мектептегі инновациялық жұмыстың жай-күйі, тиімділігі және әсерлілігі.</w:t>
      </w:r>
    </w:p>
    <w:p w:rsidR="004C29C3" w:rsidRPr="004C15E4" w:rsidRDefault="004C29C3" w:rsidP="004C29C3">
      <w:pPr>
        <w:suppressAutoHyphens w:val="0"/>
        <w:spacing w:after="0" w:line="240" w:lineRule="auto"/>
        <w:jc w:val="both"/>
        <w:rPr>
          <w:rFonts w:ascii="Times New Roman" w:hAnsi="Times New Roman" w:cs="Times New Roman"/>
          <w:sz w:val="20"/>
          <w:szCs w:val="20"/>
          <w:lang w:val="kk-KZ" w:eastAsia="ru-RU"/>
        </w:rPr>
      </w:pPr>
      <w:r w:rsidRPr="004C15E4">
        <w:rPr>
          <w:rFonts w:ascii="Times New Roman" w:hAnsi="Times New Roman" w:cs="Times New Roman"/>
          <w:sz w:val="20"/>
          <w:szCs w:val="20"/>
          <w:lang w:val="kk-KZ" w:eastAsia="ru-RU"/>
        </w:rPr>
        <w:t>ІІІ блок. Мектептегі әдістемелік жұмыстың жай-күйі және өнімділігі.</w:t>
      </w:r>
    </w:p>
    <w:p w:rsidR="004C29C3" w:rsidRPr="004C15E4" w:rsidRDefault="004C29C3" w:rsidP="004C29C3">
      <w:pPr>
        <w:suppressAutoHyphens w:val="0"/>
        <w:spacing w:after="0" w:line="240" w:lineRule="auto"/>
        <w:jc w:val="both"/>
        <w:rPr>
          <w:rFonts w:ascii="Times New Roman" w:hAnsi="Times New Roman" w:cs="Times New Roman"/>
          <w:sz w:val="20"/>
          <w:szCs w:val="20"/>
          <w:lang w:val="kk-KZ" w:eastAsia="ru-RU"/>
        </w:rPr>
      </w:pPr>
      <w:r w:rsidRPr="004C15E4">
        <w:rPr>
          <w:rFonts w:ascii="Times New Roman" w:hAnsi="Times New Roman" w:cs="Times New Roman"/>
          <w:sz w:val="20"/>
          <w:szCs w:val="20"/>
          <w:lang w:val="kk-KZ" w:eastAsia="ru-RU"/>
        </w:rPr>
        <w:t>IV блок. Оқушылардың тәрбиелілік деңгейі.Ата-анамен жұмыс.</w:t>
      </w:r>
    </w:p>
    <w:p w:rsidR="004C29C3" w:rsidRPr="004C15E4" w:rsidRDefault="004C29C3" w:rsidP="004C29C3">
      <w:pPr>
        <w:suppressAutoHyphens w:val="0"/>
        <w:spacing w:after="0" w:line="240" w:lineRule="auto"/>
        <w:jc w:val="both"/>
        <w:rPr>
          <w:rFonts w:ascii="Times New Roman" w:hAnsi="Times New Roman" w:cs="Times New Roman"/>
          <w:sz w:val="20"/>
          <w:szCs w:val="20"/>
          <w:lang w:val="kk-KZ" w:eastAsia="ru-RU"/>
        </w:rPr>
      </w:pPr>
      <w:r w:rsidRPr="004C15E4">
        <w:rPr>
          <w:rFonts w:ascii="Times New Roman" w:hAnsi="Times New Roman" w:cs="Times New Roman"/>
          <w:sz w:val="20"/>
          <w:szCs w:val="20"/>
          <w:lang w:val="kk-KZ" w:eastAsia="ru-RU"/>
        </w:rPr>
        <w:t>V блок. Сабақ берудің сапасы мен оқу үдерісін  ұйымдастырудың жай-күйі және  әсерлілігі.</w:t>
      </w:r>
    </w:p>
    <w:p w:rsidR="004C29C3" w:rsidRPr="004C15E4" w:rsidRDefault="004C29C3" w:rsidP="004C29C3">
      <w:pPr>
        <w:suppressAutoHyphens w:val="0"/>
        <w:spacing w:after="0" w:line="240" w:lineRule="auto"/>
        <w:jc w:val="both"/>
        <w:rPr>
          <w:rFonts w:ascii="Times New Roman" w:hAnsi="Times New Roman" w:cs="Times New Roman"/>
          <w:sz w:val="20"/>
          <w:szCs w:val="20"/>
          <w:lang w:val="kk-KZ" w:eastAsia="ru-RU"/>
        </w:rPr>
      </w:pPr>
      <w:r w:rsidRPr="004C15E4">
        <w:rPr>
          <w:rFonts w:ascii="Times New Roman" w:hAnsi="Times New Roman" w:cs="Times New Roman"/>
          <w:sz w:val="20"/>
          <w:szCs w:val="20"/>
          <w:lang w:val="kk-KZ" w:eastAsia="ru-RU"/>
        </w:rPr>
        <w:t>VI. блок. Оқушылар мен педагогтар  ұжымдарының жоғары оқу орындарымен байланысы.</w:t>
      </w:r>
    </w:p>
    <w:p w:rsidR="004C29C3" w:rsidRPr="004C15E4" w:rsidRDefault="004C29C3" w:rsidP="004C29C3">
      <w:pPr>
        <w:suppressAutoHyphens w:val="0"/>
        <w:spacing w:after="0" w:line="240" w:lineRule="auto"/>
        <w:jc w:val="both"/>
        <w:rPr>
          <w:rFonts w:ascii="Times New Roman" w:hAnsi="Times New Roman" w:cs="Times New Roman"/>
          <w:sz w:val="20"/>
          <w:szCs w:val="20"/>
          <w:lang w:val="kk-KZ" w:eastAsia="ru-RU"/>
        </w:rPr>
      </w:pPr>
      <w:r w:rsidRPr="004C15E4">
        <w:rPr>
          <w:rFonts w:ascii="Times New Roman" w:hAnsi="Times New Roman" w:cs="Times New Roman"/>
          <w:sz w:val="20"/>
          <w:szCs w:val="20"/>
          <w:lang w:val="kk-KZ" w:eastAsia="ru-RU"/>
        </w:rPr>
        <w:t>VII блок. Оқушылардың даму деңгейі, білім сапасы.</w:t>
      </w:r>
    </w:p>
    <w:p w:rsidR="004C29C3" w:rsidRPr="004C15E4" w:rsidRDefault="004C29C3" w:rsidP="004C29C3">
      <w:pPr>
        <w:suppressAutoHyphens w:val="0"/>
        <w:spacing w:after="0" w:line="240" w:lineRule="auto"/>
        <w:jc w:val="both"/>
        <w:rPr>
          <w:rFonts w:ascii="Times New Roman" w:hAnsi="Times New Roman" w:cs="Times New Roman"/>
          <w:sz w:val="20"/>
          <w:szCs w:val="20"/>
          <w:lang w:val="kk-KZ" w:eastAsia="ru-RU"/>
        </w:rPr>
      </w:pPr>
      <w:r w:rsidRPr="004C15E4">
        <w:rPr>
          <w:rFonts w:ascii="Times New Roman" w:hAnsi="Times New Roman" w:cs="Times New Roman"/>
          <w:sz w:val="20"/>
          <w:szCs w:val="20"/>
          <w:lang w:val="kk-KZ" w:eastAsia="ru-RU"/>
        </w:rPr>
        <w:t>VIII блок. Ұжымның ҚР «Білім туралы» Заңын орындау барысындағы қызметі.</w:t>
      </w:r>
    </w:p>
    <w:p w:rsidR="004C29C3" w:rsidRPr="004C15E4" w:rsidRDefault="004C29C3" w:rsidP="004C29C3">
      <w:pPr>
        <w:suppressAutoHyphens w:val="0"/>
        <w:spacing w:after="0" w:line="240" w:lineRule="auto"/>
        <w:jc w:val="both"/>
        <w:rPr>
          <w:rFonts w:ascii="Times New Roman" w:hAnsi="Times New Roman" w:cs="Times New Roman"/>
          <w:sz w:val="20"/>
          <w:szCs w:val="20"/>
          <w:lang w:val="kk-KZ" w:eastAsia="ru-RU"/>
        </w:rPr>
      </w:pPr>
      <w:r w:rsidRPr="004C15E4">
        <w:rPr>
          <w:rFonts w:ascii="Times New Roman" w:hAnsi="Times New Roman" w:cs="Times New Roman"/>
          <w:sz w:val="20"/>
          <w:szCs w:val="20"/>
          <w:lang w:val="kk-KZ" w:eastAsia="ru-RU"/>
        </w:rPr>
        <w:t>Мұнан соң келесі оқу жылында жүзеге асырылуға тиісті болатын міндеттерді жобалау қажет.</w:t>
      </w:r>
    </w:p>
    <w:p w:rsidR="004C29C3" w:rsidRPr="004C15E4" w:rsidRDefault="004C29C3" w:rsidP="004C29C3">
      <w:pPr>
        <w:suppressAutoHyphens w:val="0"/>
        <w:spacing w:after="0" w:line="240" w:lineRule="auto"/>
        <w:jc w:val="both"/>
        <w:rPr>
          <w:rFonts w:ascii="Times New Roman" w:hAnsi="Times New Roman" w:cs="Times New Roman"/>
          <w:sz w:val="20"/>
          <w:szCs w:val="20"/>
          <w:lang w:val="kk-KZ" w:eastAsia="ru-RU"/>
        </w:rPr>
      </w:pPr>
      <w:r w:rsidRPr="004C15E4">
        <w:rPr>
          <w:rFonts w:ascii="Times New Roman" w:hAnsi="Times New Roman" w:cs="Times New Roman"/>
          <w:sz w:val="20"/>
          <w:szCs w:val="20"/>
          <w:lang w:val="kk-KZ" w:eastAsia="ru-RU"/>
        </w:rPr>
        <w:t>Мектепті дамытудың кез келген бағдарламасы түптеп келгенде білімнің сапасын арттыру мәселесіне бағытталады.</w:t>
      </w:r>
    </w:p>
    <w:p w:rsidR="004C29C3" w:rsidRDefault="00244571" w:rsidP="004C29C3">
      <w:pPr>
        <w:spacing w:after="0" w:line="240" w:lineRule="auto"/>
        <w:jc w:val="center"/>
        <w:rPr>
          <w:rFonts w:ascii="Times New Roman" w:hAnsi="Times New Roman" w:cs="Times New Roman"/>
          <w:b/>
          <w:color w:val="FF0000"/>
          <w:sz w:val="20"/>
          <w:szCs w:val="20"/>
          <w:lang w:val="kk-KZ"/>
        </w:rPr>
      </w:pPr>
      <w:r w:rsidRPr="00244571">
        <w:rPr>
          <w:rFonts w:ascii="Times New Roman" w:hAnsi="Times New Roman" w:cs="Times New Roman"/>
          <w:b/>
          <w:sz w:val="20"/>
          <w:szCs w:val="20"/>
          <w:lang w:val="kk-KZ"/>
        </w:rPr>
        <w:t>Ескертпелер.</w:t>
      </w:r>
    </w:p>
    <w:p w:rsidR="00244571" w:rsidRPr="00244571" w:rsidRDefault="00244571" w:rsidP="0024457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244571">
        <w:rPr>
          <w:rFonts w:ascii="Times New Roman" w:hAnsi="Times New Roman" w:cs="Times New Roman"/>
          <w:sz w:val="20"/>
          <w:szCs w:val="20"/>
          <w:lang w:val="kk-KZ"/>
        </w:rPr>
        <w:t>Бекітілген «Орта білім берудің (бастауыш, негізгі орта, жалпы орта білім беру) мемелекеттік жалпыға міндетті стандартының» білім беру процесін ұймдастыру жағдайларына қойылатын талаптарын қатаң сақтау;</w:t>
      </w:r>
    </w:p>
    <w:p w:rsidR="00244571" w:rsidRDefault="00244571" w:rsidP="0024457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977F95">
        <w:rPr>
          <w:rFonts w:ascii="Times New Roman" w:hAnsi="Times New Roman" w:cs="Times New Roman"/>
          <w:sz w:val="20"/>
          <w:szCs w:val="20"/>
          <w:lang w:val="kk-KZ"/>
        </w:rPr>
        <w:t>-</w:t>
      </w:r>
      <w:r>
        <w:rPr>
          <w:rFonts w:ascii="Times New Roman" w:hAnsi="Times New Roman" w:cs="Times New Roman"/>
          <w:sz w:val="20"/>
          <w:szCs w:val="20"/>
          <w:lang w:val="kk-KZ"/>
        </w:rPr>
        <w:t xml:space="preserve"> Жалпыға міндетті білім беру стандарты талаптарын қатаң басшылыққа алу, оның орындалуын қамтамасыз ету</w:t>
      </w:r>
      <w:r w:rsidR="00C642EC">
        <w:rPr>
          <w:rFonts w:ascii="Times New Roman" w:hAnsi="Times New Roman" w:cs="Times New Roman"/>
          <w:sz w:val="20"/>
          <w:szCs w:val="20"/>
          <w:lang w:val="kk-KZ"/>
        </w:rPr>
        <w:t>,</w:t>
      </w:r>
    </w:p>
    <w:p w:rsidR="00C642EC" w:rsidRDefault="00475AEB" w:rsidP="0024457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Білім сапасын көтеру мақсатында жүйелі жұмыстар ұйымдастыру, мектепшілік бақылауды күшейту;</w:t>
      </w:r>
    </w:p>
    <w:p w:rsidR="00475AEB" w:rsidRDefault="00475AEB" w:rsidP="0024457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Қатаң есептегі құжаттарды «Білім беру қызметінде білім беру ұйымдары пайдаланатын қатаң есептегі құжаттардың нысандары»</w:t>
      </w:r>
      <w:r w:rsidR="00B1794D">
        <w:rPr>
          <w:rFonts w:ascii="Times New Roman" w:hAnsi="Times New Roman" w:cs="Times New Roman"/>
          <w:sz w:val="20"/>
          <w:szCs w:val="20"/>
          <w:lang w:val="kk-KZ"/>
        </w:rPr>
        <w:t xml:space="preserve"> талаптарын ұстану;</w:t>
      </w:r>
    </w:p>
    <w:p w:rsidR="00B1794D" w:rsidRDefault="00B1794D" w:rsidP="0024457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мамандықтары сәйкес мамандармен қамтамасыз ету;</w:t>
      </w:r>
    </w:p>
    <w:p w:rsidR="00B1794D" w:rsidRDefault="00B1794D" w:rsidP="0024457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Мектеп әкімшілігі тарапынан бірлестік жетекшілерінің, тәлімгерлердің өзара  сабаққа қатысуын қадағалау;</w:t>
      </w:r>
    </w:p>
    <w:p w:rsidR="00B1794D" w:rsidRDefault="00B1794D" w:rsidP="0024457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Тәлімгерлердің жас мамандармен жұмысын жүйелі түрде жүргізу, өзара сабаққа кіруді бақылауға алу;</w:t>
      </w:r>
    </w:p>
    <w:p w:rsidR="00B1794D" w:rsidRDefault="00B1794D" w:rsidP="0024457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Озат тәжірибе мектебі мен жас мамандар арасында жұмыс байланысын нығайту;</w:t>
      </w:r>
    </w:p>
    <w:p w:rsidR="00B1794D" w:rsidRDefault="00B1794D" w:rsidP="0024457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Жас мамандарға әдістемелік көмек ұйымдастыру.</w:t>
      </w:r>
    </w:p>
    <w:p w:rsidR="00B1794D" w:rsidRDefault="00B1794D" w:rsidP="0024457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Мектепішілік бақылау жоспарын толық орындау, шешімдерін нақты қарастыру.</w:t>
      </w:r>
    </w:p>
    <w:p w:rsidR="00B1794D" w:rsidRDefault="00B1794D" w:rsidP="00244571">
      <w:pPr>
        <w:spacing w:after="0" w:line="240" w:lineRule="auto"/>
        <w:rPr>
          <w:rFonts w:ascii="Times New Roman" w:hAnsi="Times New Roman" w:cs="Times New Roman"/>
          <w:sz w:val="20"/>
          <w:szCs w:val="20"/>
          <w:lang w:val="kk-KZ"/>
        </w:rPr>
      </w:pPr>
    </w:p>
    <w:p w:rsidR="00B1794D" w:rsidRDefault="00B1794D" w:rsidP="00244571">
      <w:pPr>
        <w:spacing w:after="0" w:line="240" w:lineRule="auto"/>
        <w:rPr>
          <w:rFonts w:ascii="Times New Roman" w:hAnsi="Times New Roman" w:cs="Times New Roman"/>
          <w:sz w:val="20"/>
          <w:szCs w:val="20"/>
          <w:lang w:val="kk-KZ"/>
        </w:rPr>
      </w:pPr>
    </w:p>
    <w:p w:rsidR="00B1794D" w:rsidRDefault="00B1794D" w:rsidP="00244571">
      <w:pPr>
        <w:spacing w:after="0" w:line="240" w:lineRule="auto"/>
        <w:rPr>
          <w:rFonts w:ascii="Times New Roman" w:hAnsi="Times New Roman" w:cs="Times New Roman"/>
          <w:sz w:val="20"/>
          <w:szCs w:val="20"/>
          <w:lang w:val="kk-KZ"/>
        </w:rPr>
      </w:pPr>
    </w:p>
    <w:p w:rsidR="00B1794D" w:rsidRDefault="00B1794D" w:rsidP="0024457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Сабақтардың берілу сапасын көтеру мақсатында жұмыстану;</w:t>
      </w:r>
    </w:p>
    <w:p w:rsidR="00B1794D" w:rsidRDefault="00B1794D" w:rsidP="0024457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Озат тәжірибелерді, педагогикадағы жаңа әдістермен жұмыстану. Жаңа технологияны сабақ үрдісінде үнемі пайдалану, әдіс-тәсілдерді тиімді қолдау </w:t>
      </w:r>
      <w:r w:rsidR="00095A61">
        <w:rPr>
          <w:rFonts w:ascii="Times New Roman" w:hAnsi="Times New Roman" w:cs="Times New Roman"/>
          <w:sz w:val="20"/>
          <w:szCs w:val="20"/>
          <w:lang w:val="kk-KZ"/>
        </w:rPr>
        <w:t>арқылы білім сапасын арттыру;</w:t>
      </w:r>
    </w:p>
    <w:p w:rsidR="00095A61" w:rsidRPr="00244571" w:rsidRDefault="00095A61" w:rsidP="00244571">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 Қатаң есептегі</w:t>
      </w:r>
      <w:r w:rsidR="00B177CE">
        <w:rPr>
          <w:rFonts w:ascii="Times New Roman" w:hAnsi="Times New Roman" w:cs="Times New Roman"/>
          <w:sz w:val="20"/>
          <w:szCs w:val="20"/>
          <w:lang w:val="kk-KZ"/>
        </w:rPr>
        <w:t xml:space="preserve"> құжат болып саналатын сынып журналдарын жүргізуде  « Жалпы білім беретін мектептердегі мектепшілік құжаттарды жүргізу жөніндегі нұсқаулығының» талаптарын қатаң сақтау.</w:t>
      </w:r>
    </w:p>
    <w:p w:rsidR="001E7D1D" w:rsidRDefault="001E7D1D" w:rsidP="004C29C3">
      <w:pPr>
        <w:spacing w:after="0" w:line="240" w:lineRule="auto"/>
        <w:jc w:val="center"/>
        <w:rPr>
          <w:rFonts w:ascii="Times New Roman" w:hAnsi="Times New Roman" w:cs="Times New Roman"/>
          <w:b/>
          <w:sz w:val="20"/>
          <w:szCs w:val="20"/>
          <w:lang w:val="kk-KZ"/>
        </w:rPr>
      </w:pPr>
    </w:p>
    <w:p w:rsidR="00E85A40" w:rsidRPr="00B00606" w:rsidRDefault="00E85A40" w:rsidP="00E85A40">
      <w:pPr>
        <w:spacing w:after="0" w:line="240" w:lineRule="auto"/>
        <w:jc w:val="center"/>
        <w:rPr>
          <w:rFonts w:ascii="Times New Roman" w:hAnsi="Times New Roman" w:cs="Times New Roman"/>
          <w:b/>
          <w:sz w:val="24"/>
          <w:szCs w:val="24"/>
          <w:lang w:val="kk-KZ"/>
        </w:rPr>
      </w:pPr>
      <w:r w:rsidRPr="00B00606">
        <w:rPr>
          <w:rFonts w:ascii="Times New Roman" w:hAnsi="Times New Roman" w:cs="Times New Roman"/>
          <w:b/>
          <w:sz w:val="24"/>
          <w:szCs w:val="24"/>
          <w:lang w:val="kk-KZ"/>
        </w:rPr>
        <w:t>Бағдарламаны іске асырудың мақсаттары, міндеттері, мақсаттық индикаторлар және нәтижелерінің көрсеткіштері</w:t>
      </w:r>
    </w:p>
    <w:p w:rsidR="00E85A40" w:rsidRPr="00B00606" w:rsidRDefault="00E85A40" w:rsidP="00E85A40">
      <w:pPr>
        <w:spacing w:after="0" w:line="240" w:lineRule="auto"/>
        <w:jc w:val="center"/>
        <w:rPr>
          <w:rFonts w:ascii="Times New Roman" w:hAnsi="Times New Roman" w:cs="Times New Roman"/>
          <w:b/>
          <w:sz w:val="24"/>
          <w:szCs w:val="24"/>
          <w:lang w:val="kk-KZ"/>
        </w:rPr>
      </w:pPr>
      <w:r w:rsidRPr="00B00606">
        <w:rPr>
          <w:rFonts w:ascii="Times New Roman" w:hAnsi="Times New Roman" w:cs="Times New Roman"/>
          <w:b/>
          <w:sz w:val="24"/>
          <w:szCs w:val="24"/>
          <w:lang w:val="kk-KZ"/>
        </w:rPr>
        <w:t>ЖОББ Семиглавый Мар мектебі</w:t>
      </w:r>
    </w:p>
    <w:p w:rsidR="00E85A40" w:rsidRPr="00B00606" w:rsidRDefault="00E85A40" w:rsidP="00E85A40">
      <w:pPr>
        <w:spacing w:after="0" w:line="240" w:lineRule="auto"/>
        <w:jc w:val="both"/>
        <w:rPr>
          <w:rFonts w:ascii="Times New Roman" w:hAnsi="Times New Roman" w:cs="Times New Roman"/>
          <w:b/>
          <w:sz w:val="24"/>
          <w:szCs w:val="24"/>
          <w:lang w:val="kk-KZ"/>
        </w:rPr>
      </w:pPr>
    </w:p>
    <w:p w:rsidR="00E85A40" w:rsidRPr="00B00606" w:rsidRDefault="00E85A40" w:rsidP="00E85A40">
      <w:pPr>
        <w:tabs>
          <w:tab w:val="left" w:pos="4148"/>
        </w:tabs>
        <w:spacing w:after="0" w:line="240" w:lineRule="auto"/>
        <w:jc w:val="both"/>
        <w:rPr>
          <w:rFonts w:ascii="Times New Roman" w:hAnsi="Times New Roman" w:cs="Times New Roman"/>
          <w:b/>
          <w:sz w:val="24"/>
          <w:szCs w:val="24"/>
          <w:lang w:val="kk-KZ"/>
        </w:rPr>
      </w:pPr>
      <w:r w:rsidRPr="00B00606">
        <w:rPr>
          <w:rFonts w:ascii="Times New Roman" w:hAnsi="Times New Roman" w:cs="Times New Roman"/>
          <w:b/>
          <w:sz w:val="24"/>
          <w:szCs w:val="24"/>
          <w:lang w:val="kk-KZ"/>
        </w:rPr>
        <w:t xml:space="preserve">     Басты мақсат:</w:t>
      </w:r>
    </w:p>
    <w:p w:rsidR="00E85A40" w:rsidRPr="00B00606" w:rsidRDefault="00E85A40" w:rsidP="00E85A40">
      <w:pPr>
        <w:tabs>
          <w:tab w:val="left" w:pos="4148"/>
        </w:tabs>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     Экономиканың орнықты дамуы үшін  сапалы білімнің қолжетімділігін қамтамасыз ету арқылы адами капиталды дамыту, білімнің бәсекеге қабілеттілігін арттыру</w:t>
      </w:r>
    </w:p>
    <w:p w:rsidR="00E85A40" w:rsidRPr="00B00606" w:rsidRDefault="00E85A40" w:rsidP="00E85A40">
      <w:pPr>
        <w:pStyle w:val="a9"/>
        <w:spacing w:after="0" w:line="240" w:lineRule="auto"/>
        <w:jc w:val="both"/>
        <w:rPr>
          <w:rFonts w:ascii="Times New Roman" w:eastAsia="Calibri" w:hAnsi="Times New Roman" w:cs="Times New Roman"/>
          <w:b/>
          <w:sz w:val="24"/>
          <w:szCs w:val="24"/>
          <w:lang w:val="kk-KZ"/>
        </w:rPr>
      </w:pPr>
      <w:r w:rsidRPr="00B00606">
        <w:rPr>
          <w:rFonts w:ascii="Times New Roman" w:eastAsia="Calibri" w:hAnsi="Times New Roman" w:cs="Times New Roman"/>
          <w:b/>
          <w:sz w:val="24"/>
          <w:szCs w:val="24"/>
          <w:lang w:val="kk-KZ"/>
        </w:rPr>
        <w:t xml:space="preserve">4.1. Бағдарламалық мақсаттар: </w:t>
      </w:r>
    </w:p>
    <w:p w:rsidR="00E85A40" w:rsidRPr="00B00606" w:rsidRDefault="00E85A40" w:rsidP="00E85A40">
      <w:pPr>
        <w:pStyle w:val="a9"/>
        <w:numPr>
          <w:ilvl w:val="0"/>
          <w:numId w:val="8"/>
        </w:numPr>
        <w:spacing w:after="0" w:line="240" w:lineRule="auto"/>
        <w:jc w:val="both"/>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сапалы орта білім беруге тең қол жеткізуді қамтамасыз ету, зияткер, дене бітімі және рухани жағынан дамыған, табысты азаматты қалыптастыру;</w:t>
      </w:r>
    </w:p>
    <w:p w:rsidR="00E85A40" w:rsidRPr="00B00606" w:rsidRDefault="00E85A40" w:rsidP="00E85A40">
      <w:pPr>
        <w:pStyle w:val="a9"/>
        <w:numPr>
          <w:ilvl w:val="0"/>
          <w:numId w:val="8"/>
        </w:numPr>
        <w:spacing w:after="0" w:line="240" w:lineRule="auto"/>
        <w:jc w:val="both"/>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педагогтердің сапалық құрамын арттыру, кәсіби құзыреттіліктерін көтеру, беделін арттыру;</w:t>
      </w:r>
    </w:p>
    <w:p w:rsidR="00E85A40" w:rsidRPr="00B00606" w:rsidRDefault="00E85A40" w:rsidP="00E85A40">
      <w:pPr>
        <w:pStyle w:val="a9"/>
        <w:spacing w:after="0" w:line="240" w:lineRule="auto"/>
        <w:jc w:val="both"/>
        <w:rPr>
          <w:rFonts w:ascii="Times New Roman" w:eastAsia="Calibri" w:hAnsi="Times New Roman" w:cs="Times New Roman"/>
          <w:b/>
          <w:sz w:val="24"/>
          <w:szCs w:val="24"/>
          <w:lang w:val="kk-KZ"/>
        </w:rPr>
      </w:pPr>
      <w:r w:rsidRPr="00B00606">
        <w:rPr>
          <w:rFonts w:ascii="Times New Roman" w:eastAsia="Calibri" w:hAnsi="Times New Roman" w:cs="Times New Roman"/>
          <w:b/>
          <w:sz w:val="24"/>
          <w:szCs w:val="24"/>
          <w:lang w:val="kk-KZ"/>
        </w:rPr>
        <w:t xml:space="preserve">    Міндеттер: </w:t>
      </w:r>
    </w:p>
    <w:p w:rsidR="00E85A40" w:rsidRPr="00B00606" w:rsidRDefault="00E85A40" w:rsidP="00E85A40">
      <w:pPr>
        <w:pStyle w:val="a9"/>
        <w:numPr>
          <w:ilvl w:val="0"/>
          <w:numId w:val="8"/>
        </w:numPr>
        <w:spacing w:after="0" w:line="240" w:lineRule="auto"/>
        <w:jc w:val="both"/>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педагогтер кәсібінің беделін және олардың сапалық құрамын арттыру;</w:t>
      </w:r>
    </w:p>
    <w:p w:rsidR="00E85A40" w:rsidRPr="00B00606" w:rsidRDefault="00E85A40" w:rsidP="00E85A40">
      <w:pPr>
        <w:pStyle w:val="a9"/>
        <w:numPr>
          <w:ilvl w:val="0"/>
          <w:numId w:val="8"/>
        </w:numPr>
        <w:spacing w:after="0" w:line="240" w:lineRule="auto"/>
        <w:jc w:val="both"/>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 xml:space="preserve"> орта білім берудің инфрақұрылымдық дамуын қамтамасыз ету;</w:t>
      </w:r>
    </w:p>
    <w:p w:rsidR="00E85A40" w:rsidRPr="00B00606" w:rsidRDefault="00E85A40" w:rsidP="00E85A40">
      <w:pPr>
        <w:pStyle w:val="a9"/>
        <w:numPr>
          <w:ilvl w:val="0"/>
          <w:numId w:val="8"/>
        </w:numPr>
        <w:spacing w:after="0" w:line="240" w:lineRule="auto"/>
        <w:jc w:val="both"/>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орта білім берудің мазмұнын жаңарту;</w:t>
      </w:r>
    </w:p>
    <w:p w:rsidR="00E85A40" w:rsidRPr="00B00606" w:rsidRDefault="00E85A40" w:rsidP="00E85A40">
      <w:pPr>
        <w:pStyle w:val="a9"/>
        <w:numPr>
          <w:ilvl w:val="0"/>
          <w:numId w:val="8"/>
        </w:numPr>
        <w:spacing w:after="0" w:line="240" w:lineRule="auto"/>
        <w:jc w:val="both"/>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орта білім беру менеджментін және даму мониторингін жетілдіру;</w:t>
      </w:r>
    </w:p>
    <w:p w:rsidR="00E85A40" w:rsidRPr="00B00606" w:rsidRDefault="00E85A40" w:rsidP="00E85A40">
      <w:pPr>
        <w:pStyle w:val="a9"/>
        <w:numPr>
          <w:ilvl w:val="0"/>
          <w:numId w:val="8"/>
        </w:numPr>
        <w:spacing w:after="0" w:line="240" w:lineRule="auto"/>
        <w:jc w:val="both"/>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 xml:space="preserve">«Мәңгілік Ел» жалпыұлттық патриоттық идеясының рухани-адамгершілік құндылықтарын және саламатты өмір салты мәдениетін нығайту.      </w:t>
      </w:r>
    </w:p>
    <w:p w:rsidR="00E85A40" w:rsidRPr="00B00606" w:rsidRDefault="00E85A40" w:rsidP="00E85A40">
      <w:pPr>
        <w:pStyle w:val="a9"/>
        <w:spacing w:after="0" w:line="240" w:lineRule="auto"/>
        <w:ind w:left="0"/>
        <w:jc w:val="both"/>
        <w:rPr>
          <w:rFonts w:ascii="Times New Roman" w:hAnsi="Times New Roman" w:cs="Times New Roman"/>
          <w:sz w:val="24"/>
          <w:szCs w:val="24"/>
          <w:lang w:val="kk-KZ"/>
        </w:rPr>
      </w:pPr>
    </w:p>
    <w:p w:rsidR="00E85A40" w:rsidRPr="00B00606" w:rsidRDefault="00E85A40" w:rsidP="00E85A40">
      <w:pPr>
        <w:pStyle w:val="a9"/>
        <w:spacing w:after="0" w:line="240" w:lineRule="auto"/>
        <w:ind w:left="0"/>
        <w:jc w:val="center"/>
        <w:rPr>
          <w:rFonts w:ascii="Times New Roman" w:hAnsi="Times New Roman" w:cs="Times New Roman"/>
          <w:b/>
          <w:sz w:val="24"/>
          <w:szCs w:val="24"/>
          <w:lang w:val="kk-KZ"/>
        </w:rPr>
      </w:pPr>
      <w:r w:rsidRPr="00B00606">
        <w:rPr>
          <w:rFonts w:ascii="Times New Roman" w:hAnsi="Times New Roman" w:cs="Times New Roman"/>
          <w:b/>
          <w:sz w:val="24"/>
          <w:szCs w:val="24"/>
          <w:lang w:val="kk-KZ"/>
        </w:rPr>
        <w:t>Мақсаттық индикаторлар</w:t>
      </w:r>
    </w:p>
    <w:p w:rsidR="00E85A40" w:rsidRPr="00B00606" w:rsidRDefault="00E85A40" w:rsidP="00E85A40">
      <w:pPr>
        <w:pStyle w:val="a9"/>
        <w:spacing w:after="0" w:line="240" w:lineRule="auto"/>
        <w:ind w:left="0"/>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   </w:t>
      </w:r>
    </w:p>
    <w:tbl>
      <w:tblPr>
        <w:tblW w:w="9918" w:type="dxa"/>
        <w:tblInd w:w="-176" w:type="dxa"/>
        <w:tblLayout w:type="fixed"/>
        <w:tblLook w:val="0000"/>
      </w:tblPr>
      <w:tblGrid>
        <w:gridCol w:w="851"/>
        <w:gridCol w:w="3315"/>
        <w:gridCol w:w="2160"/>
        <w:gridCol w:w="1995"/>
        <w:gridCol w:w="1597"/>
      </w:tblGrid>
      <w:tr w:rsidR="00E85A40" w:rsidRPr="00B00606" w:rsidTr="00E85A40">
        <w:trPr>
          <w:trHeight w:val="23"/>
        </w:trPr>
        <w:tc>
          <w:tcPr>
            <w:tcW w:w="851" w:type="dxa"/>
            <w:vMerge w:val="restart"/>
            <w:tcBorders>
              <w:top w:val="single" w:sz="1" w:space="0" w:color="000000"/>
              <w:left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w:t>
            </w:r>
          </w:p>
        </w:tc>
        <w:tc>
          <w:tcPr>
            <w:tcW w:w="3315" w:type="dxa"/>
            <w:vMerge w:val="restart"/>
            <w:tcBorders>
              <w:top w:val="single" w:sz="1" w:space="0" w:color="000000"/>
              <w:lef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
                <w:bCs/>
                <w:sz w:val="24"/>
                <w:szCs w:val="24"/>
              </w:rPr>
            </w:pPr>
            <w:r w:rsidRPr="00B00606">
              <w:rPr>
                <w:rFonts w:ascii="Times New Roman" w:hAnsi="Times New Roman" w:cs="Times New Roman"/>
                <w:b/>
                <w:bCs/>
                <w:sz w:val="24"/>
                <w:szCs w:val="24"/>
              </w:rPr>
              <w:t>Индикатор</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2017-</w:t>
            </w:r>
            <w:r w:rsidRPr="00B00606">
              <w:rPr>
                <w:rFonts w:ascii="Times New Roman" w:hAnsi="Times New Roman" w:cs="Times New Roman"/>
                <w:b/>
                <w:bCs/>
                <w:sz w:val="24"/>
                <w:szCs w:val="24"/>
              </w:rPr>
              <w:t>201</w:t>
            </w:r>
            <w:r w:rsidRPr="00B00606">
              <w:rPr>
                <w:rFonts w:ascii="Times New Roman" w:hAnsi="Times New Roman" w:cs="Times New Roman"/>
                <w:b/>
                <w:bCs/>
                <w:sz w:val="24"/>
                <w:szCs w:val="24"/>
                <w:lang w:val="kk-KZ"/>
              </w:rPr>
              <w:t>8 ж.</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
                <w:bCs/>
                <w:sz w:val="24"/>
                <w:szCs w:val="24"/>
              </w:rPr>
            </w:pPr>
            <w:r w:rsidRPr="00B00606">
              <w:rPr>
                <w:rFonts w:ascii="Times New Roman" w:hAnsi="Times New Roman" w:cs="Times New Roman"/>
                <w:b/>
                <w:bCs/>
                <w:sz w:val="24"/>
                <w:szCs w:val="24"/>
                <w:lang w:val="kk-KZ"/>
              </w:rPr>
              <w:t>2018-</w:t>
            </w:r>
            <w:r w:rsidRPr="00B00606">
              <w:rPr>
                <w:rFonts w:ascii="Times New Roman" w:hAnsi="Times New Roman" w:cs="Times New Roman"/>
                <w:b/>
                <w:bCs/>
                <w:sz w:val="24"/>
                <w:szCs w:val="24"/>
              </w:rPr>
              <w:t>201</w:t>
            </w:r>
            <w:r w:rsidRPr="00B00606">
              <w:rPr>
                <w:rFonts w:ascii="Times New Roman" w:hAnsi="Times New Roman" w:cs="Times New Roman"/>
                <w:b/>
                <w:bCs/>
                <w:sz w:val="24"/>
                <w:szCs w:val="24"/>
                <w:lang w:val="kk-KZ"/>
              </w:rPr>
              <w:t>9 ж</w:t>
            </w:r>
            <w:r w:rsidRPr="00B00606">
              <w:rPr>
                <w:rFonts w:ascii="Times New Roman" w:hAnsi="Times New Roman" w:cs="Times New Roman"/>
                <w:b/>
                <w:bCs/>
                <w:sz w:val="24"/>
                <w:szCs w:val="24"/>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
                <w:bCs/>
                <w:sz w:val="24"/>
                <w:szCs w:val="24"/>
              </w:rPr>
            </w:pPr>
            <w:r w:rsidRPr="00B00606">
              <w:rPr>
                <w:rFonts w:ascii="Times New Roman" w:hAnsi="Times New Roman" w:cs="Times New Roman"/>
                <w:b/>
                <w:bCs/>
                <w:sz w:val="24"/>
                <w:szCs w:val="24"/>
                <w:lang w:val="kk-KZ"/>
              </w:rPr>
              <w:t>2019-</w:t>
            </w:r>
            <w:r w:rsidRPr="00B00606">
              <w:rPr>
                <w:rFonts w:ascii="Times New Roman" w:hAnsi="Times New Roman" w:cs="Times New Roman"/>
                <w:b/>
                <w:bCs/>
                <w:sz w:val="24"/>
                <w:szCs w:val="24"/>
              </w:rPr>
              <w:t>20</w:t>
            </w:r>
            <w:r w:rsidRPr="00B00606">
              <w:rPr>
                <w:rFonts w:ascii="Times New Roman" w:hAnsi="Times New Roman" w:cs="Times New Roman"/>
                <w:b/>
                <w:bCs/>
                <w:sz w:val="24"/>
                <w:szCs w:val="24"/>
                <w:lang w:val="kk-KZ"/>
              </w:rPr>
              <w:t>20 ж</w:t>
            </w:r>
            <w:r w:rsidRPr="00B00606">
              <w:rPr>
                <w:rFonts w:ascii="Times New Roman" w:hAnsi="Times New Roman" w:cs="Times New Roman"/>
                <w:b/>
                <w:bCs/>
                <w:sz w:val="24"/>
                <w:szCs w:val="24"/>
              </w:rPr>
              <w:t>.</w:t>
            </w:r>
          </w:p>
        </w:tc>
      </w:tr>
      <w:tr w:rsidR="00E85A40" w:rsidRPr="00B00606" w:rsidTr="00E85A40">
        <w:trPr>
          <w:trHeight w:val="23"/>
        </w:trPr>
        <w:tc>
          <w:tcPr>
            <w:tcW w:w="851" w:type="dxa"/>
            <w:vMerge/>
            <w:tcBorders>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b/>
                <w:bCs/>
                <w:sz w:val="24"/>
                <w:szCs w:val="24"/>
                <w:lang w:val="kk-KZ"/>
              </w:rPr>
            </w:pPr>
          </w:p>
        </w:tc>
        <w:tc>
          <w:tcPr>
            <w:tcW w:w="3315" w:type="dxa"/>
            <w:vMerge/>
            <w:tcBorders>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both"/>
              <w:rPr>
                <w:rFonts w:ascii="Times New Roman" w:hAnsi="Times New Roman" w:cs="Times New Roman"/>
                <w:b/>
                <w:bCs/>
                <w:sz w:val="24"/>
                <w:szCs w:val="24"/>
              </w:rPr>
            </w:pP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Cs/>
                <w:sz w:val="24"/>
                <w:szCs w:val="24"/>
                <w:shd w:val="clear" w:color="auto" w:fill="FFFFFF"/>
                <w:lang w:val="en-US"/>
              </w:rPr>
            </w:pPr>
            <w:r w:rsidRPr="00B00606">
              <w:rPr>
                <w:rFonts w:ascii="Times New Roman" w:hAnsi="Times New Roman" w:cs="Times New Roman"/>
                <w:bCs/>
                <w:sz w:val="24"/>
                <w:szCs w:val="24"/>
                <w:shd w:val="clear" w:color="auto" w:fill="FFFFFF"/>
                <w:lang w:val="en-US"/>
              </w:rPr>
              <w:t>%</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en-US"/>
              </w:rPr>
              <w:t>%</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pacing w:after="0" w:line="240" w:lineRule="auto"/>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en-US"/>
              </w:rPr>
              <w:t>%</w:t>
            </w:r>
          </w:p>
        </w:tc>
      </w:tr>
      <w:tr w:rsidR="00E85A40" w:rsidRPr="00B00606" w:rsidTr="00E85A40">
        <w:trPr>
          <w:trHeight w:val="23"/>
        </w:trPr>
        <w:tc>
          <w:tcPr>
            <w:tcW w:w="9918" w:type="dxa"/>
            <w:gridSpan w:val="5"/>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1.Педагог кәсібінің беделін және сапалық құрамын арттыру</w:t>
            </w:r>
          </w:p>
        </w:tc>
      </w:tr>
      <w:tr w:rsidR="00E85A40" w:rsidRPr="00B00606" w:rsidTr="00E85A40">
        <w:trPr>
          <w:trHeight w:val="419"/>
        </w:trPr>
        <w:tc>
          <w:tcPr>
            <w:tcW w:w="851" w:type="dxa"/>
            <w:tcBorders>
              <w:top w:val="single" w:sz="1" w:space="0" w:color="000000"/>
              <w:left w:val="single" w:sz="1" w:space="0" w:color="000000"/>
              <w:bottom w:val="single" w:sz="4"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1.1</w:t>
            </w:r>
          </w:p>
        </w:tc>
        <w:tc>
          <w:tcPr>
            <w:tcW w:w="3315" w:type="dxa"/>
            <w:tcBorders>
              <w:top w:val="single" w:sz="1" w:space="0" w:color="000000"/>
              <w:left w:val="single" w:sz="1" w:space="0" w:color="000000"/>
              <w:bottom w:val="single" w:sz="4" w:space="0" w:color="000000"/>
            </w:tcBorders>
            <w:shd w:val="clear" w:color="auto" w:fill="FFFFFF"/>
          </w:tcPr>
          <w:p w:rsidR="00E85A40" w:rsidRPr="00B00606" w:rsidRDefault="00E85A40" w:rsidP="00E85A40">
            <w:pPr>
              <w:pStyle w:val="Default"/>
              <w:rPr>
                <w:color w:val="auto"/>
                <w:lang w:val="kk-KZ"/>
              </w:rPr>
            </w:pPr>
            <w:r w:rsidRPr="00B00606">
              <w:rPr>
                <w:color w:val="auto"/>
                <w:lang w:val="kk-KZ"/>
              </w:rPr>
              <w:t>Жоғары, бірінші біліктілік санаты бар педагогтардың үлесі</w:t>
            </w:r>
          </w:p>
        </w:tc>
        <w:tc>
          <w:tcPr>
            <w:tcW w:w="2160" w:type="dxa"/>
            <w:tcBorders>
              <w:top w:val="single" w:sz="1" w:space="0" w:color="000000"/>
              <w:left w:val="single" w:sz="1" w:space="0" w:color="000000"/>
              <w:bottom w:val="single" w:sz="4"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50</w:t>
            </w:r>
          </w:p>
        </w:tc>
        <w:tc>
          <w:tcPr>
            <w:tcW w:w="1995" w:type="dxa"/>
            <w:tcBorders>
              <w:top w:val="single" w:sz="1" w:space="0" w:color="000000"/>
              <w:left w:val="single" w:sz="1" w:space="0" w:color="000000"/>
              <w:bottom w:val="single" w:sz="4"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53</w:t>
            </w:r>
          </w:p>
        </w:tc>
        <w:tc>
          <w:tcPr>
            <w:tcW w:w="1597" w:type="dxa"/>
            <w:tcBorders>
              <w:top w:val="single" w:sz="1" w:space="0" w:color="000000"/>
              <w:left w:val="single" w:sz="1" w:space="0" w:color="000000"/>
              <w:bottom w:val="single" w:sz="4" w:space="0" w:color="000000"/>
              <w:right w:val="single" w:sz="1" w:space="0" w:color="000000"/>
            </w:tcBorders>
            <w:shd w:val="clear" w:color="auto" w:fill="FFFFFF"/>
          </w:tcPr>
          <w:p w:rsidR="00E85A40" w:rsidRPr="00B00606" w:rsidRDefault="00E85A40" w:rsidP="00E85A40">
            <w:pPr>
              <w:autoSpaceDE w:val="0"/>
              <w:spacing w:after="0" w:line="240" w:lineRule="auto"/>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57</w:t>
            </w:r>
          </w:p>
        </w:tc>
      </w:tr>
      <w:tr w:rsidR="00E85A40" w:rsidRPr="00B00606" w:rsidTr="00E85A40">
        <w:trPr>
          <w:trHeight w:val="419"/>
        </w:trPr>
        <w:tc>
          <w:tcPr>
            <w:tcW w:w="851" w:type="dxa"/>
            <w:tcBorders>
              <w:top w:val="single" w:sz="1" w:space="0" w:color="000000"/>
              <w:left w:val="single" w:sz="1" w:space="0" w:color="000000"/>
              <w:bottom w:val="single" w:sz="4"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1.1.1.</w:t>
            </w:r>
          </w:p>
        </w:tc>
        <w:tc>
          <w:tcPr>
            <w:tcW w:w="3315" w:type="dxa"/>
            <w:tcBorders>
              <w:top w:val="single" w:sz="1" w:space="0" w:color="000000"/>
              <w:left w:val="single" w:sz="1" w:space="0" w:color="000000"/>
              <w:bottom w:val="single" w:sz="4" w:space="0" w:color="000000"/>
            </w:tcBorders>
            <w:shd w:val="clear" w:color="auto" w:fill="FFFFFF"/>
          </w:tcPr>
          <w:p w:rsidR="00E85A40" w:rsidRPr="00B00606" w:rsidRDefault="00E85A40" w:rsidP="00E85A40">
            <w:pPr>
              <w:pStyle w:val="Default"/>
              <w:rPr>
                <w:color w:val="auto"/>
                <w:lang w:val="kk-KZ"/>
              </w:rPr>
            </w:pPr>
            <w:r w:rsidRPr="00B00606">
              <w:rPr>
                <w:color w:val="auto"/>
                <w:lang w:val="kk-KZ"/>
              </w:rPr>
              <w:t>Жоғары, бірінші біліктілік санаты бар мектепке дейінгі ұйым педагогтарының үлесі</w:t>
            </w:r>
          </w:p>
        </w:tc>
        <w:tc>
          <w:tcPr>
            <w:tcW w:w="2160" w:type="dxa"/>
            <w:tcBorders>
              <w:top w:val="single" w:sz="1" w:space="0" w:color="000000"/>
              <w:left w:val="single" w:sz="1" w:space="0" w:color="000000"/>
              <w:bottom w:val="single" w:sz="4"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3</w:t>
            </w:r>
          </w:p>
        </w:tc>
        <w:tc>
          <w:tcPr>
            <w:tcW w:w="1995" w:type="dxa"/>
            <w:tcBorders>
              <w:top w:val="single" w:sz="1" w:space="0" w:color="000000"/>
              <w:left w:val="single" w:sz="1" w:space="0" w:color="000000"/>
              <w:bottom w:val="single" w:sz="4"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7</w:t>
            </w:r>
          </w:p>
        </w:tc>
        <w:tc>
          <w:tcPr>
            <w:tcW w:w="1597" w:type="dxa"/>
            <w:tcBorders>
              <w:top w:val="single" w:sz="1" w:space="0" w:color="000000"/>
              <w:left w:val="single" w:sz="1" w:space="0" w:color="000000"/>
              <w:bottom w:val="single" w:sz="4" w:space="0" w:color="000000"/>
              <w:right w:val="single" w:sz="1" w:space="0" w:color="000000"/>
            </w:tcBorders>
            <w:shd w:val="clear" w:color="auto" w:fill="FFFFFF"/>
          </w:tcPr>
          <w:p w:rsidR="00E85A40" w:rsidRPr="00B00606" w:rsidRDefault="00E85A40" w:rsidP="00E85A40">
            <w:pPr>
              <w:autoSpaceDE w:val="0"/>
              <w:spacing w:after="0" w:line="240" w:lineRule="auto"/>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11</w:t>
            </w:r>
          </w:p>
        </w:tc>
      </w:tr>
      <w:tr w:rsidR="00E85A40" w:rsidRPr="00B00606" w:rsidTr="00E85A40">
        <w:trPr>
          <w:trHeight w:val="762"/>
        </w:trPr>
        <w:tc>
          <w:tcPr>
            <w:tcW w:w="851" w:type="dxa"/>
            <w:tcBorders>
              <w:top w:val="single" w:sz="4" w:space="0" w:color="000000"/>
              <w:left w:val="single" w:sz="1" w:space="0" w:color="000000"/>
              <w:bottom w:val="single" w:sz="1" w:space="0" w:color="000000"/>
            </w:tcBorders>
            <w:shd w:val="clear" w:color="auto" w:fill="FFFFFF"/>
          </w:tcPr>
          <w:p w:rsidR="00E85A40" w:rsidRPr="00B00606" w:rsidRDefault="00E85A40" w:rsidP="00E85A40">
            <w:pPr>
              <w:autoSpaceDE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en-US"/>
              </w:rPr>
              <w:t>1</w:t>
            </w:r>
            <w:r w:rsidRPr="00B00606">
              <w:rPr>
                <w:rFonts w:ascii="Times New Roman" w:hAnsi="Times New Roman" w:cs="Times New Roman"/>
                <w:sz w:val="24"/>
                <w:szCs w:val="24"/>
                <w:lang w:val="kk-KZ"/>
              </w:rPr>
              <w:t>.2</w:t>
            </w:r>
          </w:p>
        </w:tc>
        <w:tc>
          <w:tcPr>
            <w:tcW w:w="3315" w:type="dxa"/>
            <w:tcBorders>
              <w:top w:val="single" w:sz="4" w:space="0" w:color="000000"/>
              <w:left w:val="single" w:sz="1" w:space="0" w:color="000000"/>
              <w:bottom w:val="single" w:sz="1" w:space="0" w:color="000000"/>
            </w:tcBorders>
            <w:shd w:val="clear" w:color="auto" w:fill="FFFFFF"/>
          </w:tcPr>
          <w:p w:rsidR="00E85A40" w:rsidRPr="00B00606" w:rsidRDefault="00E85A40" w:rsidP="00E85A40">
            <w:pPr>
              <w:autoSpaceDE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Жаңа форматты деңгейлік курстардан өткен педагогтердің жалпы үлесі </w:t>
            </w:r>
          </w:p>
        </w:tc>
        <w:tc>
          <w:tcPr>
            <w:tcW w:w="2160" w:type="dxa"/>
            <w:tcBorders>
              <w:top w:val="single" w:sz="4" w:space="0" w:color="000000"/>
              <w:left w:val="single" w:sz="1" w:space="0" w:color="000000"/>
              <w:bottom w:val="single" w:sz="1" w:space="0" w:color="000000"/>
            </w:tcBorders>
            <w:shd w:val="clear" w:color="auto" w:fill="FFFFFF"/>
          </w:tcPr>
          <w:p w:rsidR="00E85A40" w:rsidRPr="00B00606" w:rsidRDefault="00E85A40" w:rsidP="00E85A40">
            <w:pPr>
              <w:autoSpaceDE w:val="0"/>
              <w:spacing w:after="0" w:line="240" w:lineRule="auto"/>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10</w:t>
            </w:r>
          </w:p>
        </w:tc>
        <w:tc>
          <w:tcPr>
            <w:tcW w:w="1995" w:type="dxa"/>
            <w:tcBorders>
              <w:top w:val="single" w:sz="4" w:space="0" w:color="000000"/>
              <w:left w:val="single" w:sz="1" w:space="0" w:color="000000"/>
              <w:bottom w:val="single" w:sz="1" w:space="0" w:color="000000"/>
            </w:tcBorders>
            <w:shd w:val="clear" w:color="auto" w:fill="FFFFFF"/>
          </w:tcPr>
          <w:p w:rsidR="00E85A40" w:rsidRPr="00B00606" w:rsidRDefault="00E85A40" w:rsidP="00E85A40">
            <w:pPr>
              <w:autoSpaceDE w:val="0"/>
              <w:spacing w:after="0" w:line="240" w:lineRule="auto"/>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14</w:t>
            </w:r>
          </w:p>
        </w:tc>
        <w:tc>
          <w:tcPr>
            <w:tcW w:w="1597" w:type="dxa"/>
            <w:tcBorders>
              <w:top w:val="single" w:sz="4"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21</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1.3</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eastAsia="Calibri" w:hAnsi="Times New Roman" w:cs="Times New Roman"/>
                <w:sz w:val="24"/>
                <w:szCs w:val="24"/>
                <w:lang w:val="kk-KZ"/>
              </w:rPr>
            </w:pPr>
            <w:r w:rsidRPr="00B00606">
              <w:rPr>
                <w:rFonts w:ascii="Times New Roman" w:hAnsi="Times New Roman" w:cs="Times New Roman"/>
                <w:color w:val="000000"/>
                <w:sz w:val="24"/>
                <w:szCs w:val="24"/>
                <w:lang w:val="kk-KZ"/>
              </w:rPr>
              <w:t>Орта білім беру ұйымдарының әкімшілігіне арналған менеджмент саласында біліктілікті арттыру курстарының жаңартылған білім беру бағдарламаларының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3</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7</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11</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1.4</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jc w:val="both"/>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Зейнеталды және зейнеткер педагогтер санының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3</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1.5</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jc w:val="both"/>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Жас педагогтердің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7</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7</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7</w:t>
            </w:r>
          </w:p>
        </w:tc>
      </w:tr>
      <w:tr w:rsidR="00E85A40" w:rsidRPr="00B00606" w:rsidTr="00E85A40">
        <w:trPr>
          <w:trHeight w:val="23"/>
        </w:trPr>
        <w:tc>
          <w:tcPr>
            <w:tcW w:w="9918" w:type="dxa"/>
            <w:gridSpan w:val="5"/>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
                <w:sz w:val="24"/>
                <w:szCs w:val="24"/>
                <w:shd w:val="clear" w:color="auto" w:fill="FFFFFF"/>
                <w:lang w:val="kk-KZ"/>
              </w:rPr>
            </w:pPr>
            <w:r w:rsidRPr="00B00606">
              <w:rPr>
                <w:rFonts w:ascii="Times New Roman" w:hAnsi="Times New Roman" w:cs="Times New Roman"/>
                <w:b/>
                <w:sz w:val="24"/>
                <w:szCs w:val="24"/>
                <w:shd w:val="clear" w:color="auto" w:fill="FFFFFF"/>
                <w:lang w:val="kk-KZ"/>
              </w:rPr>
              <w:t>2.Әдістемелік  және зерттеушілік қызметтің сапалық нәтижесі</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2.1</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pStyle w:val="Default"/>
              <w:rPr>
                <w:color w:val="auto"/>
                <w:lang w:val="kk-KZ"/>
              </w:rPr>
            </w:pPr>
            <w:r w:rsidRPr="00B00606">
              <w:rPr>
                <w:color w:val="auto"/>
                <w:lang w:val="kk-KZ"/>
              </w:rPr>
              <w:t xml:space="preserve">Аудандық/қалалық, облыстық, республикалық, халықаралық деңгейдегі жеңімпаздар, жүлдегерлер (лауреаттар) – білім беру ұйымдары педагогтарының </w:t>
            </w:r>
            <w:r w:rsidRPr="00B00606">
              <w:rPr>
                <w:color w:val="auto"/>
                <w:lang w:val="kk-KZ"/>
              </w:rPr>
              <w:lastRenderedPageBreak/>
              <w:t>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lastRenderedPageBreak/>
              <w:t>3</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3</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3</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lastRenderedPageBreak/>
              <w:t>2.2</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Басылымдар бюллетені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2.2.1</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Басылымдар бюллетенінде, журналдар, жинақтарда ғылыми-әдістемелік мақалалары, жұмыстары, тәжірибелері жарияланған мұғалімдер саны</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35</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42</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50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2.2.2</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Аудандық /қалалық/, аймақтық, республикалық деңгейдегі БАҚ құралдарында мақалалары жарық көрген педагогтердің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35</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42</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50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2.3</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Білім беру ұйымындағы Желілік қоғамдастыққа тартылған мұғалімдердің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40</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60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80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2.4</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Мектептегі Lesson Stady (LS) дайындауға және өткізуге қатысқан педагогтер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30</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40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50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jc w:val="both"/>
              <w:rPr>
                <w:rFonts w:ascii="Times New Roman" w:hAnsi="Times New Roman" w:cs="Times New Roman"/>
                <w:color w:val="000000"/>
                <w:sz w:val="24"/>
                <w:szCs w:val="24"/>
                <w:highlight w:val="yellow"/>
                <w:lang w:val="kk-KZ"/>
              </w:rPr>
            </w:pPr>
            <w:r w:rsidRPr="00B00606">
              <w:rPr>
                <w:rFonts w:ascii="Times New Roman" w:hAnsi="Times New Roman" w:cs="Times New Roman"/>
                <w:color w:val="000000"/>
                <w:sz w:val="24"/>
                <w:szCs w:val="24"/>
                <w:lang w:val="kk-KZ"/>
              </w:rPr>
              <w:t>2.5</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jc w:val="both"/>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Жеке іс тәжірибесінде   тұрақты іс-әрекеттегі зерттеуді (</w:t>
            </w:r>
            <w:r w:rsidRPr="00B00606">
              <w:rPr>
                <w:rFonts w:ascii="Times New Roman" w:hAnsi="Times New Roman" w:cs="Times New Roman"/>
                <w:sz w:val="24"/>
                <w:szCs w:val="24"/>
                <w:lang w:val="kk-KZ"/>
              </w:rPr>
              <w:t xml:space="preserve">action research -AR) </w:t>
            </w:r>
            <w:r w:rsidRPr="00B00606">
              <w:rPr>
                <w:rFonts w:ascii="Times New Roman" w:hAnsi="Times New Roman" w:cs="Times New Roman"/>
                <w:color w:val="000000"/>
                <w:sz w:val="24"/>
                <w:szCs w:val="24"/>
                <w:lang w:val="kk-KZ"/>
              </w:rPr>
              <w:t xml:space="preserve"> қолданатын педагогтердің саны</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25</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50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60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jc w:val="both"/>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2.6</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jc w:val="both"/>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 xml:space="preserve">Педагогика ғылымының кандидаты (докторы) дәрежесі, магистр, </w:t>
            </w:r>
            <w:r w:rsidRPr="00B00606">
              <w:rPr>
                <w:rFonts w:ascii="Times New Roman" w:hAnsi="Times New Roman" w:cs="Times New Roman"/>
                <w:sz w:val="24"/>
                <w:szCs w:val="24"/>
                <w:lang w:val="kk-KZ"/>
              </w:rPr>
              <w:t>PhD</w:t>
            </w:r>
            <w:r w:rsidRPr="00B00606">
              <w:rPr>
                <w:rFonts w:ascii="Times New Roman" w:hAnsi="Times New Roman" w:cs="Times New Roman"/>
                <w:color w:val="000000"/>
                <w:sz w:val="24"/>
                <w:szCs w:val="24"/>
                <w:lang w:val="kk-KZ"/>
              </w:rPr>
              <w:t xml:space="preserve"> атағы бар педагогтер саны</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highlight w:val="yellow"/>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highlight w:val="yellow"/>
                <w:shd w:val="clear" w:color="auto" w:fill="FFFFFF"/>
                <w:lang w:val="kk-KZ"/>
              </w:rPr>
            </w:pP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highlight w:val="yellow"/>
                <w:shd w:val="clear" w:color="auto" w:fill="FFFFFF"/>
                <w:lang w:val="kk-KZ"/>
              </w:rPr>
            </w:pPr>
          </w:p>
        </w:tc>
      </w:tr>
      <w:tr w:rsidR="00E85A40" w:rsidRPr="00B00606" w:rsidTr="00E85A40">
        <w:trPr>
          <w:trHeight w:val="23"/>
        </w:trPr>
        <w:tc>
          <w:tcPr>
            <w:tcW w:w="9918" w:type="dxa"/>
            <w:gridSpan w:val="5"/>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snapToGrid w:val="0"/>
              <w:spacing w:after="0" w:line="240" w:lineRule="auto"/>
              <w:jc w:val="center"/>
              <w:rPr>
                <w:rFonts w:ascii="Times New Roman" w:hAnsi="Times New Roman" w:cs="Times New Roman"/>
                <w:b/>
                <w:sz w:val="24"/>
                <w:szCs w:val="24"/>
                <w:shd w:val="clear" w:color="auto" w:fill="FFFFFF"/>
                <w:lang w:val="kk-KZ"/>
              </w:rPr>
            </w:pPr>
            <w:r w:rsidRPr="00B00606">
              <w:rPr>
                <w:rFonts w:ascii="Times New Roman" w:hAnsi="Times New Roman" w:cs="Times New Roman"/>
                <w:b/>
                <w:color w:val="000000"/>
                <w:sz w:val="24"/>
                <w:szCs w:val="24"/>
                <w:lang w:val="kk-KZ"/>
              </w:rPr>
              <w:t>3.</w:t>
            </w:r>
            <w:r w:rsidRPr="00B00606">
              <w:rPr>
                <w:rFonts w:ascii="Times New Roman" w:hAnsi="Times New Roman" w:cs="Times New Roman"/>
                <w:b/>
                <w:sz w:val="24"/>
                <w:szCs w:val="24"/>
                <w:shd w:val="clear" w:color="auto" w:fill="FFFFFF"/>
                <w:lang w:val="kk-KZ"/>
              </w:rPr>
              <w:t>Орта білім беру мазмұнын жаңарту және Оқыту мен тәрбие берудің сапалы нәтижесі</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3.1</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Жаңартылған білім беру мазмұны бойынша біліктілігін арттырған педагогтердің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32</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70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100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3.2</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Өз тәжірибесінде критериальды бағалау жүйесін қолданатын педагогтер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35</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70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100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3.3</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Бастауыш мектеп сатысы бойынша үздік бітірген бастауыш мектеп оқушыларының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23</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28</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32</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3.4</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jc w:val="both"/>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Оқушылардың жалпы санынан үлгерімі «жақсы», «өте жақсы» (оқытудың сапасы) оқушылардың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40</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45</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52</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3.5</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jc w:val="both"/>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 xml:space="preserve">Халықаралық, республикалық, аймақтық, аудандық /қалалық/ деңгейдегі олимпиадалар мен байқаулардың </w:t>
            </w:r>
            <w:r w:rsidRPr="00B00606">
              <w:rPr>
                <w:rFonts w:ascii="Times New Roman" w:hAnsi="Times New Roman" w:cs="Times New Roman"/>
                <w:color w:val="000000"/>
                <w:sz w:val="24"/>
                <w:szCs w:val="24"/>
                <w:lang w:val="kk-KZ"/>
              </w:rPr>
              <w:lastRenderedPageBreak/>
              <w:t>жеңімпаздарының, жүлдегерлерінің (лауреаттарының) саны</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lastRenderedPageBreak/>
              <w:t xml:space="preserve">   7</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7</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10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highlight w:val="yellow"/>
                <w:lang w:val="kk-KZ"/>
              </w:rPr>
            </w:pPr>
            <w:r w:rsidRPr="00B00606">
              <w:rPr>
                <w:rFonts w:ascii="Times New Roman" w:hAnsi="Times New Roman" w:cs="Times New Roman"/>
                <w:color w:val="000000"/>
                <w:sz w:val="24"/>
                <w:szCs w:val="24"/>
                <w:lang w:val="kk-KZ"/>
              </w:rPr>
              <w:lastRenderedPageBreak/>
              <w:t>3.6</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Республикалық, аймақтық деңгейдегі эксперименттік алаңдардың болуы</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3.7</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 xml:space="preserve">Мектепке дейінгі оқыту мен тәрбиелеудегі жаңартылған білім беру мазмұнымен қамтылған 3-6 жастағы балалардың үлесі </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50</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75</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100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3.8</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Жоғары даму дағдысы мен машығы бар және мектеп жасына дейінгі 5-6 жастағы дағды мен машықтың индикаторына сай балалардың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15</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20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20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3.9</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Педагогтердің жалпы санынан «Мектепке дейінгі оқыту мен тәрбие» мамандығы бойынша жоғары білімі бар педагогтердің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3</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7</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10</w:t>
            </w:r>
          </w:p>
        </w:tc>
      </w:tr>
      <w:tr w:rsidR="00E85A40" w:rsidRPr="00B00606" w:rsidTr="00E85A40">
        <w:trPr>
          <w:trHeight w:val="23"/>
        </w:trPr>
        <w:tc>
          <w:tcPr>
            <w:tcW w:w="9918" w:type="dxa"/>
            <w:gridSpan w:val="5"/>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
                <w:sz w:val="24"/>
                <w:szCs w:val="24"/>
                <w:shd w:val="clear" w:color="auto" w:fill="FFFFFF"/>
                <w:lang w:val="kk-KZ"/>
              </w:rPr>
            </w:pPr>
            <w:r w:rsidRPr="00B00606">
              <w:rPr>
                <w:rFonts w:ascii="Times New Roman" w:hAnsi="Times New Roman" w:cs="Times New Roman"/>
                <w:b/>
                <w:sz w:val="24"/>
                <w:szCs w:val="24"/>
                <w:shd w:val="clear" w:color="auto" w:fill="FFFFFF"/>
                <w:lang w:val="kk-KZ"/>
              </w:rPr>
              <w:t>4.АКТ қолдану</w:t>
            </w:r>
          </w:p>
        </w:tc>
      </w:tr>
      <w:tr w:rsidR="00E85A40" w:rsidRPr="00B00606" w:rsidTr="00E85A40">
        <w:trPr>
          <w:trHeight w:val="876"/>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4.1</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jc w:val="both"/>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 xml:space="preserve">Педагогтердің </w:t>
            </w:r>
            <w:r w:rsidRPr="00B00606">
              <w:rPr>
                <w:rFonts w:ascii="Times New Roman" w:hAnsi="Times New Roman" w:cs="Times New Roman"/>
                <w:sz w:val="24"/>
                <w:szCs w:val="24"/>
                <w:lang w:val="kk-KZ"/>
              </w:rPr>
              <w:t xml:space="preserve">Kundelik.kz,BilimAl </w:t>
            </w:r>
            <w:r w:rsidRPr="00B00606">
              <w:rPr>
                <w:rFonts w:ascii="Times New Roman" w:eastAsia="Calibri" w:hAnsi="Times New Roman" w:cs="Times New Roman"/>
                <w:sz w:val="24"/>
                <w:szCs w:val="24"/>
                <w:lang w:val="kk-KZ"/>
              </w:rPr>
              <w:t>электрондық оқыту жүйесін  пайдалану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80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100</w:t>
            </w:r>
          </w:p>
        </w:tc>
      </w:tr>
      <w:tr w:rsidR="00E85A40" w:rsidRPr="00B00606" w:rsidTr="00E85A40">
        <w:trPr>
          <w:trHeight w:val="86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4.2</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Bilim land электрондық ресурстарын оқыту үдерісінде қолдану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ind w:left="840"/>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60</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ind w:left="840"/>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80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100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4.3</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Отандық, халықаралық педагогикалық  желілерге тіркелген, жұмыс жасайтын, блоггер ретінде жұмыс жасайтын педагогтердің саны</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ind w:left="840"/>
              <w:jc w:val="center"/>
              <w:rPr>
                <w:rFonts w:ascii="Times New Roman" w:hAnsi="Times New Roman" w:cs="Times New Roman"/>
                <w:bCs/>
                <w:sz w:val="24"/>
                <w:szCs w:val="24"/>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ind w:left="840"/>
              <w:jc w:val="center"/>
              <w:rPr>
                <w:rFonts w:ascii="Times New Roman" w:hAnsi="Times New Roman" w:cs="Times New Roman"/>
                <w:bCs/>
                <w:sz w:val="24"/>
                <w:szCs w:val="24"/>
                <w:shd w:val="clear" w:color="auto" w:fill="FFFFFF"/>
                <w:lang w:val="kk-KZ"/>
              </w:rPr>
            </w:pP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Cs/>
                <w:sz w:val="24"/>
                <w:szCs w:val="24"/>
                <w:shd w:val="clear" w:color="auto" w:fill="FFFFFF"/>
                <w:lang w:val="kk-KZ"/>
              </w:rPr>
            </w:pP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4.4</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 1 компьютерге келетін бала саны</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ind w:left="840"/>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4</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3</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ind w:firstLine="708"/>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1</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4.5</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Кең жолақты Ғаламтор желісіне қосылу мүмкіндігі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ind w:left="840"/>
              <w:jc w:val="center"/>
              <w:rPr>
                <w:rFonts w:ascii="Times New Roman" w:hAnsi="Times New Roman" w:cs="Times New Roman"/>
                <w:bCs/>
                <w:sz w:val="24"/>
                <w:szCs w:val="24"/>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50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ind w:firstLine="708"/>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80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4.6</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Оқыту үдерісінде қолдану үшін жинақтаған Электрондық ресурстар қоры бар педагогтердің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ind w:left="840"/>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30</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50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ind w:firstLine="708"/>
              <w:jc w:val="center"/>
              <w:rPr>
                <w:rFonts w:ascii="Times New Roman" w:hAnsi="Times New Roman" w:cs="Times New Roman"/>
                <w:bCs/>
                <w:sz w:val="24"/>
                <w:szCs w:val="24"/>
                <w:shd w:val="clear" w:color="auto" w:fill="FFFFFF"/>
                <w:lang w:val="kk-KZ"/>
              </w:rPr>
            </w:pPr>
            <w:r w:rsidRPr="00B00606">
              <w:rPr>
                <w:rFonts w:ascii="Times New Roman" w:hAnsi="Times New Roman" w:cs="Times New Roman"/>
                <w:bCs/>
                <w:sz w:val="24"/>
                <w:szCs w:val="24"/>
                <w:shd w:val="clear" w:color="auto" w:fill="FFFFFF"/>
                <w:lang w:val="kk-KZ"/>
              </w:rPr>
              <w:t>70</w:t>
            </w:r>
          </w:p>
        </w:tc>
      </w:tr>
      <w:tr w:rsidR="00E85A40" w:rsidRPr="00B00606" w:rsidTr="00E85A40">
        <w:trPr>
          <w:trHeight w:val="23"/>
        </w:trPr>
        <w:tc>
          <w:tcPr>
            <w:tcW w:w="851"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ind w:firstLine="708"/>
              <w:rPr>
                <w:rFonts w:ascii="Times New Roman" w:hAnsi="Times New Roman" w:cs="Times New Roman"/>
                <w:b/>
                <w:bCs/>
                <w:sz w:val="24"/>
                <w:szCs w:val="24"/>
                <w:shd w:val="clear" w:color="auto" w:fill="FFFFFF"/>
                <w:lang w:val="kk-KZ"/>
              </w:rPr>
            </w:pPr>
          </w:p>
        </w:tc>
        <w:tc>
          <w:tcPr>
            <w:tcW w:w="9067" w:type="dxa"/>
            <w:gridSpan w:val="4"/>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ind w:hanging="397"/>
              <w:jc w:val="center"/>
              <w:rPr>
                <w:rFonts w:ascii="Times New Roman" w:hAnsi="Times New Roman" w:cs="Times New Roman"/>
                <w:b/>
                <w:bCs/>
                <w:sz w:val="24"/>
                <w:szCs w:val="24"/>
                <w:shd w:val="clear" w:color="auto" w:fill="FFFFFF"/>
                <w:lang w:val="kk-KZ"/>
              </w:rPr>
            </w:pPr>
            <w:r w:rsidRPr="00B00606">
              <w:rPr>
                <w:rFonts w:ascii="Times New Roman" w:hAnsi="Times New Roman" w:cs="Times New Roman"/>
                <w:b/>
                <w:bCs/>
                <w:sz w:val="24"/>
                <w:szCs w:val="24"/>
                <w:shd w:val="clear" w:color="auto" w:fill="FFFFFF"/>
                <w:lang w:val="kk-KZ"/>
              </w:rPr>
              <w:t>5.Қамқоршылық кеңес</w:t>
            </w:r>
          </w:p>
        </w:tc>
      </w:tr>
      <w:tr w:rsidR="00E85A40" w:rsidRPr="00B00606" w:rsidTr="00E85A40">
        <w:trPr>
          <w:trHeight w:val="905"/>
        </w:trPr>
        <w:tc>
          <w:tcPr>
            <w:tcW w:w="851" w:type="dxa"/>
            <w:tcBorders>
              <w:top w:val="single" w:sz="1" w:space="0" w:color="000000"/>
              <w:left w:val="single" w:sz="1" w:space="0" w:color="000000"/>
              <w:bottom w:val="single" w:sz="4" w:space="0" w:color="auto"/>
            </w:tcBorders>
            <w:shd w:val="clear" w:color="auto" w:fill="FFFFFF"/>
          </w:tcPr>
          <w:p w:rsidR="00E85A40" w:rsidRPr="00B00606" w:rsidRDefault="00E85A40" w:rsidP="00E85A40">
            <w:pPr>
              <w:snapToGrid w:val="0"/>
              <w:spacing w:after="0" w:line="240" w:lineRule="auto"/>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5.1</w:t>
            </w:r>
          </w:p>
        </w:tc>
        <w:tc>
          <w:tcPr>
            <w:tcW w:w="3315" w:type="dxa"/>
            <w:tcBorders>
              <w:top w:val="single" w:sz="1" w:space="0" w:color="000000"/>
              <w:left w:val="single" w:sz="1" w:space="0" w:color="000000"/>
              <w:bottom w:val="single" w:sz="4" w:space="0" w:color="auto"/>
            </w:tcBorders>
            <w:shd w:val="clear" w:color="auto" w:fill="FFFFFF"/>
          </w:tcPr>
          <w:p w:rsidR="00E85A40" w:rsidRPr="00B00606" w:rsidRDefault="00E85A40" w:rsidP="00E85A40">
            <w:pPr>
              <w:snapToGrid w:val="0"/>
              <w:spacing w:after="0" w:line="240" w:lineRule="auto"/>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Мектепте қамқоршылық кеңесі құрылады</w:t>
            </w:r>
          </w:p>
        </w:tc>
        <w:tc>
          <w:tcPr>
            <w:tcW w:w="2160" w:type="dxa"/>
            <w:tcBorders>
              <w:top w:val="single" w:sz="1" w:space="0" w:color="000000"/>
              <w:left w:val="single" w:sz="1" w:space="0" w:color="000000"/>
              <w:bottom w:val="single" w:sz="4" w:space="0" w:color="auto"/>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p>
        </w:tc>
        <w:tc>
          <w:tcPr>
            <w:tcW w:w="1995" w:type="dxa"/>
            <w:tcBorders>
              <w:top w:val="single" w:sz="1" w:space="0" w:color="000000"/>
              <w:left w:val="single" w:sz="1" w:space="0" w:color="000000"/>
              <w:bottom w:val="single" w:sz="4" w:space="0" w:color="auto"/>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1</w:t>
            </w:r>
          </w:p>
        </w:tc>
        <w:tc>
          <w:tcPr>
            <w:tcW w:w="1597" w:type="dxa"/>
            <w:tcBorders>
              <w:top w:val="single" w:sz="1" w:space="0" w:color="000000"/>
              <w:left w:val="single" w:sz="1" w:space="0" w:color="000000"/>
              <w:bottom w:val="single" w:sz="4" w:space="0" w:color="auto"/>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p>
        </w:tc>
      </w:tr>
      <w:tr w:rsidR="00E85A40" w:rsidRPr="00B00606" w:rsidTr="00E85A40">
        <w:trPr>
          <w:trHeight w:val="23"/>
        </w:trPr>
        <w:tc>
          <w:tcPr>
            <w:tcW w:w="9918" w:type="dxa"/>
            <w:gridSpan w:val="5"/>
            <w:tcBorders>
              <w:top w:val="single" w:sz="4" w:space="0" w:color="auto"/>
              <w:left w:val="single" w:sz="4" w:space="0" w:color="auto"/>
              <w:bottom w:val="single" w:sz="4" w:space="0" w:color="auto"/>
              <w:right w:val="single" w:sz="4" w:space="0" w:color="auto"/>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
                <w:sz w:val="24"/>
                <w:szCs w:val="24"/>
                <w:shd w:val="clear" w:color="auto" w:fill="FFFFFF"/>
                <w:lang w:val="kk-KZ"/>
              </w:rPr>
            </w:pPr>
            <w:r w:rsidRPr="00B00606">
              <w:rPr>
                <w:rFonts w:ascii="Times New Roman" w:hAnsi="Times New Roman" w:cs="Times New Roman"/>
                <w:b/>
                <w:sz w:val="24"/>
                <w:szCs w:val="24"/>
                <w:shd w:val="clear" w:color="auto" w:fill="FFFFFF"/>
                <w:lang w:val="kk-KZ"/>
              </w:rPr>
              <w:t>6.Материалдық-техникалық база</w:t>
            </w:r>
          </w:p>
        </w:tc>
      </w:tr>
      <w:tr w:rsidR="00E85A40" w:rsidRPr="00B00606" w:rsidTr="00E85A40">
        <w:trPr>
          <w:trHeight w:val="23"/>
        </w:trPr>
        <w:tc>
          <w:tcPr>
            <w:tcW w:w="851" w:type="dxa"/>
            <w:tcBorders>
              <w:top w:val="single" w:sz="4" w:space="0" w:color="auto"/>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6.1</w:t>
            </w:r>
          </w:p>
        </w:tc>
        <w:tc>
          <w:tcPr>
            <w:tcW w:w="3315" w:type="dxa"/>
            <w:tcBorders>
              <w:top w:val="single" w:sz="4" w:space="0" w:color="auto"/>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Кабинеттердің жалпы санынан жаңа модификациялық (химия, биология, физика, </w:t>
            </w:r>
            <w:r w:rsidRPr="00B00606">
              <w:rPr>
                <w:rFonts w:ascii="Times New Roman" w:hAnsi="Times New Roman" w:cs="Times New Roman"/>
                <w:sz w:val="24"/>
                <w:szCs w:val="24"/>
                <w:lang w:val="kk-KZ"/>
              </w:rPr>
              <w:lastRenderedPageBreak/>
              <w:t>лингафондық-мультимедиалық кабинеттер үлесі</w:t>
            </w:r>
          </w:p>
        </w:tc>
        <w:tc>
          <w:tcPr>
            <w:tcW w:w="2160" w:type="dxa"/>
            <w:tcBorders>
              <w:top w:val="single" w:sz="4" w:space="0" w:color="auto"/>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ind w:firstLine="708"/>
              <w:jc w:val="center"/>
              <w:rPr>
                <w:rFonts w:ascii="Times New Roman" w:hAnsi="Times New Roman" w:cs="Times New Roman"/>
                <w:sz w:val="24"/>
                <w:szCs w:val="24"/>
                <w:shd w:val="clear" w:color="auto" w:fill="FFFFFF"/>
                <w:lang w:val="kk-KZ"/>
              </w:rPr>
            </w:pPr>
          </w:p>
        </w:tc>
        <w:tc>
          <w:tcPr>
            <w:tcW w:w="1995" w:type="dxa"/>
            <w:tcBorders>
              <w:top w:val="single" w:sz="4" w:space="0" w:color="auto"/>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9</w:t>
            </w:r>
          </w:p>
        </w:tc>
        <w:tc>
          <w:tcPr>
            <w:tcW w:w="1597" w:type="dxa"/>
            <w:tcBorders>
              <w:top w:val="single" w:sz="4" w:space="0" w:color="auto"/>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18</w:t>
            </w:r>
          </w:p>
        </w:tc>
      </w:tr>
      <w:tr w:rsidR="00E85A40" w:rsidRPr="00B00606" w:rsidTr="00E85A40">
        <w:trPr>
          <w:trHeight w:val="23"/>
        </w:trPr>
        <w:tc>
          <w:tcPr>
            <w:tcW w:w="851" w:type="dxa"/>
            <w:tcBorders>
              <w:top w:val="single" w:sz="4" w:space="0" w:color="auto"/>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lastRenderedPageBreak/>
              <w:t>6.2</w:t>
            </w:r>
          </w:p>
        </w:tc>
        <w:tc>
          <w:tcPr>
            <w:tcW w:w="3315" w:type="dxa"/>
            <w:tcBorders>
              <w:top w:val="single" w:sz="4" w:space="0" w:color="auto"/>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Пәндік кабинеттер үлесі</w:t>
            </w:r>
          </w:p>
        </w:tc>
        <w:tc>
          <w:tcPr>
            <w:tcW w:w="2160" w:type="dxa"/>
            <w:tcBorders>
              <w:top w:val="single" w:sz="4" w:space="0" w:color="auto"/>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ind w:firstLine="708"/>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40</w:t>
            </w:r>
          </w:p>
        </w:tc>
        <w:tc>
          <w:tcPr>
            <w:tcW w:w="1995" w:type="dxa"/>
            <w:tcBorders>
              <w:top w:val="single" w:sz="4" w:space="0" w:color="auto"/>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50</w:t>
            </w:r>
          </w:p>
        </w:tc>
        <w:tc>
          <w:tcPr>
            <w:tcW w:w="1597" w:type="dxa"/>
            <w:tcBorders>
              <w:top w:val="single" w:sz="4" w:space="0" w:color="auto"/>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60</w:t>
            </w:r>
          </w:p>
        </w:tc>
      </w:tr>
      <w:tr w:rsidR="00E85A40" w:rsidRPr="00B00606" w:rsidTr="00E85A40">
        <w:trPr>
          <w:trHeight w:val="23"/>
        </w:trPr>
        <w:tc>
          <w:tcPr>
            <w:tcW w:w="851" w:type="dxa"/>
            <w:tcBorders>
              <w:top w:val="single" w:sz="4" w:space="0" w:color="auto"/>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6.3</w:t>
            </w:r>
          </w:p>
        </w:tc>
        <w:tc>
          <w:tcPr>
            <w:tcW w:w="3315" w:type="dxa"/>
            <w:tcBorders>
              <w:top w:val="single" w:sz="4" w:space="0" w:color="auto"/>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Мұғалімнің автоматтандырылған жұмыс орнының үлесі</w:t>
            </w:r>
          </w:p>
        </w:tc>
        <w:tc>
          <w:tcPr>
            <w:tcW w:w="2160" w:type="dxa"/>
            <w:tcBorders>
              <w:top w:val="single" w:sz="4" w:space="0" w:color="auto"/>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ind w:firstLine="708"/>
              <w:jc w:val="center"/>
              <w:rPr>
                <w:rFonts w:ascii="Times New Roman" w:hAnsi="Times New Roman" w:cs="Times New Roman"/>
                <w:sz w:val="24"/>
                <w:szCs w:val="24"/>
                <w:shd w:val="clear" w:color="auto" w:fill="FFFFFF"/>
                <w:lang w:val="kk-KZ"/>
              </w:rPr>
            </w:pPr>
          </w:p>
        </w:tc>
        <w:tc>
          <w:tcPr>
            <w:tcW w:w="1995" w:type="dxa"/>
            <w:tcBorders>
              <w:top w:val="single" w:sz="4" w:space="0" w:color="auto"/>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30</w:t>
            </w:r>
          </w:p>
        </w:tc>
        <w:tc>
          <w:tcPr>
            <w:tcW w:w="1597" w:type="dxa"/>
            <w:tcBorders>
              <w:top w:val="single" w:sz="4" w:space="0" w:color="auto"/>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50</w:t>
            </w:r>
          </w:p>
        </w:tc>
      </w:tr>
      <w:tr w:rsidR="00E85A40" w:rsidRPr="00B00606" w:rsidTr="00E85A40">
        <w:trPr>
          <w:trHeight w:val="23"/>
        </w:trPr>
        <w:tc>
          <w:tcPr>
            <w:tcW w:w="851"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b/>
                <w:sz w:val="24"/>
                <w:szCs w:val="24"/>
                <w:shd w:val="clear" w:color="auto" w:fill="FFFFFF"/>
                <w:lang w:val="kk-KZ"/>
              </w:rPr>
            </w:pPr>
          </w:p>
        </w:tc>
        <w:tc>
          <w:tcPr>
            <w:tcW w:w="9067" w:type="dxa"/>
            <w:gridSpan w:val="4"/>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b/>
                <w:sz w:val="24"/>
                <w:szCs w:val="24"/>
                <w:shd w:val="clear" w:color="auto" w:fill="FFFFFF"/>
                <w:lang w:val="kk-KZ"/>
              </w:rPr>
            </w:pPr>
            <w:r w:rsidRPr="00B00606">
              <w:rPr>
                <w:rFonts w:ascii="Times New Roman" w:hAnsi="Times New Roman" w:cs="Times New Roman"/>
                <w:b/>
                <w:sz w:val="24"/>
                <w:szCs w:val="24"/>
                <w:shd w:val="clear" w:color="auto" w:fill="FFFFFF"/>
                <w:lang w:val="kk-KZ"/>
              </w:rPr>
              <w:t>7.Пән мұғалімдерінің тілдік құзыреттіліктерін арттыру</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7.1</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 xml:space="preserve">Жаратылыстану-математикалық пәндері мұғалімдерінің тілдік құзыреттілікті арттыру курстарынан өту үлесі </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ind w:firstLine="708"/>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16</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33</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66</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7.2.1</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Тілдік құзыреттіліктері бойынша бастапқы деңгейден келесі жоғары деңгейге өткен мұғалімдер саны</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ind w:firstLine="708"/>
              <w:jc w:val="center"/>
              <w:rPr>
                <w:rFonts w:ascii="Times New Roman" w:hAnsi="Times New Roman" w:cs="Times New Roman"/>
                <w:sz w:val="24"/>
                <w:szCs w:val="24"/>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3</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7</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7.2</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Ағылшын тілінде сабақ беретін мұғалімдердің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ind w:firstLine="708"/>
              <w:jc w:val="center"/>
              <w:rPr>
                <w:rFonts w:ascii="Times New Roman" w:hAnsi="Times New Roman" w:cs="Times New Roman"/>
                <w:sz w:val="24"/>
                <w:szCs w:val="24"/>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7</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14</w:t>
            </w:r>
          </w:p>
        </w:tc>
      </w:tr>
      <w:tr w:rsidR="00E85A40" w:rsidRPr="00B00606" w:rsidTr="00E85A40">
        <w:trPr>
          <w:trHeight w:val="23"/>
        </w:trPr>
        <w:tc>
          <w:tcPr>
            <w:tcW w:w="9918" w:type="dxa"/>
            <w:gridSpan w:val="5"/>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suppressAutoHyphens w:val="0"/>
              <w:autoSpaceDE w:val="0"/>
              <w:autoSpaceDN w:val="0"/>
              <w:adjustRightInd w:val="0"/>
              <w:spacing w:after="0" w:line="240" w:lineRule="auto"/>
              <w:jc w:val="center"/>
              <w:rPr>
                <w:rFonts w:ascii="Times New Roman" w:hAnsi="Times New Roman" w:cs="Times New Roman"/>
                <w:b/>
                <w:sz w:val="24"/>
                <w:szCs w:val="24"/>
                <w:shd w:val="clear" w:color="auto" w:fill="FFFFFF"/>
                <w:lang w:val="kk-KZ"/>
              </w:rPr>
            </w:pPr>
            <w:r w:rsidRPr="00B00606">
              <w:rPr>
                <w:rFonts w:ascii="Times New Roman" w:hAnsi="Times New Roman" w:cs="Times New Roman"/>
                <w:b/>
                <w:sz w:val="24"/>
                <w:szCs w:val="24"/>
                <w:shd w:val="clear" w:color="auto" w:fill="FFFFFF"/>
                <w:lang w:val="kk-KZ"/>
              </w:rPr>
              <w:t>8.</w:t>
            </w:r>
            <w:r w:rsidRPr="00B00606">
              <w:rPr>
                <w:rFonts w:ascii="Times New Roman" w:hAnsi="Times New Roman" w:cs="Times New Roman"/>
                <w:sz w:val="24"/>
                <w:szCs w:val="24"/>
                <w:lang w:val="kk-KZ" w:eastAsia="ru-RU"/>
              </w:rPr>
              <w:t xml:space="preserve"> </w:t>
            </w:r>
            <w:r w:rsidRPr="00B00606">
              <w:rPr>
                <w:rFonts w:ascii="Times New Roman" w:hAnsi="Times New Roman" w:cs="Times New Roman"/>
                <w:b/>
                <w:sz w:val="24"/>
                <w:szCs w:val="24"/>
                <w:lang w:val="kk-KZ" w:eastAsia="ru-RU"/>
              </w:rPr>
              <w:t xml:space="preserve">Оқушылардың бойында «Мәңгілік ел» жалпыұлттық патриоттық идея рухани-адамгершілік құндылықты және салауатты өмір салты мәдениетін қалыптастыру  </w:t>
            </w:r>
          </w:p>
        </w:tc>
      </w:tr>
      <w:tr w:rsidR="00E85A40" w:rsidRPr="00B00606" w:rsidTr="00E85A40">
        <w:trPr>
          <w:trHeight w:val="930"/>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8.1</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eastAsia="Calibri" w:hAnsi="Times New Roman" w:cs="Times New Roman"/>
                <w:sz w:val="24"/>
                <w:szCs w:val="24"/>
                <w:lang w:val="kk-KZ"/>
              </w:rPr>
            </w:pPr>
            <w:r w:rsidRPr="00B00606">
              <w:rPr>
                <w:rFonts w:ascii="Times New Roman" w:eastAsia="Calibri" w:hAnsi="Times New Roman" w:cs="Times New Roman"/>
                <w:sz w:val="24"/>
                <w:szCs w:val="24"/>
                <w:lang w:val="kk-KZ"/>
              </w:rPr>
              <w:t>Білім беру ұйымындағы инклюзивті білім беру үшін жағдайлар жасау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ind w:firstLine="708"/>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50</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60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70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8.2</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uppressAutoHyphens w:val="0"/>
              <w:autoSpaceDE w:val="0"/>
              <w:autoSpaceDN w:val="0"/>
              <w:adjustRightInd w:val="0"/>
              <w:spacing w:after="0" w:line="240" w:lineRule="auto"/>
              <w:rPr>
                <w:rFonts w:ascii="Times New Roman" w:eastAsia="Calibri" w:hAnsi="Times New Roman" w:cs="Times New Roman"/>
                <w:sz w:val="24"/>
                <w:szCs w:val="24"/>
                <w:lang w:val="kk-KZ"/>
              </w:rPr>
            </w:pPr>
            <w:r w:rsidRPr="00B00606">
              <w:rPr>
                <w:rFonts w:ascii="Times New Roman" w:hAnsi="Times New Roman" w:cs="Times New Roman"/>
                <w:sz w:val="24"/>
                <w:szCs w:val="24"/>
                <w:lang w:val="kk-KZ" w:eastAsia="ru-RU"/>
              </w:rPr>
              <w:t>Қосымша білім берумен қамтылған оқушылар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60</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70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80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8.3</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«Мәңгілік ел» мемлекеттік бағдарламасын жүзеге асырудағы шаралар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60</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80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90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8.4</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   Мектеп оқушыларының жалпы санынан спорт секцияларына қатысушылардың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ind w:firstLine="708"/>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40</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60</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80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8.5</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 оқушыларының жалпы санынан көркемдік, музыкалық, техникалық, ғылыми шығармашылықпен айналысатындардың үлесі</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30</w:t>
            </w: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35</w:t>
            </w: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r w:rsidRPr="00B00606">
              <w:rPr>
                <w:rFonts w:ascii="Times New Roman" w:hAnsi="Times New Roman" w:cs="Times New Roman"/>
                <w:sz w:val="24"/>
                <w:szCs w:val="24"/>
                <w:shd w:val="clear" w:color="auto" w:fill="FFFFFF"/>
                <w:lang w:val="kk-KZ"/>
              </w:rPr>
              <w:t>40</w:t>
            </w:r>
          </w:p>
        </w:tc>
      </w:tr>
      <w:tr w:rsidR="00E85A40" w:rsidRPr="00B00606" w:rsidTr="00E85A40">
        <w:trPr>
          <w:trHeight w:val="23"/>
        </w:trPr>
        <w:tc>
          <w:tcPr>
            <w:tcW w:w="851"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rPr>
                <w:rFonts w:ascii="Times New Roman" w:hAnsi="Times New Roman" w:cs="Times New Roman"/>
                <w:color w:val="000000"/>
                <w:sz w:val="24"/>
                <w:szCs w:val="24"/>
                <w:lang w:val="kk-KZ"/>
              </w:rPr>
            </w:pPr>
            <w:r w:rsidRPr="00B00606">
              <w:rPr>
                <w:rFonts w:ascii="Times New Roman" w:hAnsi="Times New Roman" w:cs="Times New Roman"/>
                <w:color w:val="000000"/>
                <w:sz w:val="24"/>
                <w:szCs w:val="24"/>
                <w:lang w:val="kk-KZ"/>
              </w:rPr>
              <w:t>8.6</w:t>
            </w:r>
          </w:p>
        </w:tc>
        <w:tc>
          <w:tcPr>
            <w:tcW w:w="331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suppressAutoHyphens w:val="0"/>
              <w:autoSpaceDE w:val="0"/>
              <w:autoSpaceDN w:val="0"/>
              <w:adjustRightInd w:val="0"/>
              <w:spacing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eastAsia="ru-RU"/>
              </w:rPr>
              <w:t>Жалпы білім беретін мектептегі спорт секцияларымен қамтылған білім алушылар үлесі, оның ішінде республикалық балалар-жасөспірімдер спорт турнирлері (оқушылардың спартакиадасы және т.б.)</w:t>
            </w:r>
          </w:p>
        </w:tc>
        <w:tc>
          <w:tcPr>
            <w:tcW w:w="2160"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p>
        </w:tc>
        <w:tc>
          <w:tcPr>
            <w:tcW w:w="1995" w:type="dxa"/>
            <w:tcBorders>
              <w:top w:val="single" w:sz="1" w:space="0" w:color="000000"/>
              <w:left w:val="single" w:sz="1" w:space="0" w:color="000000"/>
              <w:bottom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p>
        </w:tc>
        <w:tc>
          <w:tcPr>
            <w:tcW w:w="1597" w:type="dxa"/>
            <w:tcBorders>
              <w:top w:val="single" w:sz="1" w:space="0" w:color="000000"/>
              <w:left w:val="single" w:sz="1" w:space="0" w:color="000000"/>
              <w:bottom w:val="single" w:sz="1" w:space="0" w:color="000000"/>
              <w:right w:val="single" w:sz="1" w:space="0" w:color="000000"/>
            </w:tcBorders>
            <w:shd w:val="clear" w:color="auto" w:fill="FFFFFF"/>
          </w:tcPr>
          <w:p w:rsidR="00E85A40" w:rsidRPr="00B00606" w:rsidRDefault="00E85A40" w:rsidP="00E85A40">
            <w:pPr>
              <w:autoSpaceDE w:val="0"/>
              <w:snapToGrid w:val="0"/>
              <w:spacing w:after="0" w:line="240" w:lineRule="auto"/>
              <w:jc w:val="center"/>
              <w:rPr>
                <w:rFonts w:ascii="Times New Roman" w:hAnsi="Times New Roman" w:cs="Times New Roman"/>
                <w:sz w:val="24"/>
                <w:szCs w:val="24"/>
                <w:shd w:val="clear" w:color="auto" w:fill="FFFFFF"/>
                <w:lang w:val="kk-KZ"/>
              </w:rPr>
            </w:pPr>
          </w:p>
        </w:tc>
      </w:tr>
    </w:tbl>
    <w:p w:rsidR="00E85A40" w:rsidRPr="00B00606" w:rsidRDefault="00E85A40" w:rsidP="00E85A40">
      <w:pPr>
        <w:tabs>
          <w:tab w:val="left" w:pos="4148"/>
        </w:tabs>
        <w:spacing w:after="0" w:line="240" w:lineRule="auto"/>
        <w:jc w:val="both"/>
        <w:rPr>
          <w:rFonts w:ascii="Times New Roman" w:hAnsi="Times New Roman" w:cs="Times New Roman"/>
          <w:b/>
          <w:sz w:val="24"/>
          <w:szCs w:val="24"/>
          <w:lang w:val="kk-KZ"/>
        </w:rPr>
      </w:pPr>
    </w:p>
    <w:p w:rsidR="00E85A40" w:rsidRPr="00B00606" w:rsidRDefault="00E85A40" w:rsidP="00E85A40">
      <w:pPr>
        <w:autoSpaceDE w:val="0"/>
        <w:spacing w:after="0" w:line="240" w:lineRule="auto"/>
        <w:ind w:firstLine="400"/>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Бағдарламаның негізгі бағыттары, қойылған мақсаттарға қол жеткізу жолдары және тиісті шаралар</w:t>
      </w:r>
    </w:p>
    <w:p w:rsidR="00E85A40" w:rsidRPr="00B00606" w:rsidRDefault="00E85A40" w:rsidP="00E85A40">
      <w:pPr>
        <w:autoSpaceDE w:val="0"/>
        <w:spacing w:after="0" w:line="240" w:lineRule="auto"/>
        <w:ind w:firstLine="400"/>
        <w:jc w:val="both"/>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(Мемлекеттік бағдарламаға сүйену арқылы мектептегі білім беру бағытының құрылымы мен мазмұны 01.09.2017 ж. бойынша)</w:t>
      </w:r>
    </w:p>
    <w:p w:rsidR="00E85A40" w:rsidRPr="00B00606" w:rsidRDefault="00E85A40" w:rsidP="00E85A40">
      <w:pPr>
        <w:numPr>
          <w:ilvl w:val="0"/>
          <w:numId w:val="15"/>
        </w:numPr>
        <w:autoSpaceDE w:val="0"/>
        <w:spacing w:after="0" w:line="240" w:lineRule="auto"/>
        <w:jc w:val="both"/>
        <w:rPr>
          <w:rFonts w:ascii="Times New Roman" w:hAnsi="Times New Roman" w:cs="Times New Roman"/>
          <w:b/>
          <w:bCs/>
          <w:sz w:val="24"/>
          <w:szCs w:val="24"/>
          <w:lang w:val="kk-KZ"/>
        </w:rPr>
      </w:pPr>
      <w:r w:rsidRPr="00B00606">
        <w:rPr>
          <w:rFonts w:ascii="Times New Roman" w:hAnsi="Times New Roman" w:cs="Times New Roman"/>
          <w:sz w:val="24"/>
          <w:szCs w:val="24"/>
          <w:lang w:val="kk-KZ"/>
        </w:rPr>
        <w:t>Білім беру жүйесін қаржыландыру;</w:t>
      </w:r>
    </w:p>
    <w:p w:rsidR="00E85A40" w:rsidRPr="00B00606" w:rsidRDefault="00E85A40" w:rsidP="00E85A40">
      <w:pPr>
        <w:numPr>
          <w:ilvl w:val="0"/>
          <w:numId w:val="15"/>
        </w:numPr>
        <w:autoSpaceDE w:val="0"/>
        <w:spacing w:after="0" w:line="240" w:lineRule="auto"/>
        <w:jc w:val="both"/>
        <w:rPr>
          <w:rFonts w:ascii="Times New Roman" w:hAnsi="Times New Roman" w:cs="Times New Roman"/>
          <w:bCs/>
          <w:sz w:val="24"/>
          <w:szCs w:val="24"/>
          <w:lang w:val="kk-KZ"/>
        </w:rPr>
      </w:pPr>
      <w:r w:rsidRPr="00B00606">
        <w:rPr>
          <w:rFonts w:ascii="Times New Roman" w:hAnsi="Times New Roman" w:cs="Times New Roman"/>
          <w:bCs/>
          <w:sz w:val="24"/>
          <w:szCs w:val="24"/>
          <w:lang w:val="kk-KZ"/>
        </w:rPr>
        <w:lastRenderedPageBreak/>
        <w:t>Педагогтердің сапалық құрамын арттыру;</w:t>
      </w:r>
    </w:p>
    <w:p w:rsidR="00E85A40" w:rsidRPr="00B00606" w:rsidRDefault="00E85A40" w:rsidP="00E85A40">
      <w:pPr>
        <w:numPr>
          <w:ilvl w:val="0"/>
          <w:numId w:val="15"/>
        </w:numPr>
        <w:autoSpaceDE w:val="0"/>
        <w:spacing w:after="0" w:line="240" w:lineRule="auto"/>
        <w:jc w:val="both"/>
        <w:rPr>
          <w:rFonts w:ascii="Times New Roman" w:hAnsi="Times New Roman" w:cs="Times New Roman"/>
          <w:bCs/>
          <w:sz w:val="24"/>
          <w:szCs w:val="24"/>
          <w:lang w:val="kk-KZ"/>
        </w:rPr>
      </w:pPr>
      <w:r w:rsidRPr="00B00606">
        <w:rPr>
          <w:rFonts w:ascii="Times New Roman" w:hAnsi="Times New Roman" w:cs="Times New Roman"/>
          <w:bCs/>
          <w:sz w:val="24"/>
          <w:szCs w:val="24"/>
          <w:lang w:val="kk-KZ"/>
        </w:rPr>
        <w:t>Әдістемелік  және зерттеушілік қызметтің сапалық нәтижесі;</w:t>
      </w:r>
    </w:p>
    <w:p w:rsidR="00E85A40" w:rsidRPr="00B00606" w:rsidRDefault="00E85A40" w:rsidP="00E85A40">
      <w:pPr>
        <w:numPr>
          <w:ilvl w:val="0"/>
          <w:numId w:val="15"/>
        </w:numPr>
        <w:autoSpaceDE w:val="0"/>
        <w:spacing w:after="0" w:line="240" w:lineRule="auto"/>
        <w:jc w:val="both"/>
        <w:rPr>
          <w:rFonts w:ascii="Times New Roman" w:hAnsi="Times New Roman" w:cs="Times New Roman"/>
          <w:bCs/>
          <w:sz w:val="24"/>
          <w:szCs w:val="24"/>
          <w:lang w:val="kk-KZ"/>
        </w:rPr>
      </w:pPr>
      <w:r w:rsidRPr="00B00606">
        <w:rPr>
          <w:rFonts w:ascii="Times New Roman" w:hAnsi="Times New Roman" w:cs="Times New Roman"/>
          <w:bCs/>
          <w:sz w:val="24"/>
          <w:szCs w:val="24"/>
          <w:lang w:val="kk-KZ"/>
        </w:rPr>
        <w:t>Орта білім беру мазмұнын жаңарту және Оқыту мен тәрбие берудің сапалы нәтижесі. Мектепке дейінгі тәрбие мен оқыту.</w:t>
      </w:r>
    </w:p>
    <w:p w:rsidR="00E85A40" w:rsidRPr="00B00606" w:rsidRDefault="00E85A40" w:rsidP="00E85A40">
      <w:pPr>
        <w:numPr>
          <w:ilvl w:val="0"/>
          <w:numId w:val="15"/>
        </w:numPr>
        <w:autoSpaceDE w:val="0"/>
        <w:spacing w:after="0" w:line="240" w:lineRule="auto"/>
        <w:jc w:val="both"/>
        <w:rPr>
          <w:rFonts w:ascii="Times New Roman" w:hAnsi="Times New Roman" w:cs="Times New Roman"/>
          <w:bCs/>
          <w:sz w:val="24"/>
          <w:szCs w:val="24"/>
          <w:lang w:val="kk-KZ"/>
        </w:rPr>
      </w:pPr>
      <w:r w:rsidRPr="00B00606">
        <w:rPr>
          <w:rFonts w:ascii="Times New Roman" w:hAnsi="Times New Roman" w:cs="Times New Roman"/>
          <w:bCs/>
          <w:sz w:val="24"/>
          <w:szCs w:val="24"/>
          <w:lang w:val="kk-KZ"/>
        </w:rPr>
        <w:t>АКТ қолдану;</w:t>
      </w:r>
    </w:p>
    <w:p w:rsidR="00E85A40" w:rsidRPr="00B00606" w:rsidRDefault="00E85A40" w:rsidP="00E85A40">
      <w:pPr>
        <w:numPr>
          <w:ilvl w:val="0"/>
          <w:numId w:val="15"/>
        </w:numPr>
        <w:autoSpaceDE w:val="0"/>
        <w:spacing w:after="0" w:line="240" w:lineRule="auto"/>
        <w:jc w:val="both"/>
        <w:rPr>
          <w:rFonts w:ascii="Times New Roman" w:hAnsi="Times New Roman" w:cs="Times New Roman"/>
          <w:bCs/>
          <w:sz w:val="24"/>
          <w:szCs w:val="24"/>
          <w:lang w:val="kk-KZ"/>
        </w:rPr>
      </w:pPr>
      <w:r w:rsidRPr="00B00606">
        <w:rPr>
          <w:rFonts w:ascii="Times New Roman" w:hAnsi="Times New Roman" w:cs="Times New Roman"/>
          <w:bCs/>
          <w:sz w:val="24"/>
          <w:szCs w:val="24"/>
          <w:lang w:val="kk-KZ"/>
        </w:rPr>
        <w:t>Қамқоршылық кеңес;</w:t>
      </w:r>
    </w:p>
    <w:p w:rsidR="00E85A40" w:rsidRPr="00B00606" w:rsidRDefault="00E85A40" w:rsidP="00E85A40">
      <w:pPr>
        <w:numPr>
          <w:ilvl w:val="0"/>
          <w:numId w:val="15"/>
        </w:numPr>
        <w:autoSpaceDE w:val="0"/>
        <w:spacing w:after="0" w:line="240" w:lineRule="auto"/>
        <w:jc w:val="both"/>
        <w:rPr>
          <w:rFonts w:ascii="Times New Roman" w:hAnsi="Times New Roman" w:cs="Times New Roman"/>
          <w:bCs/>
          <w:sz w:val="24"/>
          <w:szCs w:val="24"/>
          <w:lang w:val="kk-KZ"/>
        </w:rPr>
      </w:pPr>
      <w:r w:rsidRPr="00B00606">
        <w:rPr>
          <w:rFonts w:ascii="Times New Roman" w:hAnsi="Times New Roman" w:cs="Times New Roman"/>
          <w:bCs/>
          <w:sz w:val="24"/>
          <w:szCs w:val="24"/>
          <w:lang w:val="kk-KZ"/>
        </w:rPr>
        <w:t>Материалдық-техникалық база;</w:t>
      </w:r>
    </w:p>
    <w:p w:rsidR="00E85A40" w:rsidRPr="00B00606" w:rsidRDefault="00E85A40" w:rsidP="00E85A40">
      <w:pPr>
        <w:numPr>
          <w:ilvl w:val="0"/>
          <w:numId w:val="15"/>
        </w:numPr>
        <w:autoSpaceDE w:val="0"/>
        <w:spacing w:after="0" w:line="240" w:lineRule="auto"/>
        <w:jc w:val="both"/>
        <w:rPr>
          <w:rFonts w:ascii="Times New Roman" w:hAnsi="Times New Roman" w:cs="Times New Roman"/>
          <w:bCs/>
          <w:sz w:val="24"/>
          <w:szCs w:val="24"/>
          <w:lang w:val="kk-KZ"/>
        </w:rPr>
      </w:pPr>
      <w:r w:rsidRPr="00B00606">
        <w:rPr>
          <w:rFonts w:ascii="Times New Roman" w:hAnsi="Times New Roman" w:cs="Times New Roman"/>
          <w:bCs/>
          <w:sz w:val="24"/>
          <w:szCs w:val="24"/>
          <w:lang w:val="kk-KZ"/>
        </w:rPr>
        <w:t>Пән мұғалімдерінің тілдік құзыреттіліктерін арттыру;</w:t>
      </w:r>
    </w:p>
    <w:p w:rsidR="00E85A40" w:rsidRPr="00B00606" w:rsidRDefault="00E85A40" w:rsidP="00E85A40">
      <w:pPr>
        <w:numPr>
          <w:ilvl w:val="0"/>
          <w:numId w:val="15"/>
        </w:numPr>
        <w:autoSpaceDE w:val="0"/>
        <w:spacing w:after="0" w:line="240" w:lineRule="auto"/>
        <w:jc w:val="both"/>
        <w:rPr>
          <w:rFonts w:ascii="Times New Roman" w:hAnsi="Times New Roman" w:cs="Times New Roman"/>
          <w:bCs/>
          <w:sz w:val="24"/>
          <w:szCs w:val="24"/>
          <w:lang w:val="kk-KZ"/>
        </w:rPr>
      </w:pPr>
      <w:r w:rsidRPr="00B00606">
        <w:rPr>
          <w:rFonts w:ascii="Times New Roman" w:hAnsi="Times New Roman" w:cs="Times New Roman"/>
          <w:bCs/>
          <w:sz w:val="24"/>
          <w:szCs w:val="24"/>
          <w:lang w:val="kk-KZ"/>
        </w:rPr>
        <w:t>Оқушылардың бойында «Мәңгілік ел» жалпыұлттық патриоттық идеясының рухани адамгершілік құндылықтарын және салауатты өмір салты мәдениетін қалыптастыру;</w:t>
      </w:r>
    </w:p>
    <w:p w:rsidR="00E85A40" w:rsidRPr="00B00606" w:rsidRDefault="00E85A40" w:rsidP="00E85A40">
      <w:pPr>
        <w:numPr>
          <w:ilvl w:val="0"/>
          <w:numId w:val="14"/>
        </w:numPr>
        <w:autoSpaceDE w:val="0"/>
        <w:spacing w:after="0" w:line="240" w:lineRule="auto"/>
        <w:ind w:left="1080"/>
        <w:jc w:val="both"/>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І. Білім беруді қаржыландыру</w:t>
      </w:r>
    </w:p>
    <w:tbl>
      <w:tblPr>
        <w:tblW w:w="9500" w:type="dxa"/>
        <w:tblInd w:w="106" w:type="dxa"/>
        <w:tblLayout w:type="fixed"/>
        <w:tblLook w:val="0000"/>
      </w:tblPr>
      <w:tblGrid>
        <w:gridCol w:w="4680"/>
        <w:gridCol w:w="4820"/>
      </w:tblGrid>
      <w:tr w:rsidR="00E85A40" w:rsidRPr="00B00606" w:rsidTr="00E85A40">
        <w:tc>
          <w:tcPr>
            <w:tcW w:w="4680" w:type="dxa"/>
            <w:tcBorders>
              <w:top w:val="single" w:sz="4" w:space="0" w:color="000000"/>
              <w:left w:val="single" w:sz="4" w:space="0" w:color="000000"/>
              <w:bottom w:val="single" w:sz="4" w:space="0" w:color="000000"/>
            </w:tcBorders>
            <w:shd w:val="clear" w:color="auto" w:fill="auto"/>
          </w:tcPr>
          <w:p w:rsidR="00E85A40" w:rsidRPr="00B00606" w:rsidRDefault="00E85A40" w:rsidP="00E85A40">
            <w:pPr>
              <w:autoSpaceDE w:val="0"/>
              <w:snapToGrid w:val="0"/>
              <w:spacing w:after="0" w:line="240" w:lineRule="auto"/>
              <w:ind w:left="1080"/>
              <w:jc w:val="both"/>
              <w:rPr>
                <w:rFonts w:ascii="Times New Roman" w:hAnsi="Times New Roman" w:cs="Times New Roman"/>
                <w:b/>
                <w:sz w:val="24"/>
                <w:szCs w:val="24"/>
                <w:lang w:val="kk-KZ"/>
              </w:rPr>
            </w:pPr>
            <w:r w:rsidRPr="00B00606">
              <w:rPr>
                <w:rFonts w:ascii="Times New Roman" w:hAnsi="Times New Roman" w:cs="Times New Roman"/>
                <w:sz w:val="24"/>
                <w:szCs w:val="24"/>
                <w:lang w:val="kk-KZ"/>
              </w:rPr>
              <w:t xml:space="preserve">                    </w:t>
            </w:r>
            <w:r w:rsidRPr="00B00606">
              <w:rPr>
                <w:rFonts w:ascii="Times New Roman" w:hAnsi="Times New Roman" w:cs="Times New Roman"/>
                <w:b/>
                <w:sz w:val="24"/>
                <w:szCs w:val="24"/>
                <w:lang w:val="kk-KZ"/>
              </w:rPr>
              <w:t>Күшті жақтары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85A40" w:rsidRPr="00B00606" w:rsidRDefault="00E85A40" w:rsidP="00E85A40">
            <w:pPr>
              <w:autoSpaceDE w:val="0"/>
              <w:snapToGrid w:val="0"/>
              <w:spacing w:after="0" w:line="240" w:lineRule="auto"/>
              <w:ind w:left="1080"/>
              <w:jc w:val="both"/>
              <w:rPr>
                <w:rFonts w:ascii="Times New Roman" w:hAnsi="Times New Roman" w:cs="Times New Roman"/>
                <w:b/>
                <w:sz w:val="24"/>
                <w:szCs w:val="24"/>
                <w:lang w:val="kk-KZ"/>
              </w:rPr>
            </w:pPr>
            <w:r w:rsidRPr="00B00606">
              <w:rPr>
                <w:rFonts w:ascii="Times New Roman" w:hAnsi="Times New Roman" w:cs="Times New Roman"/>
                <w:sz w:val="24"/>
                <w:szCs w:val="24"/>
                <w:lang w:val="kk-KZ"/>
              </w:rPr>
              <w:t xml:space="preserve">       </w:t>
            </w:r>
            <w:r w:rsidRPr="00B00606">
              <w:rPr>
                <w:rFonts w:ascii="Times New Roman" w:hAnsi="Times New Roman" w:cs="Times New Roman"/>
                <w:b/>
                <w:sz w:val="24"/>
                <w:szCs w:val="24"/>
                <w:lang w:val="kk-KZ"/>
              </w:rPr>
              <w:t>Әлсіз жақтары</w:t>
            </w:r>
          </w:p>
        </w:tc>
      </w:tr>
      <w:tr w:rsidR="00E85A40" w:rsidRPr="00B00606" w:rsidTr="00E85A40">
        <w:tc>
          <w:tcPr>
            <w:tcW w:w="4680" w:type="dxa"/>
            <w:tcBorders>
              <w:top w:val="single" w:sz="4" w:space="0" w:color="000000"/>
              <w:left w:val="single" w:sz="4" w:space="0" w:color="000000"/>
              <w:bottom w:val="single" w:sz="4" w:space="0" w:color="000000"/>
            </w:tcBorders>
            <w:shd w:val="clear" w:color="auto" w:fill="auto"/>
          </w:tcPr>
          <w:p w:rsidR="00E85A40" w:rsidRPr="00B00606" w:rsidRDefault="00E85A40" w:rsidP="00E85A40">
            <w:pPr>
              <w:numPr>
                <w:ilvl w:val="0"/>
                <w:numId w:val="6"/>
              </w:numPr>
              <w:autoSpaceDE w:val="0"/>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Еңбекақыда ешкандай қарыз жоқ</w:t>
            </w:r>
          </w:p>
          <w:p w:rsidR="00E85A40" w:rsidRPr="00B00606" w:rsidRDefault="00E85A40" w:rsidP="00E85A40">
            <w:pPr>
              <w:numPr>
                <w:ilvl w:val="0"/>
                <w:numId w:val="6"/>
              </w:numPr>
              <w:autoSpaceDE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МТБ жақсаруда, қаржы тұрақты бөлінеді</w:t>
            </w:r>
          </w:p>
          <w:p w:rsidR="00E85A40" w:rsidRPr="00B00606" w:rsidRDefault="00E85A40" w:rsidP="00E85A40">
            <w:pPr>
              <w:numPr>
                <w:ilvl w:val="0"/>
                <w:numId w:val="6"/>
              </w:numPr>
              <w:autoSpaceDE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Білім жетілдіру курстарынан өту тиісті қаржылануда </w:t>
            </w:r>
          </w:p>
          <w:p w:rsidR="00E85A40" w:rsidRPr="00B00606" w:rsidRDefault="00E85A40" w:rsidP="00E85A40">
            <w:pPr>
              <w:numPr>
                <w:ilvl w:val="0"/>
                <w:numId w:val="6"/>
              </w:numPr>
              <w:autoSpaceDE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Қосымша білім беруге  қаржы бөлініп отыр</w:t>
            </w:r>
          </w:p>
          <w:p w:rsidR="00E85A40" w:rsidRPr="00B00606" w:rsidRDefault="00E85A40" w:rsidP="00E85A40">
            <w:pPr>
              <w:numPr>
                <w:ilvl w:val="0"/>
                <w:numId w:val="6"/>
              </w:numPr>
              <w:autoSpaceDE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 алды даярлықты қаржыландыру іске асырылып отыр</w:t>
            </w:r>
          </w:p>
          <w:p w:rsidR="00E85A40" w:rsidRPr="00B00606" w:rsidRDefault="00E85A40" w:rsidP="00E85A40">
            <w:pPr>
              <w:numPr>
                <w:ilvl w:val="0"/>
                <w:numId w:val="6"/>
              </w:numPr>
              <w:autoSpaceDE w:val="0"/>
              <w:spacing w:after="0" w:line="240" w:lineRule="auto"/>
              <w:jc w:val="both"/>
              <w:rPr>
                <w:rFonts w:ascii="Times New Roman" w:hAnsi="Times New Roman" w:cs="Times New Roman"/>
                <w:sz w:val="24"/>
                <w:szCs w:val="24"/>
                <w:lang w:val="kk-KZ"/>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85A40" w:rsidRPr="00B00606" w:rsidRDefault="00E85A40" w:rsidP="00E85A40">
            <w:pPr>
              <w:numPr>
                <w:ilvl w:val="0"/>
                <w:numId w:val="1"/>
              </w:numPr>
              <w:autoSpaceDE w:val="0"/>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Талапқа сай интернаттың жоқтығы</w:t>
            </w:r>
          </w:p>
          <w:p w:rsidR="00E85A40" w:rsidRPr="00B00606" w:rsidRDefault="00E85A40" w:rsidP="00E85A40">
            <w:pPr>
              <w:numPr>
                <w:ilvl w:val="0"/>
                <w:numId w:val="1"/>
              </w:numPr>
              <w:autoSpaceDE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Талапқа шеберхананың болмауы</w:t>
            </w:r>
          </w:p>
          <w:p w:rsidR="00E85A40" w:rsidRPr="00B00606" w:rsidRDefault="00E85A40" w:rsidP="00E85A40">
            <w:pPr>
              <w:numPr>
                <w:ilvl w:val="0"/>
                <w:numId w:val="1"/>
              </w:numPr>
              <w:autoSpaceDE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Электрондық білім беруді іске асыруға қаржы тапшылығы</w:t>
            </w:r>
          </w:p>
          <w:p w:rsidR="00E85A40" w:rsidRPr="00B00606" w:rsidRDefault="00E85A40" w:rsidP="00E85A40">
            <w:pPr>
              <w:numPr>
                <w:ilvl w:val="0"/>
                <w:numId w:val="1"/>
              </w:numPr>
              <w:autoSpaceDE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Мектеп асхана мүліктерінің</w:t>
            </w:r>
            <w:r w:rsidRPr="00B00606">
              <w:rPr>
                <w:rFonts w:ascii="Times New Roman" w:hAnsi="Times New Roman" w:cs="Times New Roman"/>
                <w:sz w:val="24"/>
                <w:szCs w:val="24"/>
                <w:lang w:val="kk-KZ"/>
              </w:rPr>
              <w:t xml:space="preserve"> тозуы</w:t>
            </w:r>
          </w:p>
          <w:p w:rsidR="00E85A40" w:rsidRPr="00B00606" w:rsidRDefault="00E85A40" w:rsidP="00E85A40">
            <w:pPr>
              <w:numPr>
                <w:ilvl w:val="0"/>
                <w:numId w:val="1"/>
              </w:numPr>
              <w:autoSpaceDE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Мұғалімдерді әлеуметтік қолдау /коммуналдық көмек көрсету/, еңбек өтіліне байланысты  зейнеткерлікке шығу жеңілдіктерінің заңмен қаралмауы</w:t>
            </w:r>
          </w:p>
        </w:tc>
      </w:tr>
      <w:tr w:rsidR="00E85A40" w:rsidRPr="00B00606" w:rsidTr="00E85A40">
        <w:tc>
          <w:tcPr>
            <w:tcW w:w="4680" w:type="dxa"/>
            <w:tcBorders>
              <w:top w:val="single" w:sz="4" w:space="0" w:color="000000"/>
              <w:left w:val="single" w:sz="4" w:space="0" w:color="000000"/>
              <w:bottom w:val="single" w:sz="4" w:space="0" w:color="000000"/>
            </w:tcBorders>
            <w:shd w:val="clear" w:color="auto" w:fill="auto"/>
          </w:tcPr>
          <w:p w:rsidR="00E85A40" w:rsidRPr="00B00606" w:rsidRDefault="00E85A40" w:rsidP="00E85A40">
            <w:pPr>
              <w:autoSpaceDE w:val="0"/>
              <w:snapToGrid w:val="0"/>
              <w:spacing w:after="0" w:line="240" w:lineRule="auto"/>
              <w:ind w:left="1080"/>
              <w:jc w:val="center"/>
              <w:rPr>
                <w:rFonts w:ascii="Times New Roman" w:hAnsi="Times New Roman" w:cs="Times New Roman"/>
                <w:b/>
                <w:sz w:val="24"/>
                <w:szCs w:val="24"/>
                <w:lang w:val="kk-KZ"/>
              </w:rPr>
            </w:pPr>
          </w:p>
          <w:p w:rsidR="00E85A40" w:rsidRPr="00B00606" w:rsidRDefault="00E85A40" w:rsidP="00E85A40">
            <w:pPr>
              <w:autoSpaceDE w:val="0"/>
              <w:snapToGrid w:val="0"/>
              <w:spacing w:after="0" w:line="240" w:lineRule="auto"/>
              <w:ind w:left="1080"/>
              <w:jc w:val="center"/>
              <w:rPr>
                <w:rFonts w:ascii="Times New Roman" w:hAnsi="Times New Roman" w:cs="Times New Roman"/>
                <w:b/>
                <w:sz w:val="24"/>
                <w:szCs w:val="24"/>
                <w:lang w:val="kk-KZ"/>
              </w:rPr>
            </w:pPr>
          </w:p>
          <w:p w:rsidR="00E85A40" w:rsidRPr="00B00606" w:rsidRDefault="00E85A40" w:rsidP="00E85A40">
            <w:pPr>
              <w:autoSpaceDE w:val="0"/>
              <w:snapToGrid w:val="0"/>
              <w:spacing w:after="0" w:line="240" w:lineRule="auto"/>
              <w:ind w:left="1080"/>
              <w:jc w:val="center"/>
              <w:rPr>
                <w:rFonts w:ascii="Times New Roman" w:hAnsi="Times New Roman" w:cs="Times New Roman"/>
                <w:b/>
                <w:sz w:val="24"/>
                <w:szCs w:val="24"/>
                <w:lang w:val="kk-KZ"/>
              </w:rPr>
            </w:pPr>
            <w:r w:rsidRPr="00B00606">
              <w:rPr>
                <w:rFonts w:ascii="Times New Roman" w:hAnsi="Times New Roman" w:cs="Times New Roman"/>
                <w:b/>
                <w:sz w:val="24"/>
                <w:szCs w:val="24"/>
                <w:lang w:val="kk-KZ"/>
              </w:rPr>
              <w:t>Мүмкіншіліктер</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85A40" w:rsidRPr="00B00606" w:rsidRDefault="00E85A40" w:rsidP="00E85A40">
            <w:pPr>
              <w:autoSpaceDE w:val="0"/>
              <w:snapToGrid w:val="0"/>
              <w:spacing w:after="0" w:line="240" w:lineRule="auto"/>
              <w:ind w:left="1080"/>
              <w:jc w:val="center"/>
              <w:rPr>
                <w:rFonts w:ascii="Times New Roman" w:hAnsi="Times New Roman" w:cs="Times New Roman"/>
                <w:b/>
                <w:sz w:val="24"/>
                <w:szCs w:val="24"/>
                <w:lang w:val="kk-KZ"/>
              </w:rPr>
            </w:pPr>
          </w:p>
          <w:p w:rsidR="00E85A40" w:rsidRPr="00B00606" w:rsidRDefault="00E85A40" w:rsidP="00E85A40">
            <w:pPr>
              <w:autoSpaceDE w:val="0"/>
              <w:snapToGrid w:val="0"/>
              <w:spacing w:after="0" w:line="240" w:lineRule="auto"/>
              <w:ind w:left="1080"/>
              <w:jc w:val="center"/>
              <w:rPr>
                <w:rFonts w:ascii="Times New Roman" w:hAnsi="Times New Roman" w:cs="Times New Roman"/>
                <w:b/>
                <w:sz w:val="24"/>
                <w:szCs w:val="24"/>
                <w:lang w:val="kk-KZ"/>
              </w:rPr>
            </w:pPr>
          </w:p>
          <w:p w:rsidR="00E85A40" w:rsidRPr="00B00606" w:rsidRDefault="00E85A40" w:rsidP="00E85A40">
            <w:pPr>
              <w:autoSpaceDE w:val="0"/>
              <w:snapToGrid w:val="0"/>
              <w:spacing w:after="0" w:line="240" w:lineRule="auto"/>
              <w:ind w:left="1080"/>
              <w:jc w:val="center"/>
              <w:rPr>
                <w:rFonts w:ascii="Times New Roman" w:hAnsi="Times New Roman" w:cs="Times New Roman"/>
                <w:b/>
                <w:sz w:val="24"/>
                <w:szCs w:val="24"/>
                <w:lang w:val="kk-KZ"/>
              </w:rPr>
            </w:pPr>
            <w:r w:rsidRPr="00B00606">
              <w:rPr>
                <w:rFonts w:ascii="Times New Roman" w:hAnsi="Times New Roman" w:cs="Times New Roman"/>
                <w:b/>
                <w:sz w:val="24"/>
                <w:szCs w:val="24"/>
                <w:lang w:val="kk-KZ"/>
              </w:rPr>
              <w:t>Қауіп-қатерлер</w:t>
            </w:r>
          </w:p>
        </w:tc>
      </w:tr>
      <w:tr w:rsidR="00E85A40" w:rsidRPr="00B00606" w:rsidTr="00E85A40">
        <w:tc>
          <w:tcPr>
            <w:tcW w:w="4680" w:type="dxa"/>
            <w:tcBorders>
              <w:top w:val="single" w:sz="4" w:space="0" w:color="000000"/>
              <w:left w:val="single" w:sz="4" w:space="0" w:color="000000"/>
              <w:bottom w:val="single" w:sz="4" w:space="0" w:color="000000"/>
            </w:tcBorders>
            <w:shd w:val="clear" w:color="auto" w:fill="auto"/>
          </w:tcPr>
          <w:p w:rsidR="00E85A40" w:rsidRPr="00B00606" w:rsidRDefault="00E85A40" w:rsidP="00E85A40">
            <w:pPr>
              <w:numPr>
                <w:ilvl w:val="0"/>
                <w:numId w:val="2"/>
              </w:numPr>
              <w:autoSpaceDE w:val="0"/>
              <w:snapToGrid w:val="0"/>
              <w:spacing w:after="0" w:line="240" w:lineRule="auto"/>
              <w:ind w:left="709" w:hanging="283"/>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Үштілді мамандарды даярлау және қайта даярлау</w:t>
            </w:r>
          </w:p>
          <w:p w:rsidR="00E85A40" w:rsidRPr="00B00606" w:rsidRDefault="00E85A40" w:rsidP="00E85A40">
            <w:pPr>
              <w:numPr>
                <w:ilvl w:val="0"/>
                <w:numId w:val="2"/>
              </w:numPr>
              <w:autoSpaceDE w:val="0"/>
              <w:spacing w:after="0" w:line="240" w:lineRule="auto"/>
              <w:ind w:left="709" w:hanging="283"/>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Кеңжолақты интернетке шығу мүмкіндігі</w:t>
            </w:r>
          </w:p>
          <w:p w:rsidR="00E85A40" w:rsidRPr="00B00606" w:rsidRDefault="00E85A40" w:rsidP="00E85A40">
            <w:pPr>
              <w:numPr>
                <w:ilvl w:val="0"/>
                <w:numId w:val="2"/>
              </w:numPr>
              <w:autoSpaceDE w:val="0"/>
              <w:spacing w:after="0" w:line="240" w:lineRule="auto"/>
              <w:ind w:left="709" w:hanging="283"/>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Мемлекеттік грант жеңіп алу</w:t>
            </w:r>
          </w:p>
          <w:p w:rsidR="00E85A40" w:rsidRPr="00B00606" w:rsidRDefault="00E85A40" w:rsidP="00E85A40">
            <w:pPr>
              <w:numPr>
                <w:ilvl w:val="0"/>
                <w:numId w:val="2"/>
              </w:numPr>
              <w:autoSpaceDE w:val="0"/>
              <w:spacing w:after="0" w:line="240" w:lineRule="auto"/>
              <w:ind w:left="709" w:hanging="283"/>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Демеушілер іздеу, қамқоршылық кеңесін құру</w:t>
            </w:r>
          </w:p>
          <w:p w:rsidR="00E85A40" w:rsidRPr="00B00606" w:rsidRDefault="00E85A40" w:rsidP="00E85A40">
            <w:pPr>
              <w:numPr>
                <w:ilvl w:val="0"/>
                <w:numId w:val="2"/>
              </w:numPr>
              <w:autoSpaceDE w:val="0"/>
              <w:spacing w:after="0" w:line="240" w:lineRule="auto"/>
              <w:ind w:left="709" w:hanging="283"/>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Қосалқы шаруашылықпен шұғылдану</w:t>
            </w:r>
          </w:p>
          <w:p w:rsidR="00E85A40" w:rsidRPr="00B00606" w:rsidRDefault="00E85A40" w:rsidP="00E85A40">
            <w:pPr>
              <w:autoSpaceDE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ab/>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85A40" w:rsidRPr="00B00606" w:rsidRDefault="00E85A40" w:rsidP="00E85A40">
            <w:pPr>
              <w:numPr>
                <w:ilvl w:val="0"/>
                <w:numId w:val="1"/>
              </w:numPr>
              <w:autoSpaceDE w:val="0"/>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bCs/>
                <w:sz w:val="24"/>
                <w:szCs w:val="24"/>
                <w:lang w:val="kk-KZ"/>
              </w:rPr>
              <w:t>мұғалім еңбек ақысының орташа еңбек ақыға жетпеуіне байланысты басқа жұмысқа ауысуы</w:t>
            </w:r>
            <w:r w:rsidRPr="00B00606">
              <w:rPr>
                <w:rFonts w:ascii="Times New Roman" w:hAnsi="Times New Roman" w:cs="Times New Roman"/>
                <w:sz w:val="24"/>
                <w:szCs w:val="24"/>
                <w:lang w:val="kk-KZ"/>
              </w:rPr>
              <w:t xml:space="preserve"> </w:t>
            </w:r>
          </w:p>
          <w:p w:rsidR="00E85A40" w:rsidRPr="00B00606" w:rsidRDefault="00E85A40" w:rsidP="00E85A40">
            <w:pPr>
              <w:numPr>
                <w:ilvl w:val="0"/>
                <w:numId w:val="1"/>
              </w:numPr>
              <w:autoSpaceDE w:val="0"/>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демографиялық өсу төмендігіне байланысты оқушы саны азайып сынып-комплектілерінің толмауы</w:t>
            </w:r>
          </w:p>
          <w:p w:rsidR="00E85A40" w:rsidRPr="00B00606" w:rsidRDefault="00E85A40" w:rsidP="00E85A40">
            <w:pPr>
              <w:numPr>
                <w:ilvl w:val="0"/>
                <w:numId w:val="1"/>
              </w:numPr>
              <w:autoSpaceDE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қалаға эмиграция</w:t>
            </w:r>
          </w:p>
          <w:p w:rsidR="00E85A40" w:rsidRPr="00B00606" w:rsidRDefault="00E85A40" w:rsidP="00E85A40">
            <w:pPr>
              <w:numPr>
                <w:ilvl w:val="0"/>
                <w:numId w:val="1"/>
              </w:numPr>
              <w:autoSpaceDE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мұғалім жасының ұлғаюы және жас маман есебінен толығу</w:t>
            </w:r>
          </w:p>
        </w:tc>
      </w:tr>
    </w:tbl>
    <w:p w:rsidR="00E85A40" w:rsidRPr="00B00606" w:rsidRDefault="00E85A40" w:rsidP="00E85A40">
      <w:pPr>
        <w:autoSpaceDE w:val="0"/>
        <w:spacing w:after="0" w:line="240" w:lineRule="auto"/>
        <w:jc w:val="both"/>
        <w:rPr>
          <w:rFonts w:ascii="Times New Roman" w:hAnsi="Times New Roman" w:cs="Times New Roman"/>
          <w:b/>
          <w:sz w:val="24"/>
          <w:szCs w:val="24"/>
          <w:lang w:val="kk-KZ"/>
        </w:rPr>
      </w:pPr>
      <w:r w:rsidRPr="00B00606">
        <w:rPr>
          <w:rFonts w:ascii="Times New Roman" w:hAnsi="Times New Roman" w:cs="Times New Roman"/>
          <w:b/>
          <w:sz w:val="24"/>
          <w:szCs w:val="24"/>
          <w:lang w:val="kk-KZ"/>
        </w:rPr>
        <w:t>Білім беру жүйесін қаржыландыру</w:t>
      </w:r>
    </w:p>
    <w:p w:rsidR="00E85A40" w:rsidRPr="00B00606" w:rsidRDefault="00E85A40" w:rsidP="00E85A40">
      <w:pPr>
        <w:autoSpaceDE w:val="0"/>
        <w:spacing w:after="0" w:line="240" w:lineRule="auto"/>
        <w:ind w:left="1080"/>
        <w:jc w:val="both"/>
        <w:rPr>
          <w:rFonts w:ascii="Times New Roman" w:hAnsi="Times New Roman" w:cs="Times New Roman"/>
          <w:sz w:val="24"/>
          <w:szCs w:val="24"/>
          <w:lang w:val="kk-KZ"/>
        </w:rPr>
      </w:pPr>
      <w:r w:rsidRPr="00B00606">
        <w:rPr>
          <w:rFonts w:ascii="Times New Roman" w:hAnsi="Times New Roman" w:cs="Times New Roman"/>
          <w:b/>
          <w:bCs/>
          <w:sz w:val="24"/>
          <w:szCs w:val="24"/>
          <w:lang w:val="kk-KZ"/>
        </w:rPr>
        <w:t>Мақсаты:</w:t>
      </w:r>
      <w:r w:rsidRPr="00B00606">
        <w:rPr>
          <w:rFonts w:ascii="Times New Roman" w:hAnsi="Times New Roman" w:cs="Times New Roman"/>
          <w:sz w:val="24"/>
          <w:szCs w:val="24"/>
          <w:lang w:val="kk-KZ"/>
        </w:rPr>
        <w:t xml:space="preserve"> білім беру қызметіне тең қол жеткізуді қамтамасыз етуге бағытталған қаржыландыру жүйесін жетілдіру</w:t>
      </w:r>
    </w:p>
    <w:p w:rsidR="00E85A40" w:rsidRPr="00B00606" w:rsidRDefault="00E85A40" w:rsidP="00E85A40">
      <w:pPr>
        <w:autoSpaceDE w:val="0"/>
        <w:spacing w:after="0" w:line="240" w:lineRule="auto"/>
        <w:ind w:left="1080"/>
        <w:jc w:val="both"/>
        <w:rPr>
          <w:rFonts w:ascii="Times New Roman" w:hAnsi="Times New Roman" w:cs="Times New Roman"/>
          <w:sz w:val="24"/>
          <w:szCs w:val="24"/>
          <w:lang w:val="kk-KZ"/>
        </w:rPr>
      </w:pPr>
      <w:r w:rsidRPr="00B00606">
        <w:rPr>
          <w:rFonts w:ascii="Times New Roman" w:hAnsi="Times New Roman" w:cs="Times New Roman"/>
          <w:b/>
          <w:bCs/>
          <w:sz w:val="24"/>
          <w:szCs w:val="24"/>
          <w:lang w:val="kk-KZ"/>
        </w:rPr>
        <w:t xml:space="preserve">Міндеті: </w:t>
      </w:r>
      <w:r w:rsidRPr="00B00606">
        <w:rPr>
          <w:rFonts w:ascii="Times New Roman" w:hAnsi="Times New Roman" w:cs="Times New Roman"/>
          <w:sz w:val="24"/>
          <w:szCs w:val="24"/>
          <w:lang w:val="kk-KZ"/>
        </w:rPr>
        <w:t>білім берудің сапасы мен қолжетімділігін арттыруға бағытталған білім беруді қаржыландырудың жаңа тетіктерін әзірлеу</w:t>
      </w:r>
    </w:p>
    <w:p w:rsidR="00E85A40" w:rsidRPr="00B00606" w:rsidRDefault="00E85A40" w:rsidP="00E85A40">
      <w:pPr>
        <w:autoSpaceDE w:val="0"/>
        <w:spacing w:after="0" w:line="240" w:lineRule="auto"/>
        <w:ind w:left="1080"/>
        <w:jc w:val="both"/>
        <w:rPr>
          <w:rFonts w:ascii="Times New Roman" w:hAnsi="Times New Roman" w:cs="Times New Roman"/>
          <w:b/>
          <w:sz w:val="24"/>
          <w:szCs w:val="24"/>
          <w:lang w:val="kk-KZ"/>
        </w:rPr>
      </w:pPr>
      <w:r w:rsidRPr="00B00606">
        <w:rPr>
          <w:rFonts w:ascii="Times New Roman" w:hAnsi="Times New Roman" w:cs="Times New Roman"/>
          <w:b/>
          <w:sz w:val="24"/>
          <w:szCs w:val="24"/>
          <w:lang w:val="kk-KZ"/>
        </w:rPr>
        <w:t>Нысаналы индикатор</w:t>
      </w:r>
    </w:p>
    <w:p w:rsidR="00E85A40" w:rsidRPr="00B00606" w:rsidRDefault="00E85A40" w:rsidP="00E85A40">
      <w:pPr>
        <w:autoSpaceDE w:val="0"/>
        <w:spacing w:after="0" w:line="240" w:lineRule="auto"/>
        <w:ind w:left="1080"/>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 Қаржыландыру көзін басқа мүмкіндіктер арқылы табу: </w:t>
      </w:r>
    </w:p>
    <w:p w:rsidR="00E85A40" w:rsidRPr="00B00606" w:rsidRDefault="00E85A40" w:rsidP="00E85A40">
      <w:pPr>
        <w:autoSpaceDE w:val="0"/>
        <w:spacing w:after="0" w:line="240" w:lineRule="auto"/>
        <w:ind w:left="1080"/>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дұрыс смета жасау, гранттарға қатысу, демеушілер табу;</w:t>
      </w:r>
    </w:p>
    <w:p w:rsidR="00E85A40" w:rsidRPr="00B00606" w:rsidRDefault="00E85A40" w:rsidP="00E85A40">
      <w:pPr>
        <w:autoSpaceDE w:val="0"/>
        <w:spacing w:after="0" w:line="240" w:lineRule="auto"/>
        <w:ind w:left="1080"/>
        <w:jc w:val="both"/>
        <w:rPr>
          <w:rFonts w:ascii="Times New Roman" w:hAnsi="Times New Roman" w:cs="Times New Roman"/>
          <w:sz w:val="24"/>
          <w:szCs w:val="24"/>
          <w:lang w:val="kk-KZ"/>
        </w:rPr>
      </w:pPr>
    </w:p>
    <w:tbl>
      <w:tblPr>
        <w:tblW w:w="10235" w:type="dxa"/>
        <w:tblInd w:w="-371" w:type="dxa"/>
        <w:tblLayout w:type="fixed"/>
        <w:tblCellMar>
          <w:top w:w="55" w:type="dxa"/>
          <w:left w:w="55" w:type="dxa"/>
          <w:bottom w:w="55" w:type="dxa"/>
          <w:right w:w="55" w:type="dxa"/>
        </w:tblCellMar>
        <w:tblLook w:val="0000"/>
      </w:tblPr>
      <w:tblGrid>
        <w:gridCol w:w="643"/>
        <w:gridCol w:w="2472"/>
        <w:gridCol w:w="1646"/>
        <w:gridCol w:w="1079"/>
        <w:gridCol w:w="1243"/>
        <w:gridCol w:w="1878"/>
        <w:gridCol w:w="1274"/>
      </w:tblGrid>
      <w:tr w:rsidR="00E85A40" w:rsidRPr="00B00606" w:rsidTr="00E85A40">
        <w:trPr>
          <w:trHeight w:val="550"/>
        </w:trPr>
        <w:tc>
          <w:tcPr>
            <w:tcW w:w="643" w:type="dxa"/>
            <w:tcBorders>
              <w:top w:val="single" w:sz="1" w:space="0" w:color="000000"/>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w:t>
            </w:r>
          </w:p>
        </w:tc>
        <w:tc>
          <w:tcPr>
            <w:tcW w:w="2472" w:type="dxa"/>
            <w:tcBorders>
              <w:top w:val="single" w:sz="1" w:space="0" w:color="000000"/>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Шаралар</w:t>
            </w:r>
          </w:p>
        </w:tc>
        <w:tc>
          <w:tcPr>
            <w:tcW w:w="1646" w:type="dxa"/>
            <w:tcBorders>
              <w:top w:val="single" w:sz="1" w:space="0" w:color="000000"/>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Аяқталу түрі</w:t>
            </w:r>
          </w:p>
        </w:tc>
        <w:tc>
          <w:tcPr>
            <w:tcW w:w="1079" w:type="dxa"/>
            <w:tcBorders>
              <w:top w:val="single" w:sz="1" w:space="0" w:color="000000"/>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Мерзімі</w:t>
            </w:r>
          </w:p>
        </w:tc>
        <w:tc>
          <w:tcPr>
            <w:tcW w:w="1243" w:type="dxa"/>
            <w:tcBorders>
              <w:top w:val="single" w:sz="1" w:space="0" w:color="000000"/>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Жауапты</w:t>
            </w:r>
          </w:p>
        </w:tc>
        <w:tc>
          <w:tcPr>
            <w:tcW w:w="1878" w:type="dxa"/>
            <w:tcBorders>
              <w:top w:val="single" w:sz="1" w:space="0" w:color="000000"/>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Қаржыландыру көзі</w:t>
            </w:r>
          </w:p>
        </w:tc>
        <w:tc>
          <w:tcPr>
            <w:tcW w:w="1274" w:type="dxa"/>
            <w:tcBorders>
              <w:top w:val="single" w:sz="1" w:space="0" w:color="000000"/>
              <w:left w:val="single" w:sz="1" w:space="0" w:color="000000"/>
              <w:bottom w:val="single" w:sz="1" w:space="0" w:color="000000"/>
              <w:right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Ескерту</w:t>
            </w:r>
          </w:p>
        </w:tc>
      </w:tr>
      <w:tr w:rsidR="00E85A40" w:rsidRPr="00B00606" w:rsidTr="00E85A40">
        <w:trPr>
          <w:trHeight w:val="280"/>
        </w:trPr>
        <w:tc>
          <w:tcPr>
            <w:tcW w:w="64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1</w:t>
            </w:r>
          </w:p>
        </w:tc>
        <w:tc>
          <w:tcPr>
            <w:tcW w:w="2472"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 мұражайын жасау</w:t>
            </w:r>
          </w:p>
        </w:tc>
        <w:tc>
          <w:tcPr>
            <w:tcW w:w="1646"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Мұражайдың ашылуы</w:t>
            </w:r>
          </w:p>
        </w:tc>
        <w:tc>
          <w:tcPr>
            <w:tcW w:w="1079"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Келесі оқу жылы</w:t>
            </w:r>
          </w:p>
        </w:tc>
        <w:tc>
          <w:tcPr>
            <w:tcW w:w="124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 директоры</w:t>
            </w:r>
          </w:p>
        </w:tc>
        <w:tc>
          <w:tcPr>
            <w:tcW w:w="1878"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Демеушілік</w:t>
            </w:r>
          </w:p>
        </w:tc>
        <w:tc>
          <w:tcPr>
            <w:tcW w:w="1274" w:type="dxa"/>
            <w:tcBorders>
              <w:left w:val="single" w:sz="1" w:space="0" w:color="000000"/>
              <w:bottom w:val="single" w:sz="1" w:space="0" w:color="000000"/>
              <w:right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p>
        </w:tc>
      </w:tr>
      <w:tr w:rsidR="00E85A40" w:rsidRPr="00B00606" w:rsidTr="00E85A40">
        <w:trPr>
          <w:trHeight w:val="280"/>
        </w:trPr>
        <w:tc>
          <w:tcPr>
            <w:tcW w:w="64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2</w:t>
            </w:r>
          </w:p>
        </w:tc>
        <w:tc>
          <w:tcPr>
            <w:tcW w:w="2472"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Шеберхана жасау</w:t>
            </w:r>
          </w:p>
        </w:tc>
        <w:tc>
          <w:tcPr>
            <w:tcW w:w="1646"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Еңбек </w:t>
            </w:r>
            <w:r w:rsidRPr="00B00606">
              <w:rPr>
                <w:rFonts w:ascii="Times New Roman" w:hAnsi="Times New Roman" w:cs="Times New Roman"/>
                <w:sz w:val="24"/>
                <w:szCs w:val="24"/>
                <w:lang w:val="kk-KZ"/>
              </w:rPr>
              <w:lastRenderedPageBreak/>
              <w:t>кабинеті</w:t>
            </w:r>
          </w:p>
        </w:tc>
        <w:tc>
          <w:tcPr>
            <w:tcW w:w="1079"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lastRenderedPageBreak/>
              <w:t xml:space="preserve">Келесі </w:t>
            </w:r>
            <w:r w:rsidRPr="00B00606">
              <w:rPr>
                <w:rFonts w:ascii="Times New Roman" w:hAnsi="Times New Roman" w:cs="Times New Roman"/>
                <w:sz w:val="24"/>
                <w:szCs w:val="24"/>
                <w:lang w:val="kk-KZ"/>
              </w:rPr>
              <w:lastRenderedPageBreak/>
              <w:t>оқу жылы</w:t>
            </w:r>
          </w:p>
        </w:tc>
        <w:tc>
          <w:tcPr>
            <w:tcW w:w="124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lastRenderedPageBreak/>
              <w:t xml:space="preserve">Мектеп </w:t>
            </w:r>
            <w:r w:rsidRPr="00B00606">
              <w:rPr>
                <w:rFonts w:ascii="Times New Roman" w:hAnsi="Times New Roman" w:cs="Times New Roman"/>
                <w:sz w:val="24"/>
                <w:szCs w:val="24"/>
                <w:lang w:val="kk-KZ"/>
              </w:rPr>
              <w:lastRenderedPageBreak/>
              <w:t>директоры</w:t>
            </w:r>
          </w:p>
        </w:tc>
        <w:tc>
          <w:tcPr>
            <w:tcW w:w="1878"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lastRenderedPageBreak/>
              <w:t>мектеп</w:t>
            </w:r>
          </w:p>
        </w:tc>
        <w:tc>
          <w:tcPr>
            <w:tcW w:w="1274" w:type="dxa"/>
            <w:tcBorders>
              <w:left w:val="single" w:sz="1" w:space="0" w:color="000000"/>
              <w:bottom w:val="single" w:sz="1" w:space="0" w:color="000000"/>
              <w:right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p>
        </w:tc>
      </w:tr>
      <w:tr w:rsidR="00E85A40" w:rsidRPr="00B00606" w:rsidTr="00E85A40">
        <w:trPr>
          <w:trHeight w:val="270"/>
        </w:trPr>
        <w:tc>
          <w:tcPr>
            <w:tcW w:w="64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lastRenderedPageBreak/>
              <w:t>3</w:t>
            </w:r>
          </w:p>
        </w:tc>
        <w:tc>
          <w:tcPr>
            <w:tcW w:w="2472" w:type="dxa"/>
            <w:tcBorders>
              <w:left w:val="single" w:sz="1" w:space="0" w:color="000000"/>
              <w:bottom w:val="single" w:sz="1" w:space="0" w:color="000000"/>
            </w:tcBorders>
            <w:shd w:val="clear" w:color="auto" w:fill="auto"/>
          </w:tcPr>
          <w:p w:rsidR="00E85A40" w:rsidRPr="00B00606" w:rsidRDefault="00E85A40" w:rsidP="00E85A40">
            <w:pPr>
              <w:pStyle w:val="ac"/>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Мультимедиалық жабдықтау</w:t>
            </w:r>
          </w:p>
        </w:tc>
        <w:tc>
          <w:tcPr>
            <w:tcW w:w="1646"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Мультимедиалық кабинет</w:t>
            </w:r>
          </w:p>
        </w:tc>
        <w:tc>
          <w:tcPr>
            <w:tcW w:w="1079" w:type="dxa"/>
            <w:tcBorders>
              <w:left w:val="single" w:sz="1" w:space="0" w:color="000000"/>
              <w:bottom w:val="single" w:sz="1" w:space="0" w:color="000000"/>
            </w:tcBorders>
            <w:shd w:val="clear" w:color="auto" w:fill="auto"/>
          </w:tcPr>
          <w:p w:rsidR="00E85A40" w:rsidRPr="00B00606" w:rsidRDefault="00E85A40" w:rsidP="00E85A40">
            <w:pPr>
              <w:pStyle w:val="ac"/>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Келесі оқу жылы</w:t>
            </w:r>
          </w:p>
        </w:tc>
        <w:tc>
          <w:tcPr>
            <w:tcW w:w="1243" w:type="dxa"/>
            <w:tcBorders>
              <w:left w:val="single" w:sz="1" w:space="0" w:color="000000"/>
              <w:bottom w:val="single" w:sz="1" w:space="0" w:color="000000"/>
            </w:tcBorders>
            <w:shd w:val="clear" w:color="auto" w:fill="auto"/>
          </w:tcPr>
          <w:p w:rsidR="00E85A40" w:rsidRPr="00B00606" w:rsidRDefault="00E85A40" w:rsidP="00E85A40">
            <w:pPr>
              <w:pStyle w:val="ac"/>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 директоры</w:t>
            </w:r>
          </w:p>
        </w:tc>
        <w:tc>
          <w:tcPr>
            <w:tcW w:w="1878"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w:t>
            </w:r>
          </w:p>
        </w:tc>
        <w:tc>
          <w:tcPr>
            <w:tcW w:w="1274" w:type="dxa"/>
            <w:tcBorders>
              <w:left w:val="single" w:sz="1" w:space="0" w:color="000000"/>
              <w:bottom w:val="single" w:sz="1" w:space="0" w:color="000000"/>
              <w:right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p>
        </w:tc>
      </w:tr>
      <w:tr w:rsidR="00E85A40" w:rsidRPr="00B00606" w:rsidTr="00E85A40">
        <w:trPr>
          <w:trHeight w:val="280"/>
        </w:trPr>
        <w:tc>
          <w:tcPr>
            <w:tcW w:w="64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4</w:t>
            </w:r>
          </w:p>
        </w:tc>
        <w:tc>
          <w:tcPr>
            <w:tcW w:w="2472"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Асхананың материалдық жағдайын жақсарту</w:t>
            </w:r>
          </w:p>
        </w:tc>
        <w:tc>
          <w:tcPr>
            <w:tcW w:w="1646"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Асхананың жаңартылуы</w:t>
            </w:r>
          </w:p>
        </w:tc>
        <w:tc>
          <w:tcPr>
            <w:tcW w:w="1079"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Келесі оқу жылы</w:t>
            </w:r>
          </w:p>
        </w:tc>
        <w:tc>
          <w:tcPr>
            <w:tcW w:w="124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 директоры</w:t>
            </w:r>
          </w:p>
        </w:tc>
        <w:tc>
          <w:tcPr>
            <w:tcW w:w="1878"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w:t>
            </w:r>
          </w:p>
        </w:tc>
        <w:tc>
          <w:tcPr>
            <w:tcW w:w="1274" w:type="dxa"/>
            <w:tcBorders>
              <w:left w:val="single" w:sz="1" w:space="0" w:color="000000"/>
              <w:bottom w:val="single" w:sz="1" w:space="0" w:color="000000"/>
              <w:right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p>
        </w:tc>
      </w:tr>
    </w:tbl>
    <w:p w:rsidR="00E85A40" w:rsidRPr="00B00606" w:rsidRDefault="00E85A40" w:rsidP="00E85A40">
      <w:pPr>
        <w:autoSpaceDE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ab/>
      </w:r>
    </w:p>
    <w:p w:rsidR="00E85A40" w:rsidRPr="00B00606" w:rsidRDefault="00E85A40" w:rsidP="00E85A40">
      <w:pPr>
        <w:autoSpaceDE w:val="0"/>
        <w:spacing w:after="0" w:line="240" w:lineRule="auto"/>
        <w:jc w:val="both"/>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ІІ. Педагог кәсібінің беделін және сапалық құрамын арттыру</w:t>
      </w:r>
    </w:p>
    <w:p w:rsidR="00E85A40" w:rsidRPr="00B00606" w:rsidRDefault="00E85A40" w:rsidP="00E85A40">
      <w:pPr>
        <w:autoSpaceDE w:val="0"/>
        <w:spacing w:after="0" w:line="240" w:lineRule="auto"/>
        <w:jc w:val="both"/>
        <w:rPr>
          <w:rFonts w:ascii="Times New Roman" w:hAnsi="Times New Roman" w:cs="Times New Roman"/>
          <w:sz w:val="24"/>
          <w:szCs w:val="24"/>
          <w:lang w:val="kk-KZ"/>
        </w:rPr>
      </w:pPr>
    </w:p>
    <w:tbl>
      <w:tblPr>
        <w:tblW w:w="9772" w:type="dxa"/>
        <w:tblInd w:w="-25" w:type="dxa"/>
        <w:tblLayout w:type="fixed"/>
        <w:tblLook w:val="0000"/>
      </w:tblPr>
      <w:tblGrid>
        <w:gridCol w:w="4669"/>
        <w:gridCol w:w="5103"/>
      </w:tblGrid>
      <w:tr w:rsidR="00E85A40" w:rsidRPr="00B00606" w:rsidTr="00E85A40">
        <w:tc>
          <w:tcPr>
            <w:tcW w:w="4669" w:type="dxa"/>
            <w:tcBorders>
              <w:top w:val="single" w:sz="4" w:space="0" w:color="000000"/>
              <w:left w:val="single" w:sz="4" w:space="0" w:color="000000"/>
              <w:bottom w:val="single" w:sz="4" w:space="0" w:color="000000"/>
            </w:tcBorders>
            <w:shd w:val="clear" w:color="auto" w:fill="auto"/>
          </w:tcPr>
          <w:p w:rsidR="00E85A40" w:rsidRPr="00B00606" w:rsidRDefault="00E85A40" w:rsidP="00E85A40">
            <w:pPr>
              <w:pStyle w:val="aa"/>
              <w:snapToGrid w:val="0"/>
              <w:spacing w:before="0" w:after="0"/>
              <w:jc w:val="both"/>
              <w:rPr>
                <w:rFonts w:cs="Times New Roman"/>
                <w:b/>
                <w:bCs/>
                <w:lang w:val="kk-KZ"/>
              </w:rPr>
            </w:pPr>
            <w:r w:rsidRPr="00B00606">
              <w:rPr>
                <w:rFonts w:cs="Times New Roman"/>
                <w:b/>
                <w:bCs/>
                <w:lang w:val="kk-KZ"/>
              </w:rPr>
              <w:t>Күшті жақтары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85A40" w:rsidRPr="00B00606" w:rsidRDefault="00E85A40" w:rsidP="00E85A40">
            <w:pPr>
              <w:pStyle w:val="aa"/>
              <w:snapToGrid w:val="0"/>
              <w:spacing w:before="0" w:after="0"/>
              <w:jc w:val="both"/>
              <w:rPr>
                <w:rFonts w:cs="Times New Roman"/>
                <w:b/>
                <w:bCs/>
                <w:lang w:val="kk-KZ"/>
              </w:rPr>
            </w:pPr>
            <w:r w:rsidRPr="00B00606">
              <w:rPr>
                <w:rFonts w:cs="Times New Roman"/>
                <w:b/>
                <w:bCs/>
                <w:lang w:val="kk-KZ"/>
              </w:rPr>
              <w:t>Әлсіз жақтары</w:t>
            </w:r>
          </w:p>
        </w:tc>
      </w:tr>
      <w:tr w:rsidR="00E85A40" w:rsidRPr="00B00606" w:rsidTr="00E85A40">
        <w:trPr>
          <w:trHeight w:val="557"/>
        </w:trPr>
        <w:tc>
          <w:tcPr>
            <w:tcW w:w="4669" w:type="dxa"/>
            <w:tcBorders>
              <w:top w:val="single" w:sz="4" w:space="0" w:color="000000"/>
              <w:left w:val="single" w:sz="4" w:space="0" w:color="000000"/>
              <w:bottom w:val="single" w:sz="4" w:space="0" w:color="000000"/>
            </w:tcBorders>
            <w:shd w:val="clear" w:color="auto" w:fill="auto"/>
          </w:tcPr>
          <w:p w:rsidR="00E85A40" w:rsidRPr="00B00606" w:rsidRDefault="00E85A40" w:rsidP="00E85A40">
            <w:pPr>
              <w:pStyle w:val="aa"/>
              <w:numPr>
                <w:ilvl w:val="0"/>
                <w:numId w:val="3"/>
              </w:numPr>
              <w:snapToGrid w:val="0"/>
              <w:spacing w:before="0" w:after="0"/>
              <w:jc w:val="both"/>
              <w:rPr>
                <w:rFonts w:cs="Times New Roman"/>
                <w:bCs/>
                <w:lang w:val="kk-KZ"/>
              </w:rPr>
            </w:pPr>
            <w:r w:rsidRPr="00B00606">
              <w:rPr>
                <w:rFonts w:cs="Times New Roman"/>
                <w:bCs/>
                <w:lang w:val="kk-KZ"/>
              </w:rPr>
              <w:t>жаңа форматтағы білім көтеру</w:t>
            </w:r>
          </w:p>
          <w:p w:rsidR="00E85A40" w:rsidRPr="00B00606" w:rsidRDefault="00E85A40" w:rsidP="00E85A40">
            <w:pPr>
              <w:pStyle w:val="aa"/>
              <w:numPr>
                <w:ilvl w:val="0"/>
                <w:numId w:val="3"/>
              </w:numPr>
              <w:spacing w:before="0" w:after="0"/>
              <w:jc w:val="both"/>
              <w:rPr>
                <w:rFonts w:cs="Times New Roman"/>
                <w:bCs/>
                <w:lang w:val="kk-KZ"/>
              </w:rPr>
            </w:pPr>
            <w:r w:rsidRPr="00B00606">
              <w:rPr>
                <w:rFonts w:cs="Times New Roman"/>
                <w:bCs/>
                <w:lang w:val="kk-KZ"/>
              </w:rPr>
              <w:t>жоғары санатты мұғалімдер санының артуы</w:t>
            </w:r>
          </w:p>
          <w:p w:rsidR="00E85A40" w:rsidRPr="00B00606" w:rsidRDefault="00E85A40" w:rsidP="00E85A40">
            <w:pPr>
              <w:pStyle w:val="aa"/>
              <w:numPr>
                <w:ilvl w:val="0"/>
                <w:numId w:val="3"/>
              </w:numPr>
              <w:spacing w:before="0" w:after="0"/>
              <w:jc w:val="both"/>
              <w:rPr>
                <w:rFonts w:cs="Times New Roman"/>
                <w:bCs/>
                <w:lang w:val="kk-KZ"/>
              </w:rPr>
            </w:pPr>
            <w:r w:rsidRPr="00B00606">
              <w:rPr>
                <w:rFonts w:cs="Times New Roman"/>
                <w:bCs/>
                <w:lang w:val="kk-KZ"/>
              </w:rPr>
              <w:t>педкадрлармен толық қамтамасыз етілуі</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85A40" w:rsidRPr="00B00606" w:rsidRDefault="00E85A40" w:rsidP="00E85A40">
            <w:pPr>
              <w:pStyle w:val="a6"/>
              <w:numPr>
                <w:ilvl w:val="0"/>
                <w:numId w:val="3"/>
              </w:numPr>
              <w:snapToGrid w:val="0"/>
              <w:spacing w:before="0" w:after="0" w:line="240" w:lineRule="auto"/>
              <w:rPr>
                <w:rFonts w:ascii="Times New Roman" w:hAnsi="Times New Roman" w:cs="Times New Roman"/>
                <w:sz w:val="24"/>
                <w:szCs w:val="24"/>
                <w:lang w:val="kk-KZ"/>
              </w:rPr>
            </w:pPr>
            <w:r w:rsidRPr="00B00606">
              <w:rPr>
                <w:rFonts w:ascii="Times New Roman" w:hAnsi="Times New Roman" w:cs="Times New Roman"/>
                <w:sz w:val="24"/>
                <w:szCs w:val="24"/>
                <w:lang w:val="kk-KZ"/>
              </w:rPr>
              <w:t>гендерлік сәйкессіздік (әйел мұғалімдердің басым болуы)</w:t>
            </w:r>
          </w:p>
          <w:p w:rsidR="00E85A40" w:rsidRPr="00B00606" w:rsidRDefault="00E85A40" w:rsidP="00E85A40">
            <w:pPr>
              <w:pStyle w:val="a6"/>
              <w:numPr>
                <w:ilvl w:val="0"/>
                <w:numId w:val="3"/>
              </w:numPr>
              <w:spacing w:before="0"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педагогты  ынталандырудың  әлсіздігі</w:t>
            </w:r>
          </w:p>
          <w:p w:rsidR="00E85A40" w:rsidRPr="00B00606" w:rsidRDefault="00E85A40" w:rsidP="00E85A40">
            <w:pPr>
              <w:pStyle w:val="aa"/>
              <w:numPr>
                <w:ilvl w:val="0"/>
                <w:numId w:val="4"/>
              </w:numPr>
              <w:spacing w:before="0" w:after="0"/>
              <w:jc w:val="both"/>
              <w:rPr>
                <w:rFonts w:cs="Times New Roman"/>
                <w:bCs/>
                <w:lang w:val="kk-KZ"/>
              </w:rPr>
            </w:pPr>
            <w:r w:rsidRPr="00B00606">
              <w:rPr>
                <w:rFonts w:cs="Times New Roman"/>
                <w:bCs/>
                <w:lang w:val="kk-KZ"/>
              </w:rPr>
              <w:t>әлеуметтік жағдайдың төмендігі</w:t>
            </w:r>
          </w:p>
          <w:p w:rsidR="00E85A40" w:rsidRPr="00B00606" w:rsidRDefault="00E85A40" w:rsidP="00E85A40">
            <w:pPr>
              <w:pStyle w:val="aa"/>
              <w:numPr>
                <w:ilvl w:val="0"/>
                <w:numId w:val="4"/>
              </w:numPr>
              <w:spacing w:before="0" w:after="0"/>
              <w:rPr>
                <w:rFonts w:cs="Times New Roman"/>
                <w:bCs/>
                <w:lang w:val="kk-KZ"/>
              </w:rPr>
            </w:pPr>
            <w:r w:rsidRPr="00B00606">
              <w:rPr>
                <w:rFonts w:cs="Times New Roman"/>
                <w:bCs/>
                <w:lang w:val="kk-KZ"/>
              </w:rPr>
              <w:t xml:space="preserve"> мектепте магистр мамандардың жоқтығы</w:t>
            </w:r>
          </w:p>
          <w:p w:rsidR="00E85A40" w:rsidRPr="00B00606" w:rsidRDefault="00E85A40" w:rsidP="00E85A40">
            <w:pPr>
              <w:pStyle w:val="aa"/>
              <w:numPr>
                <w:ilvl w:val="0"/>
                <w:numId w:val="4"/>
              </w:numPr>
              <w:spacing w:before="0" w:after="0"/>
              <w:jc w:val="both"/>
              <w:rPr>
                <w:rFonts w:cs="Times New Roman"/>
                <w:bCs/>
                <w:lang w:val="kk-KZ"/>
              </w:rPr>
            </w:pPr>
            <w:r w:rsidRPr="00B00606">
              <w:rPr>
                <w:rFonts w:cs="Times New Roman"/>
                <w:bCs/>
                <w:lang w:val="kk-KZ"/>
              </w:rPr>
              <w:t>оқытушы даярлығының сапасының өлшеуіштерінің жоқтығы</w:t>
            </w:r>
          </w:p>
        </w:tc>
      </w:tr>
      <w:tr w:rsidR="00E85A40" w:rsidRPr="00B00606" w:rsidTr="00E85A40">
        <w:trPr>
          <w:trHeight w:val="281"/>
        </w:trPr>
        <w:tc>
          <w:tcPr>
            <w:tcW w:w="4669" w:type="dxa"/>
            <w:tcBorders>
              <w:top w:val="single" w:sz="4" w:space="0" w:color="000000"/>
              <w:left w:val="single" w:sz="4" w:space="0" w:color="000000"/>
              <w:bottom w:val="single" w:sz="4" w:space="0" w:color="000000"/>
            </w:tcBorders>
            <w:shd w:val="clear" w:color="auto" w:fill="auto"/>
          </w:tcPr>
          <w:p w:rsidR="00E85A40" w:rsidRPr="00B00606" w:rsidRDefault="00E85A40" w:rsidP="00E85A40">
            <w:pPr>
              <w:pStyle w:val="aa"/>
              <w:snapToGrid w:val="0"/>
              <w:spacing w:before="0" w:after="0"/>
              <w:jc w:val="center"/>
              <w:rPr>
                <w:rFonts w:cs="Times New Roman"/>
                <w:b/>
                <w:bCs/>
                <w:lang w:val="kk-KZ"/>
              </w:rPr>
            </w:pPr>
            <w:r w:rsidRPr="00B00606">
              <w:rPr>
                <w:rFonts w:cs="Times New Roman"/>
                <w:b/>
                <w:bCs/>
                <w:lang w:val="kk-KZ"/>
              </w:rPr>
              <w:t>Мүмкіндіктері</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85A40" w:rsidRPr="00B00606" w:rsidRDefault="00E85A40" w:rsidP="00E85A40">
            <w:pPr>
              <w:pStyle w:val="aa"/>
              <w:snapToGrid w:val="0"/>
              <w:spacing w:before="0" w:after="0"/>
              <w:jc w:val="center"/>
              <w:rPr>
                <w:rFonts w:cs="Times New Roman"/>
                <w:b/>
                <w:bCs/>
                <w:lang w:val="kk-KZ"/>
              </w:rPr>
            </w:pPr>
            <w:r w:rsidRPr="00B00606">
              <w:rPr>
                <w:rFonts w:cs="Times New Roman"/>
                <w:b/>
                <w:bCs/>
                <w:lang w:val="kk-KZ"/>
              </w:rPr>
              <w:t>Қауіп-қатері</w:t>
            </w:r>
          </w:p>
        </w:tc>
      </w:tr>
      <w:tr w:rsidR="00E85A40" w:rsidRPr="00B00606" w:rsidTr="00E85A40">
        <w:trPr>
          <w:trHeight w:val="1439"/>
        </w:trPr>
        <w:tc>
          <w:tcPr>
            <w:tcW w:w="4669" w:type="dxa"/>
            <w:tcBorders>
              <w:top w:val="single" w:sz="4" w:space="0" w:color="000000"/>
              <w:left w:val="single" w:sz="4" w:space="0" w:color="000000"/>
              <w:bottom w:val="single" w:sz="4" w:space="0" w:color="000000"/>
            </w:tcBorders>
            <w:shd w:val="clear" w:color="auto" w:fill="auto"/>
          </w:tcPr>
          <w:p w:rsidR="00E85A40" w:rsidRPr="00B00606" w:rsidRDefault="00E85A40" w:rsidP="00E85A40">
            <w:pPr>
              <w:pStyle w:val="aa"/>
              <w:numPr>
                <w:ilvl w:val="0"/>
                <w:numId w:val="13"/>
              </w:numPr>
              <w:snapToGrid w:val="0"/>
              <w:spacing w:before="0" w:after="0"/>
              <w:jc w:val="both"/>
              <w:rPr>
                <w:rFonts w:cs="Times New Roman"/>
                <w:lang w:val="kk-KZ"/>
              </w:rPr>
            </w:pPr>
            <w:r w:rsidRPr="00B00606">
              <w:rPr>
                <w:rFonts w:cs="Times New Roman"/>
                <w:lang w:val="kk-KZ"/>
              </w:rPr>
              <w:t>қосымша білім беру арқылы  қаржы табу</w:t>
            </w:r>
          </w:p>
          <w:p w:rsidR="00E85A40" w:rsidRPr="00B00606" w:rsidRDefault="00E85A40" w:rsidP="00E85A40">
            <w:pPr>
              <w:pStyle w:val="aa"/>
              <w:numPr>
                <w:ilvl w:val="0"/>
                <w:numId w:val="13"/>
              </w:numPr>
              <w:spacing w:before="0" w:after="0"/>
              <w:jc w:val="both"/>
              <w:rPr>
                <w:rFonts w:cs="Times New Roman"/>
                <w:lang w:val="kk-KZ"/>
              </w:rPr>
            </w:pPr>
            <w:r w:rsidRPr="00B00606">
              <w:rPr>
                <w:rFonts w:cs="Times New Roman"/>
                <w:bCs/>
                <w:lang w:val="kk-KZ"/>
              </w:rPr>
              <w:t xml:space="preserve">Білім беру магистрлерін дайындау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E85A40" w:rsidRPr="00B00606" w:rsidRDefault="00E85A40" w:rsidP="00E85A40">
            <w:pPr>
              <w:pStyle w:val="aa"/>
              <w:numPr>
                <w:ilvl w:val="0"/>
                <w:numId w:val="13"/>
              </w:numPr>
              <w:snapToGrid w:val="0"/>
              <w:spacing w:before="0" w:after="0"/>
              <w:jc w:val="both"/>
              <w:rPr>
                <w:rFonts w:cs="Times New Roman"/>
                <w:bCs/>
                <w:lang w:val="kk-KZ"/>
              </w:rPr>
            </w:pPr>
            <w:r w:rsidRPr="00B00606">
              <w:rPr>
                <w:rFonts w:cs="Times New Roman"/>
                <w:bCs/>
                <w:lang w:val="kk-KZ"/>
              </w:rPr>
              <w:t>оқушы контигентінің азаюы</w:t>
            </w:r>
          </w:p>
          <w:p w:rsidR="00E85A40" w:rsidRPr="00B00606" w:rsidRDefault="00E85A40" w:rsidP="00E85A40">
            <w:pPr>
              <w:pStyle w:val="aa"/>
              <w:numPr>
                <w:ilvl w:val="0"/>
                <w:numId w:val="13"/>
              </w:numPr>
              <w:spacing w:before="0" w:after="0"/>
              <w:jc w:val="both"/>
              <w:rPr>
                <w:rFonts w:cs="Times New Roman"/>
                <w:bCs/>
                <w:lang w:val="kk-KZ"/>
              </w:rPr>
            </w:pPr>
            <w:r w:rsidRPr="00B00606">
              <w:rPr>
                <w:rFonts w:cs="Times New Roman"/>
                <w:bCs/>
                <w:lang w:val="kk-KZ"/>
              </w:rPr>
              <w:t>жұмыссыз қалу</w:t>
            </w:r>
          </w:p>
          <w:p w:rsidR="00E85A40" w:rsidRPr="00B00606" w:rsidRDefault="00E85A40" w:rsidP="00E85A40">
            <w:pPr>
              <w:pStyle w:val="aa"/>
              <w:numPr>
                <w:ilvl w:val="0"/>
                <w:numId w:val="13"/>
              </w:numPr>
              <w:spacing w:before="0" w:after="0"/>
              <w:jc w:val="both"/>
              <w:rPr>
                <w:rFonts w:cs="Times New Roman"/>
                <w:bCs/>
                <w:lang w:val="kk-KZ"/>
              </w:rPr>
            </w:pPr>
            <w:r w:rsidRPr="00B00606">
              <w:rPr>
                <w:rFonts w:cs="Times New Roman"/>
                <w:bCs/>
                <w:lang w:val="kk-KZ"/>
              </w:rPr>
              <w:t>оқытушы даярлығы сапасының мемлекеттік сұранысқа жауап бермеуі</w:t>
            </w:r>
          </w:p>
        </w:tc>
      </w:tr>
    </w:tbl>
    <w:p w:rsidR="00E85A40" w:rsidRPr="00B00606" w:rsidRDefault="00E85A40" w:rsidP="00E85A40">
      <w:pPr>
        <w:pStyle w:val="aa"/>
        <w:spacing w:before="0" w:after="0"/>
        <w:jc w:val="both"/>
        <w:rPr>
          <w:rFonts w:cs="Times New Roman"/>
          <w:b/>
          <w:bCs/>
          <w:lang w:val="kk-KZ"/>
        </w:rPr>
      </w:pPr>
      <w:r w:rsidRPr="00B00606">
        <w:rPr>
          <w:rFonts w:cs="Times New Roman"/>
          <w:b/>
          <w:bCs/>
          <w:lang w:val="kk-KZ"/>
        </w:rPr>
        <w:t>Мақсаты:</w:t>
      </w:r>
    </w:p>
    <w:p w:rsidR="00E85A40" w:rsidRPr="00B00606" w:rsidRDefault="00E85A40" w:rsidP="00E85A40">
      <w:pPr>
        <w:pStyle w:val="aa"/>
        <w:spacing w:before="0" w:after="0"/>
        <w:jc w:val="both"/>
        <w:rPr>
          <w:rFonts w:cs="Times New Roman"/>
          <w:lang w:val="kk-KZ"/>
        </w:rPr>
      </w:pPr>
      <w:r w:rsidRPr="00B00606">
        <w:rPr>
          <w:rFonts w:cs="Times New Roman"/>
          <w:lang w:val="kk-KZ"/>
        </w:rPr>
        <w:t>Педагог мамандығының беделін көтеру.</w:t>
      </w:r>
    </w:p>
    <w:p w:rsidR="00E85A40" w:rsidRPr="00B00606" w:rsidRDefault="00E85A40" w:rsidP="00E85A40">
      <w:pPr>
        <w:pStyle w:val="aa"/>
        <w:spacing w:before="0" w:after="0"/>
        <w:jc w:val="both"/>
        <w:rPr>
          <w:rFonts w:cs="Times New Roman"/>
          <w:b/>
          <w:bCs/>
          <w:lang w:val="kk-KZ"/>
        </w:rPr>
      </w:pPr>
      <w:r w:rsidRPr="00B00606">
        <w:rPr>
          <w:rFonts w:cs="Times New Roman"/>
          <w:b/>
          <w:bCs/>
          <w:lang w:val="kk-KZ"/>
        </w:rPr>
        <w:t>Міндеттері:</w:t>
      </w:r>
    </w:p>
    <w:p w:rsidR="00E85A40" w:rsidRPr="00B00606" w:rsidRDefault="00E85A40" w:rsidP="00E85A40">
      <w:pPr>
        <w:numPr>
          <w:ilvl w:val="0"/>
          <w:numId w:val="5"/>
        </w:numPr>
        <w:spacing w:after="0" w:line="240" w:lineRule="auto"/>
        <w:jc w:val="both"/>
        <w:rPr>
          <w:rStyle w:val="a5"/>
          <w:rFonts w:ascii="Times New Roman" w:eastAsia="Arial Unicode MS" w:hAnsi="Times New Roman"/>
          <w:i w:val="0"/>
          <w:sz w:val="24"/>
          <w:szCs w:val="24"/>
          <w:lang w:val="kk-KZ"/>
        </w:rPr>
      </w:pPr>
      <w:r w:rsidRPr="00B00606">
        <w:rPr>
          <w:rStyle w:val="a5"/>
          <w:rFonts w:ascii="Times New Roman" w:eastAsia="Arial Unicode MS" w:hAnsi="Times New Roman"/>
          <w:sz w:val="24"/>
          <w:szCs w:val="24"/>
          <w:lang w:val="kk-KZ"/>
        </w:rPr>
        <w:t xml:space="preserve">Білім беру жүйесін жоғары білікті кадрлармен қамтамасыз ету. </w:t>
      </w:r>
    </w:p>
    <w:p w:rsidR="00E85A40" w:rsidRPr="00B00606" w:rsidRDefault="00E85A40" w:rsidP="00E85A40">
      <w:pPr>
        <w:pStyle w:val="aa"/>
        <w:numPr>
          <w:ilvl w:val="0"/>
          <w:numId w:val="5"/>
        </w:numPr>
        <w:spacing w:before="0" w:after="0"/>
        <w:jc w:val="both"/>
        <w:rPr>
          <w:rFonts w:cs="Times New Roman"/>
          <w:lang w:val="kk-KZ"/>
        </w:rPr>
      </w:pPr>
      <w:r w:rsidRPr="00B00606">
        <w:rPr>
          <w:rStyle w:val="a5"/>
          <w:lang w:val="kk-KZ"/>
        </w:rPr>
        <w:t>Педагог қызметкерлердің</w:t>
      </w:r>
      <w:r w:rsidRPr="00B00606">
        <w:rPr>
          <w:rFonts w:cs="Times New Roman"/>
          <w:lang w:val="kk-KZ"/>
        </w:rPr>
        <w:t xml:space="preserve"> еңбегін мемлекеттік қолдау мен ынталандыруды күшейту.</w:t>
      </w:r>
    </w:p>
    <w:p w:rsidR="00E85A40" w:rsidRPr="00B00606" w:rsidRDefault="00E85A40" w:rsidP="00E85A40">
      <w:pPr>
        <w:pStyle w:val="aa"/>
        <w:spacing w:before="0" w:after="0"/>
        <w:jc w:val="both"/>
        <w:rPr>
          <w:rFonts w:cs="Times New Roman"/>
          <w:b/>
          <w:bCs/>
          <w:lang w:val="kk-KZ"/>
        </w:rPr>
      </w:pPr>
      <w:r w:rsidRPr="00B00606">
        <w:rPr>
          <w:rFonts w:cs="Times New Roman"/>
          <w:b/>
          <w:bCs/>
          <w:lang w:val="kk-KZ"/>
        </w:rPr>
        <w:t xml:space="preserve">Нысаналы индикатор: </w:t>
      </w:r>
    </w:p>
    <w:p w:rsidR="00E85A40" w:rsidRPr="00B00606" w:rsidRDefault="00E85A40" w:rsidP="00E85A40">
      <w:pPr>
        <w:pStyle w:val="aa"/>
        <w:numPr>
          <w:ilvl w:val="0"/>
          <w:numId w:val="7"/>
        </w:numPr>
        <w:spacing w:before="0" w:after="0"/>
        <w:jc w:val="both"/>
        <w:rPr>
          <w:rFonts w:eastAsia="Times New Roman" w:cs="Times New Roman"/>
          <w:lang w:val="kk-KZ"/>
        </w:rPr>
      </w:pPr>
      <w:r w:rsidRPr="00B00606">
        <w:rPr>
          <w:rFonts w:cs="Times New Roman"/>
          <w:lang w:val="kk-KZ"/>
        </w:rPr>
        <w:t>Жалпы педагогтердің санынан жоғары және бірінші санаты бар білікті жоғары педагог қызметкерлердің үлесі (2017 жылы – 50%).</w:t>
      </w:r>
      <w:r w:rsidRPr="00B00606">
        <w:rPr>
          <w:rFonts w:eastAsia="Times New Roman" w:cs="Times New Roman"/>
          <w:lang w:val="kk-KZ"/>
        </w:rPr>
        <w:t xml:space="preserve"> </w:t>
      </w:r>
    </w:p>
    <w:p w:rsidR="00E85A40" w:rsidRPr="00B00606" w:rsidRDefault="00E85A40" w:rsidP="00E85A40">
      <w:pPr>
        <w:pStyle w:val="aa"/>
        <w:numPr>
          <w:ilvl w:val="0"/>
          <w:numId w:val="7"/>
        </w:numPr>
        <w:spacing w:before="0" w:after="0"/>
        <w:jc w:val="both"/>
        <w:rPr>
          <w:rFonts w:cs="Times New Roman"/>
          <w:lang w:val="kk-KZ"/>
        </w:rPr>
      </w:pPr>
      <w:r w:rsidRPr="00B00606">
        <w:rPr>
          <w:rFonts w:cs="Times New Roman"/>
          <w:lang w:val="kk-KZ"/>
        </w:rPr>
        <w:t>Жаңа форматты деңгейлік курстардан өткен педагогтардың жалпы үлесі –  10%</w:t>
      </w:r>
    </w:p>
    <w:p w:rsidR="00E85A40" w:rsidRPr="00B00606" w:rsidRDefault="00E85A40" w:rsidP="00E85A40">
      <w:pPr>
        <w:pStyle w:val="aa"/>
        <w:numPr>
          <w:ilvl w:val="0"/>
          <w:numId w:val="7"/>
        </w:numPr>
        <w:spacing w:before="0" w:after="0"/>
        <w:jc w:val="both"/>
        <w:rPr>
          <w:rFonts w:cs="Times New Roman"/>
          <w:lang w:val="kk-KZ"/>
        </w:rPr>
      </w:pPr>
      <w:r w:rsidRPr="00B00606">
        <w:rPr>
          <w:rFonts w:cs="Times New Roman"/>
          <w:lang w:val="kk-KZ"/>
        </w:rPr>
        <w:t>Арнаулы орта білімді педагогтардың жоғары білім алуын қамтамасыз ету;</w:t>
      </w:r>
    </w:p>
    <w:p w:rsidR="00E85A40" w:rsidRPr="00B00606" w:rsidRDefault="00E85A40" w:rsidP="00E85A40">
      <w:pPr>
        <w:pStyle w:val="aa"/>
        <w:numPr>
          <w:ilvl w:val="0"/>
          <w:numId w:val="7"/>
        </w:numPr>
        <w:spacing w:before="0" w:after="0"/>
        <w:jc w:val="both"/>
        <w:rPr>
          <w:rFonts w:cs="Times New Roman"/>
          <w:lang w:val="kk-KZ"/>
        </w:rPr>
      </w:pPr>
      <w:r w:rsidRPr="00B00606">
        <w:rPr>
          <w:rFonts w:cs="Times New Roman"/>
          <w:lang w:val="kk-KZ"/>
        </w:rPr>
        <w:t xml:space="preserve">Білім беру жүйесін жоғары білікті кадрлармен қамтамасыз ету </w:t>
      </w:r>
    </w:p>
    <w:p w:rsidR="00E85A40" w:rsidRPr="00B00606" w:rsidRDefault="00E85A40" w:rsidP="00E85A40">
      <w:pPr>
        <w:pStyle w:val="aa"/>
        <w:numPr>
          <w:ilvl w:val="0"/>
          <w:numId w:val="7"/>
        </w:numPr>
        <w:spacing w:before="0" w:after="0"/>
        <w:jc w:val="both"/>
        <w:rPr>
          <w:rFonts w:cs="Times New Roman"/>
          <w:lang w:val="kk-KZ"/>
        </w:rPr>
      </w:pPr>
      <w:r w:rsidRPr="00B00606">
        <w:rPr>
          <w:rFonts w:cs="Times New Roman"/>
          <w:lang w:val="kk-KZ"/>
        </w:rPr>
        <w:t xml:space="preserve">Білім беру сапасы, бірінші кезекте, сапалы даярлығы бар оқытушылармен айқындалады.  </w:t>
      </w:r>
    </w:p>
    <w:p w:rsidR="00E85A40" w:rsidRPr="00B00606" w:rsidRDefault="00E85A40" w:rsidP="00E85A40">
      <w:pPr>
        <w:pStyle w:val="aa"/>
        <w:numPr>
          <w:ilvl w:val="0"/>
          <w:numId w:val="7"/>
        </w:numPr>
        <w:spacing w:before="0" w:after="0"/>
        <w:jc w:val="both"/>
        <w:rPr>
          <w:rFonts w:cs="Times New Roman"/>
          <w:lang w:val="kk-KZ"/>
        </w:rPr>
      </w:pPr>
      <w:r w:rsidRPr="00B00606">
        <w:rPr>
          <w:rFonts w:cs="Times New Roman"/>
          <w:lang w:val="kk-KZ"/>
        </w:rPr>
        <w:t>Білім беру магистрлерін дайындауға қатысу;</w:t>
      </w:r>
    </w:p>
    <w:p w:rsidR="00E85A40" w:rsidRPr="00B00606" w:rsidRDefault="00E85A40" w:rsidP="00E85A40">
      <w:pPr>
        <w:pStyle w:val="aa"/>
        <w:numPr>
          <w:ilvl w:val="0"/>
          <w:numId w:val="7"/>
        </w:numPr>
        <w:spacing w:before="0" w:after="0"/>
        <w:jc w:val="both"/>
        <w:rPr>
          <w:rFonts w:cs="Times New Roman"/>
          <w:lang w:val="kk-KZ"/>
        </w:rPr>
      </w:pPr>
      <w:r w:rsidRPr="00B00606">
        <w:rPr>
          <w:rFonts w:cs="Times New Roman"/>
          <w:lang w:val="kk-KZ"/>
        </w:rPr>
        <w:t>2019 жылға дейін біліктілікті арттырудан жыл сайын 5-7 адам өтеді деп жоспарлануда.</w:t>
      </w:r>
    </w:p>
    <w:p w:rsidR="00E85A40" w:rsidRPr="00B00606" w:rsidRDefault="00E85A40" w:rsidP="00E85A40">
      <w:pPr>
        <w:pStyle w:val="aa"/>
        <w:numPr>
          <w:ilvl w:val="0"/>
          <w:numId w:val="7"/>
        </w:numPr>
        <w:spacing w:before="0" w:after="0"/>
        <w:jc w:val="both"/>
        <w:rPr>
          <w:rFonts w:cs="Times New Roman"/>
          <w:lang w:val="kk-KZ"/>
        </w:rPr>
      </w:pPr>
      <w:r w:rsidRPr="00B00606">
        <w:rPr>
          <w:rFonts w:cs="Times New Roman"/>
          <w:lang w:val="kk-KZ"/>
        </w:rPr>
        <w:t>Жыл сайын мектепке дейінгі және орта білім жүйесінің педагог кадрларының біліктілігін арттыруға мемлекеттік тапсырыс  арттырылады. Оның ішінде мына мамандар үшін:</w:t>
      </w:r>
    </w:p>
    <w:p w:rsidR="00E85A40" w:rsidRPr="00B00606" w:rsidRDefault="00E85A40" w:rsidP="00E85A40">
      <w:pPr>
        <w:pStyle w:val="aa"/>
        <w:numPr>
          <w:ilvl w:val="0"/>
          <w:numId w:val="5"/>
        </w:numPr>
        <w:spacing w:before="0" w:after="0"/>
        <w:jc w:val="both"/>
        <w:rPr>
          <w:rFonts w:cs="Times New Roman"/>
          <w:lang w:val="kk-KZ"/>
        </w:rPr>
      </w:pPr>
      <w:r w:rsidRPr="00B00606">
        <w:rPr>
          <w:rFonts w:cs="Times New Roman"/>
          <w:lang w:val="kk-KZ"/>
        </w:rPr>
        <w:t>Жалпы білім беру бағдарламаларын іске асыру;</w:t>
      </w:r>
    </w:p>
    <w:p w:rsidR="00E85A40" w:rsidRPr="00B00606" w:rsidRDefault="00E85A40" w:rsidP="00E85A40">
      <w:pPr>
        <w:pStyle w:val="aa"/>
        <w:numPr>
          <w:ilvl w:val="0"/>
          <w:numId w:val="5"/>
        </w:numPr>
        <w:spacing w:before="0" w:after="0"/>
        <w:jc w:val="both"/>
        <w:rPr>
          <w:rFonts w:cs="Times New Roman"/>
          <w:lang w:val="kk-KZ"/>
        </w:rPr>
      </w:pPr>
      <w:r w:rsidRPr="00B00606">
        <w:rPr>
          <w:rFonts w:cs="Times New Roman"/>
          <w:lang w:val="kk-KZ"/>
        </w:rPr>
        <w:t>Педагог қызметкерлердің еңбегін мемлекеттік қолдау мен ынталандыруды күшейту;</w:t>
      </w:r>
    </w:p>
    <w:p w:rsidR="00E85A40" w:rsidRPr="00B00606" w:rsidRDefault="00E85A40" w:rsidP="00E85A40">
      <w:pPr>
        <w:pStyle w:val="aa"/>
        <w:numPr>
          <w:ilvl w:val="0"/>
          <w:numId w:val="5"/>
        </w:numPr>
        <w:spacing w:before="0" w:after="0"/>
        <w:jc w:val="both"/>
        <w:rPr>
          <w:rFonts w:cs="Times New Roman"/>
          <w:lang w:val="kk-KZ"/>
        </w:rPr>
      </w:pPr>
      <w:r w:rsidRPr="00B00606">
        <w:rPr>
          <w:rFonts w:cs="Times New Roman"/>
          <w:lang w:val="kk-KZ"/>
        </w:rPr>
        <w:t>Педагогтың кәсіби мәртебесін көтеру үшін бірқатар шаралар атқарылады;</w:t>
      </w:r>
    </w:p>
    <w:p w:rsidR="00E85A40" w:rsidRPr="00B00606" w:rsidRDefault="00E85A40" w:rsidP="00E85A40">
      <w:pPr>
        <w:pStyle w:val="aa"/>
        <w:numPr>
          <w:ilvl w:val="0"/>
          <w:numId w:val="5"/>
        </w:numPr>
        <w:spacing w:before="0" w:after="0"/>
        <w:jc w:val="both"/>
        <w:rPr>
          <w:rFonts w:cs="Times New Roman"/>
          <w:lang w:val="kk-KZ"/>
        </w:rPr>
      </w:pPr>
      <w:r w:rsidRPr="00B00606">
        <w:rPr>
          <w:rFonts w:cs="Times New Roman"/>
          <w:lang w:val="kk-KZ"/>
        </w:rPr>
        <w:t>Өздігінен білім алу және өзін-өзі жетілдіру педагог портфолиосында  көрінетін  қызметінің ажырамас бөлігі болып табылатын болады. Мұғалімнің кәсіби беделін көтеру мақсатында қоғамда педагогтің оң имиджін қалыптастыру жұмыстарына қатысу;</w:t>
      </w:r>
    </w:p>
    <w:p w:rsidR="00E85A40" w:rsidRPr="00B00606" w:rsidRDefault="00E85A40" w:rsidP="00E85A40">
      <w:pPr>
        <w:pStyle w:val="aa"/>
        <w:numPr>
          <w:ilvl w:val="0"/>
          <w:numId w:val="5"/>
        </w:numPr>
        <w:spacing w:before="0" w:after="0"/>
        <w:jc w:val="both"/>
        <w:rPr>
          <w:rFonts w:cs="Times New Roman"/>
          <w:lang w:val="kk-KZ"/>
        </w:rPr>
      </w:pPr>
      <w:r w:rsidRPr="00B00606">
        <w:rPr>
          <w:rFonts w:cs="Times New Roman"/>
          <w:lang w:val="kk-KZ"/>
        </w:rPr>
        <w:t xml:space="preserve">Аудандық /қалалық/ «Жыл мұғалімі» конкурсы, акциялар, БАҚ-пен ортақ жобалар, шеберлік сыныптары, жаңашыл педагогтар форумдары, конкурстар, педагогтар әулеттерінің слёттері, </w:t>
      </w:r>
      <w:r w:rsidRPr="00B00606">
        <w:rPr>
          <w:rFonts w:cs="Times New Roman"/>
          <w:lang w:val="kk-KZ"/>
        </w:rPr>
        <w:lastRenderedPageBreak/>
        <w:t>ғылыми-педагогикалық семинарлар мен симпозиумдар, семинар-тренингтер және дөңгелек үстелдерге мұғалімдерді қатыстыру.</w:t>
      </w:r>
    </w:p>
    <w:p w:rsidR="00E85A40" w:rsidRPr="00B00606" w:rsidRDefault="00E85A40" w:rsidP="00E85A40">
      <w:pPr>
        <w:pStyle w:val="aa"/>
        <w:numPr>
          <w:ilvl w:val="0"/>
          <w:numId w:val="5"/>
        </w:numPr>
        <w:spacing w:before="0" w:after="0"/>
        <w:jc w:val="both"/>
        <w:rPr>
          <w:rFonts w:cs="Times New Roman"/>
          <w:lang w:val="kk-KZ"/>
        </w:rPr>
      </w:pPr>
    </w:p>
    <w:tbl>
      <w:tblPr>
        <w:tblW w:w="10020" w:type="dxa"/>
        <w:tblInd w:w="-229" w:type="dxa"/>
        <w:tblLayout w:type="fixed"/>
        <w:tblCellMar>
          <w:top w:w="55" w:type="dxa"/>
          <w:left w:w="55" w:type="dxa"/>
          <w:bottom w:w="55" w:type="dxa"/>
          <w:right w:w="55" w:type="dxa"/>
        </w:tblCellMar>
        <w:tblLook w:val="0000"/>
      </w:tblPr>
      <w:tblGrid>
        <w:gridCol w:w="413"/>
        <w:gridCol w:w="1918"/>
        <w:gridCol w:w="1786"/>
        <w:gridCol w:w="1373"/>
        <w:gridCol w:w="1235"/>
        <w:gridCol w:w="1920"/>
        <w:gridCol w:w="1375"/>
      </w:tblGrid>
      <w:tr w:rsidR="00E85A40" w:rsidRPr="00B00606" w:rsidTr="00E85A40">
        <w:trPr>
          <w:trHeight w:val="133"/>
        </w:trPr>
        <w:tc>
          <w:tcPr>
            <w:tcW w:w="413" w:type="dxa"/>
            <w:tcBorders>
              <w:top w:val="single" w:sz="1" w:space="0" w:color="000000"/>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w:t>
            </w:r>
          </w:p>
        </w:tc>
        <w:tc>
          <w:tcPr>
            <w:tcW w:w="1918" w:type="dxa"/>
            <w:tcBorders>
              <w:top w:val="single" w:sz="1" w:space="0" w:color="000000"/>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Шара</w:t>
            </w:r>
          </w:p>
        </w:tc>
        <w:tc>
          <w:tcPr>
            <w:tcW w:w="1786" w:type="dxa"/>
            <w:tcBorders>
              <w:top w:val="single" w:sz="1" w:space="0" w:color="000000"/>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Аяқталу түрі</w:t>
            </w:r>
          </w:p>
        </w:tc>
        <w:tc>
          <w:tcPr>
            <w:tcW w:w="1373" w:type="dxa"/>
            <w:tcBorders>
              <w:top w:val="single" w:sz="1" w:space="0" w:color="000000"/>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Мерзімі</w:t>
            </w:r>
          </w:p>
        </w:tc>
        <w:tc>
          <w:tcPr>
            <w:tcW w:w="1235" w:type="dxa"/>
            <w:tcBorders>
              <w:top w:val="single" w:sz="1" w:space="0" w:color="000000"/>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Жауапты</w:t>
            </w:r>
          </w:p>
        </w:tc>
        <w:tc>
          <w:tcPr>
            <w:tcW w:w="1920" w:type="dxa"/>
            <w:tcBorders>
              <w:top w:val="single" w:sz="1" w:space="0" w:color="000000"/>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Қаржыландыру көзі</w:t>
            </w:r>
          </w:p>
        </w:tc>
        <w:tc>
          <w:tcPr>
            <w:tcW w:w="1375" w:type="dxa"/>
            <w:tcBorders>
              <w:top w:val="single" w:sz="1" w:space="0" w:color="000000"/>
              <w:left w:val="single" w:sz="1" w:space="0" w:color="000000"/>
              <w:bottom w:val="single" w:sz="1" w:space="0" w:color="000000"/>
              <w:right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b/>
                <w:bCs/>
                <w:sz w:val="24"/>
                <w:szCs w:val="24"/>
                <w:lang w:val="kk-KZ"/>
              </w:rPr>
            </w:pPr>
            <w:r w:rsidRPr="00B00606">
              <w:rPr>
                <w:rFonts w:ascii="Times New Roman" w:hAnsi="Times New Roman" w:cs="Times New Roman"/>
                <w:b/>
                <w:bCs/>
                <w:sz w:val="24"/>
                <w:szCs w:val="24"/>
                <w:lang w:val="kk-KZ"/>
              </w:rPr>
              <w:t>Ескерту</w:t>
            </w:r>
          </w:p>
        </w:tc>
      </w:tr>
      <w:tr w:rsidR="00E85A40" w:rsidRPr="00B00606" w:rsidTr="00E85A40">
        <w:trPr>
          <w:trHeight w:val="133"/>
        </w:trPr>
        <w:tc>
          <w:tcPr>
            <w:tcW w:w="41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1</w:t>
            </w:r>
          </w:p>
        </w:tc>
        <w:tc>
          <w:tcPr>
            <w:tcW w:w="1918"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Аудандық, облыстық «Жыл мұғалімі» байқауларына қатысу</w:t>
            </w:r>
          </w:p>
        </w:tc>
        <w:tc>
          <w:tcPr>
            <w:tcW w:w="1786"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Байқау қорытындылары</w:t>
            </w:r>
          </w:p>
        </w:tc>
        <w:tc>
          <w:tcPr>
            <w:tcW w:w="137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Уақытында</w:t>
            </w:r>
          </w:p>
        </w:tc>
        <w:tc>
          <w:tcPr>
            <w:tcW w:w="1235"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Оқу ісі меңгерушісі</w:t>
            </w:r>
          </w:p>
        </w:tc>
        <w:tc>
          <w:tcPr>
            <w:tcW w:w="1920"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w:t>
            </w:r>
          </w:p>
        </w:tc>
        <w:tc>
          <w:tcPr>
            <w:tcW w:w="1375" w:type="dxa"/>
            <w:tcBorders>
              <w:left w:val="single" w:sz="1" w:space="0" w:color="000000"/>
              <w:bottom w:val="single" w:sz="1" w:space="0" w:color="000000"/>
              <w:right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p>
        </w:tc>
      </w:tr>
      <w:tr w:rsidR="00E85A40" w:rsidRPr="00B00606" w:rsidTr="00E85A40">
        <w:trPr>
          <w:trHeight w:val="133"/>
        </w:trPr>
        <w:tc>
          <w:tcPr>
            <w:tcW w:w="41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2</w:t>
            </w:r>
          </w:p>
        </w:tc>
        <w:tc>
          <w:tcPr>
            <w:tcW w:w="1918"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«Озат тәжірибе» шеберлік сыныптарын өткізу </w:t>
            </w:r>
          </w:p>
        </w:tc>
        <w:tc>
          <w:tcPr>
            <w:tcW w:w="1786"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Шеберлік сыныптары</w:t>
            </w:r>
          </w:p>
        </w:tc>
        <w:tc>
          <w:tcPr>
            <w:tcW w:w="137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Оқу жылы ішінде</w:t>
            </w:r>
          </w:p>
        </w:tc>
        <w:tc>
          <w:tcPr>
            <w:tcW w:w="1235"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Оқу ісі меңгерушісі</w:t>
            </w:r>
          </w:p>
        </w:tc>
        <w:tc>
          <w:tcPr>
            <w:tcW w:w="1920"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w:t>
            </w:r>
          </w:p>
        </w:tc>
        <w:tc>
          <w:tcPr>
            <w:tcW w:w="1375" w:type="dxa"/>
            <w:tcBorders>
              <w:left w:val="single" w:sz="1" w:space="0" w:color="000000"/>
              <w:bottom w:val="single" w:sz="1" w:space="0" w:color="000000"/>
              <w:right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p>
        </w:tc>
      </w:tr>
      <w:tr w:rsidR="00E85A40" w:rsidRPr="00B00606" w:rsidTr="00E85A40">
        <w:trPr>
          <w:trHeight w:val="133"/>
        </w:trPr>
        <w:tc>
          <w:tcPr>
            <w:tcW w:w="41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3</w:t>
            </w:r>
          </w:p>
        </w:tc>
        <w:tc>
          <w:tcPr>
            <w:tcW w:w="1918"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Мұғалімдердің біліктілік санатын көтеру</w:t>
            </w:r>
          </w:p>
        </w:tc>
        <w:tc>
          <w:tcPr>
            <w:tcW w:w="1786"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Аттестациялық комиссияның шешімі</w:t>
            </w:r>
          </w:p>
        </w:tc>
        <w:tc>
          <w:tcPr>
            <w:tcW w:w="137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Уақытында</w:t>
            </w:r>
          </w:p>
        </w:tc>
        <w:tc>
          <w:tcPr>
            <w:tcW w:w="1235"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 директоры</w:t>
            </w:r>
          </w:p>
        </w:tc>
        <w:tc>
          <w:tcPr>
            <w:tcW w:w="1920"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w:t>
            </w:r>
          </w:p>
        </w:tc>
        <w:tc>
          <w:tcPr>
            <w:tcW w:w="1375" w:type="dxa"/>
            <w:tcBorders>
              <w:left w:val="single" w:sz="1" w:space="0" w:color="000000"/>
              <w:bottom w:val="single" w:sz="1" w:space="0" w:color="000000"/>
              <w:right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p>
        </w:tc>
      </w:tr>
      <w:tr w:rsidR="00E85A40" w:rsidRPr="00B00606" w:rsidTr="00E85A40">
        <w:trPr>
          <w:trHeight w:val="133"/>
        </w:trPr>
        <w:tc>
          <w:tcPr>
            <w:tcW w:w="41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4</w:t>
            </w:r>
          </w:p>
        </w:tc>
        <w:tc>
          <w:tcPr>
            <w:tcW w:w="1918"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Жаңа форматта деңгейлік курстардан өтетін педагогтардың санын көбейту</w:t>
            </w:r>
          </w:p>
        </w:tc>
        <w:tc>
          <w:tcPr>
            <w:tcW w:w="1786"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Жаңа форматты  мұғалім</w:t>
            </w:r>
          </w:p>
        </w:tc>
        <w:tc>
          <w:tcPr>
            <w:tcW w:w="137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Кесте бойынша</w:t>
            </w:r>
          </w:p>
        </w:tc>
        <w:tc>
          <w:tcPr>
            <w:tcW w:w="1235"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Мектеп директоры </w:t>
            </w:r>
          </w:p>
        </w:tc>
        <w:tc>
          <w:tcPr>
            <w:tcW w:w="1920"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w:t>
            </w:r>
          </w:p>
        </w:tc>
        <w:tc>
          <w:tcPr>
            <w:tcW w:w="1375" w:type="dxa"/>
            <w:tcBorders>
              <w:left w:val="single" w:sz="1" w:space="0" w:color="000000"/>
              <w:bottom w:val="single" w:sz="1" w:space="0" w:color="000000"/>
              <w:right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p>
        </w:tc>
      </w:tr>
      <w:tr w:rsidR="00E85A40" w:rsidRPr="00B00606" w:rsidTr="00E85A40">
        <w:trPr>
          <w:trHeight w:val="133"/>
        </w:trPr>
        <w:tc>
          <w:tcPr>
            <w:tcW w:w="41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5</w:t>
            </w:r>
          </w:p>
        </w:tc>
        <w:tc>
          <w:tcPr>
            <w:tcW w:w="1918" w:type="dxa"/>
            <w:tcBorders>
              <w:left w:val="single" w:sz="1" w:space="0" w:color="000000"/>
              <w:bottom w:val="single" w:sz="1" w:space="0" w:color="000000"/>
            </w:tcBorders>
            <w:shd w:val="clear" w:color="auto" w:fill="auto"/>
          </w:tcPr>
          <w:p w:rsidR="00E85A40" w:rsidRPr="00B00606" w:rsidRDefault="00E85A40" w:rsidP="00E85A40">
            <w:pPr>
              <w:pStyle w:val="aa"/>
              <w:snapToGrid w:val="0"/>
              <w:spacing w:before="0" w:after="0"/>
              <w:jc w:val="both"/>
              <w:rPr>
                <w:rFonts w:cs="Times New Roman"/>
                <w:lang w:val="kk-KZ"/>
              </w:rPr>
            </w:pPr>
            <w:r w:rsidRPr="00B00606">
              <w:rPr>
                <w:rFonts w:cs="Times New Roman"/>
                <w:lang w:val="kk-KZ"/>
              </w:rPr>
              <w:t>Арнаулы орта білімді педагогтардың жоғары білім алуын қамтамасыз ету</w:t>
            </w:r>
          </w:p>
        </w:tc>
        <w:tc>
          <w:tcPr>
            <w:tcW w:w="1786" w:type="dxa"/>
            <w:tcBorders>
              <w:left w:val="single" w:sz="1" w:space="0" w:color="000000"/>
              <w:bottom w:val="single" w:sz="1" w:space="0" w:color="000000"/>
            </w:tcBorders>
            <w:shd w:val="clear" w:color="auto" w:fill="auto"/>
          </w:tcPr>
          <w:p w:rsidR="00E85A40" w:rsidRPr="00B00606" w:rsidRDefault="00E85A40" w:rsidP="00E85A40">
            <w:pPr>
              <w:pStyle w:val="aa"/>
              <w:snapToGrid w:val="0"/>
              <w:spacing w:before="0" w:after="0"/>
              <w:jc w:val="center"/>
              <w:rPr>
                <w:rFonts w:cs="Times New Roman"/>
                <w:lang w:val="kk-KZ"/>
              </w:rPr>
            </w:pPr>
            <w:r w:rsidRPr="00B00606">
              <w:rPr>
                <w:rFonts w:cs="Times New Roman"/>
                <w:lang w:val="kk-KZ"/>
              </w:rPr>
              <w:t>Білім стандартын орындау</w:t>
            </w:r>
          </w:p>
        </w:tc>
        <w:tc>
          <w:tcPr>
            <w:tcW w:w="137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2017-2019</w:t>
            </w:r>
          </w:p>
        </w:tc>
        <w:tc>
          <w:tcPr>
            <w:tcW w:w="1235"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 директоры</w:t>
            </w:r>
          </w:p>
        </w:tc>
        <w:tc>
          <w:tcPr>
            <w:tcW w:w="1920"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w:t>
            </w:r>
          </w:p>
        </w:tc>
        <w:tc>
          <w:tcPr>
            <w:tcW w:w="1375" w:type="dxa"/>
            <w:tcBorders>
              <w:left w:val="single" w:sz="1" w:space="0" w:color="000000"/>
              <w:bottom w:val="single" w:sz="1" w:space="0" w:color="000000"/>
              <w:right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p>
        </w:tc>
      </w:tr>
      <w:tr w:rsidR="00E85A40" w:rsidRPr="00B00606" w:rsidTr="00E85A40">
        <w:trPr>
          <w:trHeight w:val="133"/>
        </w:trPr>
        <w:tc>
          <w:tcPr>
            <w:tcW w:w="41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6</w:t>
            </w:r>
          </w:p>
        </w:tc>
        <w:tc>
          <w:tcPr>
            <w:tcW w:w="1918"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Мұғалімдердің магистратураға түсуін, кәсіпорындарда және шетелде тағылымдамадан өтуін қолдау</w:t>
            </w:r>
          </w:p>
        </w:tc>
        <w:tc>
          <w:tcPr>
            <w:tcW w:w="1786"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Жаңартылған білім мазмұнына көшуде </w:t>
            </w:r>
          </w:p>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Тәжірибе алмасу мектебін ашу</w:t>
            </w:r>
          </w:p>
        </w:tc>
        <w:tc>
          <w:tcPr>
            <w:tcW w:w="137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2018-2020  </w:t>
            </w:r>
          </w:p>
        </w:tc>
        <w:tc>
          <w:tcPr>
            <w:tcW w:w="1235"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 директоры</w:t>
            </w:r>
          </w:p>
        </w:tc>
        <w:tc>
          <w:tcPr>
            <w:tcW w:w="1920"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w:t>
            </w:r>
          </w:p>
        </w:tc>
        <w:tc>
          <w:tcPr>
            <w:tcW w:w="1375" w:type="dxa"/>
            <w:tcBorders>
              <w:left w:val="single" w:sz="1" w:space="0" w:color="000000"/>
              <w:bottom w:val="single" w:sz="1" w:space="0" w:color="000000"/>
              <w:right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p>
        </w:tc>
      </w:tr>
      <w:tr w:rsidR="00E85A40" w:rsidRPr="00B00606" w:rsidTr="00E85A40">
        <w:trPr>
          <w:trHeight w:val="2431"/>
        </w:trPr>
        <w:tc>
          <w:tcPr>
            <w:tcW w:w="41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both"/>
              <w:rPr>
                <w:rFonts w:ascii="Times New Roman" w:hAnsi="Times New Roman" w:cs="Times New Roman"/>
                <w:sz w:val="24"/>
                <w:szCs w:val="24"/>
              </w:rPr>
            </w:pPr>
          </w:p>
          <w:p w:rsidR="00E85A40" w:rsidRPr="00B00606" w:rsidRDefault="00E85A40" w:rsidP="00E85A40">
            <w:pPr>
              <w:pStyle w:val="ac"/>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7</w:t>
            </w:r>
          </w:p>
        </w:tc>
        <w:tc>
          <w:tcPr>
            <w:tcW w:w="1918" w:type="dxa"/>
            <w:tcBorders>
              <w:left w:val="single" w:sz="1" w:space="0" w:color="000000"/>
              <w:bottom w:val="single" w:sz="1" w:space="0" w:color="000000"/>
            </w:tcBorders>
            <w:shd w:val="clear" w:color="auto" w:fill="auto"/>
          </w:tcPr>
          <w:p w:rsidR="00E85A40" w:rsidRPr="00B00606" w:rsidRDefault="00E85A40" w:rsidP="00E85A40">
            <w:pPr>
              <w:pStyle w:val="aa"/>
              <w:snapToGrid w:val="0"/>
              <w:spacing w:before="0" w:after="0"/>
              <w:jc w:val="both"/>
              <w:rPr>
                <w:rFonts w:cs="Times New Roman"/>
                <w:lang w:val="kk-KZ"/>
              </w:rPr>
            </w:pPr>
            <w:r w:rsidRPr="00B00606">
              <w:rPr>
                <w:rFonts w:cs="Times New Roman"/>
                <w:lang w:val="kk-KZ"/>
              </w:rPr>
              <w:t>Педагог қызметкерлердің еңбегін мемлекеттік қолдау мен ынталандыруды күшейтуге ықпал ету</w:t>
            </w:r>
          </w:p>
        </w:tc>
        <w:tc>
          <w:tcPr>
            <w:tcW w:w="1786" w:type="dxa"/>
            <w:tcBorders>
              <w:left w:val="single" w:sz="1" w:space="0" w:color="000000"/>
              <w:bottom w:val="single" w:sz="1" w:space="0" w:color="000000"/>
            </w:tcBorders>
            <w:shd w:val="clear" w:color="auto" w:fill="auto"/>
          </w:tcPr>
          <w:p w:rsidR="00E85A40" w:rsidRPr="00B00606" w:rsidRDefault="00E85A40" w:rsidP="00E85A40">
            <w:pPr>
              <w:pStyle w:val="aa"/>
              <w:snapToGrid w:val="0"/>
              <w:spacing w:before="0" w:after="0"/>
              <w:jc w:val="center"/>
              <w:rPr>
                <w:rFonts w:cs="Times New Roman"/>
                <w:lang w:val="kk-KZ"/>
              </w:rPr>
            </w:pPr>
            <w:r w:rsidRPr="00B00606">
              <w:rPr>
                <w:rFonts w:cs="Times New Roman"/>
                <w:lang w:val="kk-KZ"/>
              </w:rPr>
              <w:t>Ынталандыру</w:t>
            </w:r>
          </w:p>
        </w:tc>
        <w:tc>
          <w:tcPr>
            <w:tcW w:w="1373"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jc w:val="center"/>
              <w:rPr>
                <w:rFonts w:ascii="Times New Roman" w:hAnsi="Times New Roman" w:cs="Times New Roman"/>
                <w:sz w:val="24"/>
                <w:szCs w:val="24"/>
              </w:rPr>
            </w:pPr>
          </w:p>
          <w:p w:rsidR="00E85A40" w:rsidRPr="00B00606" w:rsidRDefault="00E85A40" w:rsidP="00E85A40">
            <w:pPr>
              <w:pStyle w:val="ac"/>
              <w:spacing w:after="0" w:line="240" w:lineRule="auto"/>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2018-2020</w:t>
            </w:r>
          </w:p>
        </w:tc>
        <w:tc>
          <w:tcPr>
            <w:tcW w:w="1235" w:type="dxa"/>
            <w:tcBorders>
              <w:left w:val="single" w:sz="1" w:space="0" w:color="000000"/>
              <w:bottom w:val="single" w:sz="1" w:space="0" w:color="000000"/>
            </w:tcBorders>
            <w:shd w:val="clear" w:color="auto" w:fill="auto"/>
          </w:tcPr>
          <w:p w:rsidR="00E85A40" w:rsidRPr="00B00606" w:rsidRDefault="00E85A40" w:rsidP="00E85A40">
            <w:pPr>
              <w:pStyle w:val="ac"/>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 директоры</w:t>
            </w:r>
          </w:p>
        </w:tc>
        <w:tc>
          <w:tcPr>
            <w:tcW w:w="1920" w:type="dxa"/>
            <w:tcBorders>
              <w:left w:val="single" w:sz="1" w:space="0" w:color="000000"/>
              <w:bottom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r w:rsidRPr="00B00606">
              <w:rPr>
                <w:rFonts w:ascii="Times New Roman" w:hAnsi="Times New Roman" w:cs="Times New Roman"/>
                <w:sz w:val="24"/>
                <w:szCs w:val="24"/>
                <w:lang w:val="kk-KZ"/>
              </w:rPr>
              <w:t>мектеп</w:t>
            </w:r>
          </w:p>
        </w:tc>
        <w:tc>
          <w:tcPr>
            <w:tcW w:w="1375" w:type="dxa"/>
            <w:tcBorders>
              <w:left w:val="single" w:sz="1" w:space="0" w:color="000000"/>
              <w:bottom w:val="single" w:sz="1" w:space="0" w:color="000000"/>
              <w:right w:val="single" w:sz="1" w:space="0" w:color="000000"/>
            </w:tcBorders>
            <w:shd w:val="clear" w:color="auto" w:fill="auto"/>
          </w:tcPr>
          <w:p w:rsidR="00E85A40" w:rsidRPr="00B00606" w:rsidRDefault="00E85A40" w:rsidP="00E85A40">
            <w:pPr>
              <w:pStyle w:val="ac"/>
              <w:snapToGrid w:val="0"/>
              <w:spacing w:after="0" w:line="240" w:lineRule="auto"/>
              <w:ind w:left="5" w:right="5"/>
              <w:jc w:val="center"/>
              <w:rPr>
                <w:rFonts w:ascii="Times New Roman" w:hAnsi="Times New Roman" w:cs="Times New Roman"/>
                <w:sz w:val="24"/>
                <w:szCs w:val="24"/>
                <w:lang w:val="kk-KZ"/>
              </w:rPr>
            </w:pPr>
          </w:p>
        </w:tc>
      </w:tr>
    </w:tbl>
    <w:p w:rsidR="00E85A40" w:rsidRPr="00B00606" w:rsidRDefault="00E85A40" w:rsidP="00E85A40">
      <w:pPr>
        <w:pStyle w:val="a7"/>
        <w:spacing w:after="0" w:line="240" w:lineRule="auto"/>
        <w:jc w:val="both"/>
        <w:rPr>
          <w:rFonts w:ascii="Times New Roman" w:hAnsi="Times New Roman" w:cs="Times New Roman"/>
          <w:sz w:val="24"/>
          <w:szCs w:val="24"/>
          <w:lang w:val="kk-KZ"/>
        </w:rPr>
      </w:pPr>
    </w:p>
    <w:p w:rsidR="00E85A40" w:rsidRPr="00B00606" w:rsidRDefault="00E85A40" w:rsidP="00E85A40">
      <w:pPr>
        <w:pStyle w:val="a7"/>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Бастапқы оқу-тәрбие жұмысыныңталқылауын жасап,оқыту барысында жағымды-жағымсыз жақтарын анықтап, алдымыздағы 2017-2020 оқу жылдары жасайтын мақсатты тапсырыс-жұмыстар айқындалды.</w:t>
      </w:r>
    </w:p>
    <w:p w:rsidR="00E85A40" w:rsidRPr="00B00606" w:rsidRDefault="00E85A40" w:rsidP="00E85A40">
      <w:pPr>
        <w:pStyle w:val="a7"/>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lastRenderedPageBreak/>
        <w:t xml:space="preserve">  Ата-аналардан, ұстаздар мен оқушылардан сұрақ-жауап арқылы мәселе тудыратын аймақтар анықталды.</w:t>
      </w:r>
    </w:p>
    <w:p w:rsidR="00E85A40" w:rsidRPr="00B00606" w:rsidRDefault="00E85A40" w:rsidP="00E85A40">
      <w:pPr>
        <w:pStyle w:val="a7"/>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     Жағымды жақтарына мектептің тұрақты кадр потенциалы, мектептің материалдық-техникалық базасы, жеткілікті деңгейдегі жоғары және бірінші санатты мұғалімдердің көрсеткіш пайызы, екі үшінші және бір екінші деңгейлі ұстаздардың өздерінің артынан әріптестерін ілестіріп алып кететіндігі және ата-аналардың тарапынан балаларының оқу барысындағы білім деңгейінің түсіп кетпеу алаңдаушылығы.</w:t>
      </w:r>
    </w:p>
    <w:p w:rsidR="00E85A40" w:rsidRPr="00B00606" w:rsidRDefault="00E85A40" w:rsidP="00E85A40">
      <w:pPr>
        <w:pStyle w:val="a7"/>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    Жағымсыз әлсіз жақтарына кейбір тәжірибелі ұстаздардың заман талабына сай өзгерістерге оң көзімен қарамауы.</w:t>
      </w:r>
    </w:p>
    <w:p w:rsidR="00E85A40" w:rsidRPr="00B00606" w:rsidRDefault="00E85A40" w:rsidP="00E85A40">
      <w:pPr>
        <w:pStyle w:val="a7"/>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  Қауіп тудыратындығы бұл қойылған мақсаттарға жету үшін ұжымның түгелдей жұмыстану керектігі және заман өзгереді және біз өзгереміз атты ұранға сай, жоғарыда аталып кеткен тәжірибелі мұғалімдермен ортақ мақсатқа жету үшін бірлесе жұмыстану.</w:t>
      </w:r>
    </w:p>
    <w:p w:rsidR="00E85A40" w:rsidRPr="00B00606" w:rsidRDefault="00E85A40" w:rsidP="00E85A40">
      <w:pPr>
        <w:pStyle w:val="a7"/>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 xml:space="preserve">  Қойылған мақсаттарға жету үшінкелесі мәселерді орындау керек:</w:t>
      </w:r>
    </w:p>
    <w:p w:rsidR="00E85A40" w:rsidRPr="00B00606" w:rsidRDefault="00E85A40" w:rsidP="00E85A40">
      <w:pPr>
        <w:pStyle w:val="a7"/>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Ұстаздар арасында қауымдастық желілер ұйымдастыру;</w:t>
      </w:r>
    </w:p>
    <w:p w:rsidR="00E85A40" w:rsidRPr="00B00606" w:rsidRDefault="00E85A40" w:rsidP="00E85A40">
      <w:pPr>
        <w:pStyle w:val="a7"/>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Мұғалімдік жұмысының ауыртпалығын ескеріп, олардың кәсіби өсуіне жағдай туғызу;</w:t>
      </w:r>
    </w:p>
    <w:p w:rsidR="00E85A40" w:rsidRPr="00B00606" w:rsidRDefault="00E85A40" w:rsidP="00E85A40">
      <w:pPr>
        <w:pStyle w:val="a7"/>
        <w:spacing w:after="0" w:line="240" w:lineRule="auto"/>
        <w:jc w:val="both"/>
        <w:rPr>
          <w:rFonts w:ascii="Times New Roman" w:hAnsi="Times New Roman" w:cs="Times New Roman"/>
          <w:sz w:val="24"/>
          <w:szCs w:val="24"/>
          <w:lang w:val="kk-KZ"/>
        </w:rPr>
      </w:pPr>
      <w:r w:rsidRPr="00B00606">
        <w:rPr>
          <w:rFonts w:ascii="Times New Roman" w:hAnsi="Times New Roman" w:cs="Times New Roman"/>
          <w:sz w:val="24"/>
          <w:szCs w:val="24"/>
          <w:lang w:val="kk-KZ"/>
        </w:rPr>
        <w:t>Сабақ беруде ақпараттық технологияларды игеру жұмыстарын жалғастыру;</w:t>
      </w:r>
    </w:p>
    <w:p w:rsidR="00E85A40" w:rsidRPr="00B00606" w:rsidRDefault="00E85A40" w:rsidP="00E85A40">
      <w:pPr>
        <w:pStyle w:val="a7"/>
        <w:spacing w:after="0" w:line="240" w:lineRule="auto"/>
        <w:ind w:hanging="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00606">
        <w:rPr>
          <w:rFonts w:ascii="Times New Roman" w:hAnsi="Times New Roman" w:cs="Times New Roman"/>
          <w:sz w:val="24"/>
          <w:szCs w:val="24"/>
          <w:lang w:val="kk-KZ"/>
        </w:rPr>
        <w:t xml:space="preserve">Білім сапасын көтеру мақсатында сабақ беруде жаңа әдіс-тәсілдерді қолдану, Lesson Study технологияларын енгізу, қауымдастық бірлестіктер мен лидерлерді тәрбиелеу арқылы оқушылардың білімге деген қызғушылығын арттыру. </w:t>
      </w:r>
    </w:p>
    <w:p w:rsidR="00E85A40" w:rsidRPr="00B00606" w:rsidRDefault="00E85A40" w:rsidP="00E85A40">
      <w:pPr>
        <w:pStyle w:val="a7"/>
        <w:spacing w:after="0" w:line="240" w:lineRule="auto"/>
        <w:jc w:val="both"/>
        <w:rPr>
          <w:rFonts w:ascii="Times New Roman" w:hAnsi="Times New Roman" w:cs="Times New Roman"/>
          <w:sz w:val="24"/>
          <w:szCs w:val="24"/>
          <w:lang w:val="kk-KZ"/>
        </w:rPr>
      </w:pPr>
    </w:p>
    <w:p w:rsidR="00E85A40" w:rsidRPr="00B00606" w:rsidRDefault="00E85A40" w:rsidP="00E85A40">
      <w:pPr>
        <w:pStyle w:val="a7"/>
        <w:spacing w:after="0" w:line="240" w:lineRule="auto"/>
        <w:jc w:val="both"/>
        <w:rPr>
          <w:rFonts w:ascii="Times New Roman" w:hAnsi="Times New Roman" w:cs="Times New Roman"/>
          <w:sz w:val="24"/>
          <w:szCs w:val="24"/>
          <w:lang w:val="kk-KZ"/>
        </w:rPr>
      </w:pPr>
    </w:p>
    <w:p w:rsidR="00E85A40" w:rsidRDefault="00E85A40" w:rsidP="00E85A40">
      <w:pPr>
        <w:spacing w:after="0"/>
        <w:jc w:val="center"/>
        <w:rPr>
          <w:rFonts w:ascii="Times New Roman" w:hAnsi="Times New Roman" w:cs="Times New Roman"/>
          <w:b/>
          <w:sz w:val="24"/>
          <w:szCs w:val="24"/>
          <w:lang w:val="kk-KZ"/>
        </w:rPr>
      </w:pPr>
      <w:r w:rsidRPr="00766AE3">
        <w:rPr>
          <w:lang w:val="kk-KZ"/>
        </w:rPr>
        <w:tab/>
      </w:r>
      <w:r w:rsidRPr="00766AE3">
        <w:rPr>
          <w:lang w:val="kk-KZ"/>
        </w:rPr>
        <w:tab/>
      </w:r>
    </w:p>
    <w:p w:rsidR="00E85A40" w:rsidRPr="00FD1BF7" w:rsidRDefault="00E85A40" w:rsidP="00E85A40">
      <w:pPr>
        <w:rPr>
          <w:lang w:val="kk-KZ"/>
        </w:rPr>
      </w:pPr>
    </w:p>
    <w:sectPr w:rsidR="00E85A40" w:rsidRPr="00FD1BF7" w:rsidSect="00E85A40">
      <w:pgSz w:w="11906" w:h="16838"/>
      <w:pgMar w:top="1134" w:right="282"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Heavy">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1">
    <w:nsid w:val="00000004"/>
    <w:multiLevelType w:val="singleLevel"/>
    <w:tmpl w:val="00000004"/>
    <w:name w:val="WW8Num3"/>
    <w:lvl w:ilvl="0">
      <w:start w:val="1"/>
      <w:numFmt w:val="bullet"/>
      <w:lvlText w:val=""/>
      <w:lvlJc w:val="left"/>
      <w:pPr>
        <w:tabs>
          <w:tab w:val="num" w:pos="0"/>
        </w:tabs>
        <w:ind w:left="720" w:hanging="360"/>
      </w:pPr>
      <w:rPr>
        <w:rFonts w:ascii="Symbol" w:hAnsi="Symbol" w:cs="Times New Roman"/>
      </w:rPr>
    </w:lvl>
  </w:abstractNum>
  <w:abstractNum w:abstractNumId="2">
    <w:nsid w:val="00000005"/>
    <w:multiLevelType w:val="multilevel"/>
    <w:tmpl w:val="D602B87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6"/>
    <w:multiLevelType w:val="singleLevel"/>
    <w:tmpl w:val="00000006"/>
    <w:name w:val="WW8Num5"/>
    <w:lvl w:ilvl="0">
      <w:start w:val="80"/>
      <w:numFmt w:val="bullet"/>
      <w:lvlText w:val="-"/>
      <w:lvlJc w:val="left"/>
      <w:pPr>
        <w:tabs>
          <w:tab w:val="num" w:pos="0"/>
        </w:tabs>
        <w:ind w:left="720" w:hanging="360"/>
      </w:pPr>
      <w:rPr>
        <w:rFonts w:ascii="Times New Roman" w:hAnsi="Times New Roman"/>
      </w:rPr>
    </w:lvl>
  </w:abstractNum>
  <w:abstractNum w:abstractNumId="4">
    <w:nsid w:val="00000007"/>
    <w:multiLevelType w:val="singleLevel"/>
    <w:tmpl w:val="00000007"/>
    <w:name w:val="WW8Num6"/>
    <w:lvl w:ilvl="0">
      <w:start w:val="80"/>
      <w:numFmt w:val="bullet"/>
      <w:lvlText w:val="-"/>
      <w:lvlJc w:val="left"/>
      <w:pPr>
        <w:tabs>
          <w:tab w:val="num" w:pos="0"/>
        </w:tabs>
        <w:ind w:left="720" w:hanging="360"/>
      </w:pPr>
      <w:rPr>
        <w:rFonts w:ascii="Times New Roman" w:hAnsi="Times New Roman"/>
      </w:rPr>
    </w:lvl>
  </w:abstractNum>
  <w:abstractNum w:abstractNumId="5">
    <w:nsid w:val="00000017"/>
    <w:multiLevelType w:val="multilevel"/>
    <w:tmpl w:val="D602B87E"/>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18"/>
    <w:multiLevelType w:val="multilevel"/>
    <w:tmpl w:val="00000018"/>
    <w:name w:val="WW8Num23"/>
    <w:lvl w:ilvl="0">
      <w:start w:val="1"/>
      <w:numFmt w:val="bullet"/>
      <w:lvlText w:val=""/>
      <w:lvlJc w:val="left"/>
      <w:pPr>
        <w:tabs>
          <w:tab w:val="num" w:pos="644"/>
        </w:tabs>
        <w:ind w:left="644"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140663FD"/>
    <w:multiLevelType w:val="hybridMultilevel"/>
    <w:tmpl w:val="9B4674A6"/>
    <w:lvl w:ilvl="0" w:tplc="96A48F3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4466A03"/>
    <w:multiLevelType w:val="hybridMultilevel"/>
    <w:tmpl w:val="E27A0192"/>
    <w:lvl w:ilvl="0" w:tplc="A79C814C">
      <w:start w:val="2017"/>
      <w:numFmt w:val="bullet"/>
      <w:lvlText w:val="-"/>
      <w:lvlJc w:val="left"/>
      <w:pPr>
        <w:ind w:left="1320" w:hanging="360"/>
      </w:pPr>
      <w:rPr>
        <w:rFonts w:ascii="Times New Roman" w:eastAsia="Calibri" w:hAnsi="Times New Roman"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26FC3BBB"/>
    <w:multiLevelType w:val="hybridMultilevel"/>
    <w:tmpl w:val="CEAACF4C"/>
    <w:lvl w:ilvl="0" w:tplc="113C716C">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4F5449"/>
    <w:multiLevelType w:val="hybridMultilevel"/>
    <w:tmpl w:val="6D329C9C"/>
    <w:lvl w:ilvl="0" w:tplc="D0C80DD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3668BA"/>
    <w:multiLevelType w:val="hybridMultilevel"/>
    <w:tmpl w:val="889C4E1A"/>
    <w:lvl w:ilvl="0" w:tplc="D0C80DD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BB06A2"/>
    <w:multiLevelType w:val="hybridMultilevel"/>
    <w:tmpl w:val="08003844"/>
    <w:lvl w:ilvl="0" w:tplc="356E2FD2">
      <w:start w:val="20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61F5FF3"/>
    <w:multiLevelType w:val="hybridMultilevel"/>
    <w:tmpl w:val="108E98E8"/>
    <w:lvl w:ilvl="0" w:tplc="979EF94A">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4E85791D"/>
    <w:multiLevelType w:val="hybridMultilevel"/>
    <w:tmpl w:val="3E3E3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2537DC"/>
    <w:multiLevelType w:val="hybridMultilevel"/>
    <w:tmpl w:val="6B18DD4C"/>
    <w:lvl w:ilvl="0" w:tplc="2760DF1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D96525"/>
    <w:multiLevelType w:val="multilevel"/>
    <w:tmpl w:val="D602B87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nsid w:val="63795BA5"/>
    <w:multiLevelType w:val="hybridMultilevel"/>
    <w:tmpl w:val="486E20F0"/>
    <w:lvl w:ilvl="0" w:tplc="D0C80DD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3E4221"/>
    <w:multiLevelType w:val="hybridMultilevel"/>
    <w:tmpl w:val="6276B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523ABD"/>
    <w:multiLevelType w:val="hybridMultilevel"/>
    <w:tmpl w:val="4F20F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C54BDD"/>
    <w:multiLevelType w:val="hybridMultilevel"/>
    <w:tmpl w:val="0EA8C9AC"/>
    <w:lvl w:ilvl="0" w:tplc="363AB31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20"/>
  </w:num>
  <w:num w:numId="11">
    <w:abstractNumId w:val="17"/>
  </w:num>
  <w:num w:numId="12">
    <w:abstractNumId w:val="10"/>
  </w:num>
  <w:num w:numId="13">
    <w:abstractNumId w:val="16"/>
  </w:num>
  <w:num w:numId="14">
    <w:abstractNumId w:val="19"/>
  </w:num>
  <w:num w:numId="15">
    <w:abstractNumId w:val="9"/>
  </w:num>
  <w:num w:numId="16">
    <w:abstractNumId w:val="18"/>
  </w:num>
  <w:num w:numId="17">
    <w:abstractNumId w:val="12"/>
  </w:num>
  <w:num w:numId="18">
    <w:abstractNumId w:val="14"/>
  </w:num>
  <w:num w:numId="19">
    <w:abstractNumId w:val="13"/>
  </w:num>
  <w:num w:numId="20">
    <w:abstractNumId w:val="15"/>
  </w:num>
  <w:num w:numId="21">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hideGrammaticalErrors/>
  <w:defaultTabStop w:val="708"/>
  <w:characterSpacingControl w:val="doNotCompress"/>
  <w:compat/>
  <w:rsids>
    <w:rsidRoot w:val="004C29C3"/>
    <w:rsid w:val="0000504A"/>
    <w:rsid w:val="000220BB"/>
    <w:rsid w:val="00032135"/>
    <w:rsid w:val="00073E97"/>
    <w:rsid w:val="00095A61"/>
    <w:rsid w:val="00120F27"/>
    <w:rsid w:val="001948E9"/>
    <w:rsid w:val="001D2365"/>
    <w:rsid w:val="001E7D1D"/>
    <w:rsid w:val="001F156D"/>
    <w:rsid w:val="00244571"/>
    <w:rsid w:val="002452FE"/>
    <w:rsid w:val="002523C6"/>
    <w:rsid w:val="00254C6E"/>
    <w:rsid w:val="00276F85"/>
    <w:rsid w:val="00286F09"/>
    <w:rsid w:val="002B4DF8"/>
    <w:rsid w:val="002D086C"/>
    <w:rsid w:val="002E70E3"/>
    <w:rsid w:val="002E7101"/>
    <w:rsid w:val="002E75E4"/>
    <w:rsid w:val="002F6B4A"/>
    <w:rsid w:val="00303482"/>
    <w:rsid w:val="003753D0"/>
    <w:rsid w:val="00376D12"/>
    <w:rsid w:val="003D1F6E"/>
    <w:rsid w:val="00421F57"/>
    <w:rsid w:val="00475AEB"/>
    <w:rsid w:val="00491596"/>
    <w:rsid w:val="004C15E4"/>
    <w:rsid w:val="004C29C3"/>
    <w:rsid w:val="004F6E00"/>
    <w:rsid w:val="00542C5E"/>
    <w:rsid w:val="005848B0"/>
    <w:rsid w:val="005C4DB3"/>
    <w:rsid w:val="005F6660"/>
    <w:rsid w:val="0062676A"/>
    <w:rsid w:val="00694114"/>
    <w:rsid w:val="006A5A28"/>
    <w:rsid w:val="006C7089"/>
    <w:rsid w:val="006F1632"/>
    <w:rsid w:val="006F54EF"/>
    <w:rsid w:val="00735C08"/>
    <w:rsid w:val="007B0198"/>
    <w:rsid w:val="008020BC"/>
    <w:rsid w:val="00822036"/>
    <w:rsid w:val="00860FB8"/>
    <w:rsid w:val="008767EA"/>
    <w:rsid w:val="008C0CB5"/>
    <w:rsid w:val="008F0A30"/>
    <w:rsid w:val="00977F95"/>
    <w:rsid w:val="009952B2"/>
    <w:rsid w:val="009D0B45"/>
    <w:rsid w:val="00A87596"/>
    <w:rsid w:val="00A91FFA"/>
    <w:rsid w:val="00A950B0"/>
    <w:rsid w:val="00AA6B67"/>
    <w:rsid w:val="00AF067A"/>
    <w:rsid w:val="00B177CE"/>
    <w:rsid w:val="00B1794D"/>
    <w:rsid w:val="00B44F1C"/>
    <w:rsid w:val="00B47AEA"/>
    <w:rsid w:val="00C243B2"/>
    <w:rsid w:val="00C51858"/>
    <w:rsid w:val="00C53B3F"/>
    <w:rsid w:val="00C642EC"/>
    <w:rsid w:val="00C9451F"/>
    <w:rsid w:val="00CF3B6E"/>
    <w:rsid w:val="00CF43F3"/>
    <w:rsid w:val="00D01256"/>
    <w:rsid w:val="00D100EB"/>
    <w:rsid w:val="00D35C6E"/>
    <w:rsid w:val="00D66F1F"/>
    <w:rsid w:val="00D8596F"/>
    <w:rsid w:val="00E05325"/>
    <w:rsid w:val="00E129BA"/>
    <w:rsid w:val="00E826CE"/>
    <w:rsid w:val="00E85A40"/>
    <w:rsid w:val="00EA0D0E"/>
    <w:rsid w:val="00ED1F15"/>
    <w:rsid w:val="00F13CDB"/>
    <w:rsid w:val="00F57590"/>
    <w:rsid w:val="00FC6113"/>
    <w:rsid w:val="00FF7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9C3"/>
    <w:pPr>
      <w:suppressAutoHyphens/>
    </w:pPr>
    <w:rPr>
      <w:rFonts w:ascii="Calibri" w:eastAsia="Times New Roman" w:hAnsi="Calibri" w:cs="Calibri"/>
      <w:lang w:eastAsia="ar-SA"/>
    </w:rPr>
  </w:style>
  <w:style w:type="paragraph" w:styleId="1">
    <w:name w:val="heading 1"/>
    <w:basedOn w:val="a"/>
    <w:next w:val="a"/>
    <w:link w:val="10"/>
    <w:uiPriority w:val="9"/>
    <w:qFormat/>
    <w:rsid w:val="002B4DF8"/>
    <w:pPr>
      <w:keepNext/>
      <w:suppressAutoHyphens w:val="0"/>
      <w:spacing w:after="0" w:line="240" w:lineRule="auto"/>
      <w:jc w:val="center"/>
      <w:outlineLvl w:val="0"/>
    </w:pPr>
    <w:rPr>
      <w:rFonts w:ascii="Times New Roman" w:hAnsi="Times New Roman" w:cs="Times New Roman"/>
      <w:b/>
      <w:bCs/>
      <w:sz w:val="28"/>
      <w:szCs w:val="24"/>
      <w:lang w:eastAsia="ru-RU"/>
    </w:rPr>
  </w:style>
  <w:style w:type="paragraph" w:styleId="2">
    <w:name w:val="heading 2"/>
    <w:basedOn w:val="a"/>
    <w:next w:val="a"/>
    <w:link w:val="20"/>
    <w:unhideWhenUsed/>
    <w:qFormat/>
    <w:rsid w:val="002B4DF8"/>
    <w:pPr>
      <w:keepNext/>
      <w:widowControl w:val="0"/>
      <w:tabs>
        <w:tab w:val="num" w:pos="1080"/>
      </w:tabs>
      <w:spacing w:after="0" w:line="240" w:lineRule="auto"/>
      <w:outlineLvl w:val="1"/>
    </w:pPr>
    <w:rPr>
      <w:rFonts w:ascii="Times New Roman" w:eastAsia="Batang" w:hAnsi="Times New Roman" w:cs="Times New Roman"/>
      <w:b/>
      <w:kern w:val="2"/>
      <w:sz w:val="24"/>
      <w:szCs w:val="24"/>
    </w:rPr>
  </w:style>
  <w:style w:type="paragraph" w:styleId="3">
    <w:name w:val="heading 3"/>
    <w:basedOn w:val="a"/>
    <w:next w:val="a"/>
    <w:link w:val="30"/>
    <w:unhideWhenUsed/>
    <w:qFormat/>
    <w:rsid w:val="002B4DF8"/>
    <w:pPr>
      <w:keepNext/>
      <w:widowControl w:val="0"/>
      <w:tabs>
        <w:tab w:val="num" w:pos="1440"/>
      </w:tabs>
      <w:spacing w:after="0" w:line="240" w:lineRule="auto"/>
      <w:jc w:val="center"/>
      <w:outlineLvl w:val="2"/>
    </w:pPr>
    <w:rPr>
      <w:rFonts w:ascii="Arial" w:eastAsia="Arial Unicode MS" w:hAnsi="Arial" w:cs="Times New Roman"/>
      <w:b/>
      <w:kern w:val="2"/>
      <w:sz w:val="28"/>
      <w:szCs w:val="24"/>
    </w:rPr>
  </w:style>
  <w:style w:type="paragraph" w:styleId="4">
    <w:name w:val="heading 4"/>
    <w:basedOn w:val="a"/>
    <w:next w:val="a"/>
    <w:link w:val="40"/>
    <w:unhideWhenUsed/>
    <w:qFormat/>
    <w:rsid w:val="002B4DF8"/>
    <w:pPr>
      <w:keepNext/>
      <w:widowControl w:val="0"/>
      <w:tabs>
        <w:tab w:val="num" w:pos="1800"/>
      </w:tabs>
      <w:spacing w:after="0" w:line="240" w:lineRule="auto"/>
      <w:outlineLvl w:val="3"/>
    </w:pPr>
    <w:rPr>
      <w:rFonts w:ascii="Times New Roman" w:eastAsia="Arial Unicode MS" w:hAnsi="Times New Roman" w:cs="Times New Roman"/>
      <w:b/>
      <w:kern w:val="2"/>
      <w:sz w:val="24"/>
      <w:szCs w:val="24"/>
    </w:rPr>
  </w:style>
  <w:style w:type="paragraph" w:styleId="5">
    <w:name w:val="heading 5"/>
    <w:basedOn w:val="a"/>
    <w:next w:val="a"/>
    <w:link w:val="50"/>
    <w:qFormat/>
    <w:rsid w:val="002B4DF8"/>
    <w:pPr>
      <w:suppressAutoHyphens w:val="0"/>
      <w:spacing w:before="240" w:after="60" w:line="240" w:lineRule="auto"/>
      <w:outlineLvl w:val="4"/>
    </w:pPr>
    <w:rPr>
      <w:rFonts w:ascii="Times New Roman" w:hAnsi="Times New Roman" w:cs="Times New Roman"/>
      <w:b/>
      <w:bCs/>
      <w:i/>
      <w:iCs/>
      <w:sz w:val="26"/>
      <w:szCs w:val="26"/>
      <w:lang w:eastAsia="ru-RU"/>
    </w:rPr>
  </w:style>
  <w:style w:type="paragraph" w:styleId="6">
    <w:name w:val="heading 6"/>
    <w:basedOn w:val="a"/>
    <w:next w:val="a"/>
    <w:link w:val="60"/>
    <w:qFormat/>
    <w:rsid w:val="004C29C3"/>
    <w:pPr>
      <w:keepNext/>
      <w:tabs>
        <w:tab w:val="num" w:pos="0"/>
      </w:tabs>
      <w:autoSpaceDE w:val="0"/>
      <w:spacing w:after="0" w:line="240" w:lineRule="auto"/>
      <w:ind w:right="-851"/>
      <w:jc w:val="both"/>
      <w:outlineLvl w:val="5"/>
    </w:pPr>
    <w:rPr>
      <w:rFonts w:ascii="Times New Roman" w:hAnsi="Times New Roman"/>
      <w:b/>
      <w:bCs/>
      <w:sz w:val="28"/>
      <w:szCs w:val="28"/>
    </w:rPr>
  </w:style>
  <w:style w:type="paragraph" w:styleId="7">
    <w:name w:val="heading 7"/>
    <w:basedOn w:val="a"/>
    <w:next w:val="a"/>
    <w:link w:val="70"/>
    <w:qFormat/>
    <w:rsid w:val="002B4DF8"/>
    <w:pPr>
      <w:suppressAutoHyphens w:val="0"/>
      <w:spacing w:before="240" w:after="60" w:line="240" w:lineRule="auto"/>
      <w:outlineLvl w:val="6"/>
    </w:pPr>
    <w:rPr>
      <w:rFonts w:ascii="Times New Roman" w:hAnsi="Times New Roman" w:cs="Times New Roman"/>
      <w:sz w:val="24"/>
      <w:szCs w:val="24"/>
      <w:lang w:eastAsia="ru-RU"/>
    </w:rPr>
  </w:style>
  <w:style w:type="paragraph" w:styleId="8">
    <w:name w:val="heading 8"/>
    <w:basedOn w:val="a"/>
    <w:next w:val="a"/>
    <w:link w:val="80"/>
    <w:unhideWhenUsed/>
    <w:qFormat/>
    <w:rsid w:val="002B4DF8"/>
    <w:pPr>
      <w:keepNext/>
      <w:widowControl w:val="0"/>
      <w:tabs>
        <w:tab w:val="num" w:pos="3240"/>
      </w:tabs>
      <w:spacing w:after="0" w:line="240" w:lineRule="auto"/>
      <w:jc w:val="both"/>
      <w:outlineLvl w:val="7"/>
    </w:pPr>
    <w:rPr>
      <w:rFonts w:ascii="Times New Roman" w:eastAsia="Arial Unicode MS" w:hAnsi="Times New Roman" w:cs="Times New Roman"/>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DF8"/>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B4DF8"/>
    <w:rPr>
      <w:rFonts w:ascii="Times New Roman" w:eastAsia="Batang" w:hAnsi="Times New Roman" w:cs="Times New Roman"/>
      <w:b/>
      <w:kern w:val="2"/>
      <w:sz w:val="24"/>
      <w:szCs w:val="24"/>
      <w:lang w:eastAsia="ar-SA"/>
    </w:rPr>
  </w:style>
  <w:style w:type="character" w:customStyle="1" w:styleId="30">
    <w:name w:val="Заголовок 3 Знак"/>
    <w:basedOn w:val="a0"/>
    <w:link w:val="3"/>
    <w:rsid w:val="002B4DF8"/>
    <w:rPr>
      <w:rFonts w:ascii="Arial" w:eastAsia="Arial Unicode MS" w:hAnsi="Arial" w:cs="Times New Roman"/>
      <w:b/>
      <w:kern w:val="2"/>
      <w:sz w:val="28"/>
      <w:szCs w:val="24"/>
      <w:lang w:eastAsia="ar-SA"/>
    </w:rPr>
  </w:style>
  <w:style w:type="character" w:customStyle="1" w:styleId="40">
    <w:name w:val="Заголовок 4 Знак"/>
    <w:basedOn w:val="a0"/>
    <w:link w:val="4"/>
    <w:rsid w:val="002B4DF8"/>
    <w:rPr>
      <w:rFonts w:ascii="Times New Roman" w:eastAsia="Arial Unicode MS" w:hAnsi="Times New Roman" w:cs="Times New Roman"/>
      <w:b/>
      <w:kern w:val="2"/>
      <w:sz w:val="24"/>
      <w:szCs w:val="24"/>
      <w:lang w:eastAsia="ar-SA"/>
    </w:rPr>
  </w:style>
  <w:style w:type="character" w:customStyle="1" w:styleId="50">
    <w:name w:val="Заголовок 5 Знак"/>
    <w:basedOn w:val="a0"/>
    <w:link w:val="5"/>
    <w:rsid w:val="002B4DF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C29C3"/>
    <w:rPr>
      <w:rFonts w:ascii="Times New Roman" w:eastAsia="Times New Roman" w:hAnsi="Times New Roman" w:cs="Calibri"/>
      <w:b/>
      <w:bCs/>
      <w:sz w:val="28"/>
      <w:szCs w:val="28"/>
      <w:lang w:eastAsia="ar-SA"/>
    </w:rPr>
  </w:style>
  <w:style w:type="character" w:customStyle="1" w:styleId="70">
    <w:name w:val="Заголовок 7 Знак"/>
    <w:basedOn w:val="a0"/>
    <w:link w:val="7"/>
    <w:rsid w:val="002B4DF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B4DF8"/>
    <w:rPr>
      <w:rFonts w:ascii="Times New Roman" w:eastAsia="Arial Unicode MS" w:hAnsi="Times New Roman" w:cs="Times New Roman"/>
      <w:b/>
      <w:kern w:val="2"/>
      <w:sz w:val="24"/>
      <w:szCs w:val="24"/>
      <w:lang w:eastAsia="ar-SA"/>
    </w:rPr>
  </w:style>
  <w:style w:type="paragraph" w:styleId="a3">
    <w:name w:val="No Spacing"/>
    <w:link w:val="a4"/>
    <w:uiPriority w:val="99"/>
    <w:qFormat/>
    <w:rsid w:val="004C29C3"/>
    <w:pPr>
      <w:suppressAutoHyphens/>
      <w:spacing w:after="0" w:line="240" w:lineRule="auto"/>
    </w:pPr>
    <w:rPr>
      <w:rFonts w:ascii="Calibri" w:eastAsia="Arial" w:hAnsi="Calibri" w:cs="Calibri"/>
      <w:lang w:eastAsia="ar-SA"/>
    </w:rPr>
  </w:style>
  <w:style w:type="character" w:customStyle="1" w:styleId="a4">
    <w:name w:val="Без интервала Знак"/>
    <w:link w:val="a3"/>
    <w:uiPriority w:val="99"/>
    <w:locked/>
    <w:rsid w:val="004F6E00"/>
    <w:rPr>
      <w:rFonts w:ascii="Calibri" w:eastAsia="Arial" w:hAnsi="Calibri" w:cs="Calibri"/>
      <w:lang w:eastAsia="ar-SA"/>
    </w:rPr>
  </w:style>
  <w:style w:type="character" w:styleId="a5">
    <w:name w:val="Emphasis"/>
    <w:qFormat/>
    <w:rsid w:val="004C29C3"/>
    <w:rPr>
      <w:i/>
      <w:iCs/>
    </w:rPr>
  </w:style>
  <w:style w:type="paragraph" w:customStyle="1" w:styleId="a6">
    <w:name w:val="Заголовок"/>
    <w:basedOn w:val="a"/>
    <w:next w:val="a7"/>
    <w:rsid w:val="004C29C3"/>
    <w:pPr>
      <w:keepNext/>
      <w:spacing w:before="240" w:after="120"/>
    </w:pPr>
    <w:rPr>
      <w:rFonts w:ascii="Arial" w:eastAsia="Arial Unicode MS" w:hAnsi="Arial" w:cs="Mangal"/>
      <w:sz w:val="28"/>
      <w:szCs w:val="28"/>
    </w:rPr>
  </w:style>
  <w:style w:type="paragraph" w:styleId="a7">
    <w:name w:val="Body Text"/>
    <w:basedOn w:val="a"/>
    <w:link w:val="a8"/>
    <w:rsid w:val="004C29C3"/>
    <w:pPr>
      <w:spacing w:after="120"/>
    </w:pPr>
  </w:style>
  <w:style w:type="character" w:customStyle="1" w:styleId="a8">
    <w:name w:val="Основной текст Знак"/>
    <w:basedOn w:val="a0"/>
    <w:link w:val="a7"/>
    <w:rsid w:val="004C29C3"/>
    <w:rPr>
      <w:rFonts w:ascii="Calibri" w:eastAsia="Times New Roman" w:hAnsi="Calibri" w:cs="Calibri"/>
      <w:lang w:eastAsia="ar-SA"/>
    </w:rPr>
  </w:style>
  <w:style w:type="paragraph" w:styleId="a9">
    <w:name w:val="List Paragraph"/>
    <w:basedOn w:val="a"/>
    <w:uiPriority w:val="34"/>
    <w:qFormat/>
    <w:rsid w:val="004C29C3"/>
    <w:pPr>
      <w:ind w:left="720"/>
    </w:pPr>
  </w:style>
  <w:style w:type="paragraph" w:styleId="aa">
    <w:name w:val="Normal (Web)"/>
    <w:basedOn w:val="a"/>
    <w:link w:val="ab"/>
    <w:uiPriority w:val="99"/>
    <w:rsid w:val="004C29C3"/>
    <w:pPr>
      <w:spacing w:before="280" w:after="280" w:line="240" w:lineRule="auto"/>
    </w:pPr>
    <w:rPr>
      <w:rFonts w:ascii="Times New Roman" w:eastAsia="Calibri" w:hAnsi="Times New Roman"/>
      <w:sz w:val="24"/>
      <w:szCs w:val="24"/>
    </w:rPr>
  </w:style>
  <w:style w:type="character" w:customStyle="1" w:styleId="ab">
    <w:name w:val="Обычный (веб) Знак"/>
    <w:link w:val="aa"/>
    <w:uiPriority w:val="99"/>
    <w:locked/>
    <w:rsid w:val="002B4DF8"/>
    <w:rPr>
      <w:rFonts w:ascii="Times New Roman" w:eastAsia="Calibri" w:hAnsi="Times New Roman" w:cs="Calibri"/>
      <w:sz w:val="24"/>
      <w:szCs w:val="24"/>
      <w:lang w:eastAsia="ar-SA"/>
    </w:rPr>
  </w:style>
  <w:style w:type="paragraph" w:customStyle="1" w:styleId="ac">
    <w:name w:val="Содержимое таблицы"/>
    <w:basedOn w:val="a"/>
    <w:rsid w:val="004C29C3"/>
    <w:pPr>
      <w:suppressLineNumbers/>
    </w:pPr>
  </w:style>
  <w:style w:type="paragraph" w:customStyle="1" w:styleId="Default">
    <w:name w:val="Default"/>
    <w:rsid w:val="004C29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Hyperlink"/>
    <w:uiPriority w:val="99"/>
    <w:rsid w:val="004F6E00"/>
    <w:rPr>
      <w:rFonts w:cs="Times New Roman"/>
      <w:color w:val="0000FF"/>
      <w:u w:val="single"/>
    </w:rPr>
  </w:style>
  <w:style w:type="character" w:customStyle="1" w:styleId="apple-converted-space">
    <w:name w:val="apple-converted-space"/>
    <w:rsid w:val="004F6E00"/>
    <w:rPr>
      <w:rFonts w:cs="Times New Roman"/>
    </w:rPr>
  </w:style>
  <w:style w:type="paragraph" w:customStyle="1" w:styleId="21">
    <w:name w:val="Без интервала2"/>
    <w:link w:val="NoSpacingChar"/>
    <w:rsid w:val="004F6E00"/>
    <w:pPr>
      <w:spacing w:after="0" w:line="240" w:lineRule="auto"/>
    </w:pPr>
    <w:rPr>
      <w:rFonts w:ascii="Calibri" w:eastAsia="Calibri" w:hAnsi="Calibri" w:cs="Times New Roman"/>
      <w:sz w:val="20"/>
      <w:szCs w:val="20"/>
      <w:lang w:val="kk-KZ" w:eastAsia="ru-RU"/>
    </w:rPr>
  </w:style>
  <w:style w:type="character" w:customStyle="1" w:styleId="NoSpacingChar">
    <w:name w:val="No Spacing Char"/>
    <w:link w:val="21"/>
    <w:locked/>
    <w:rsid w:val="004F6E00"/>
    <w:rPr>
      <w:rFonts w:ascii="Calibri" w:eastAsia="Calibri" w:hAnsi="Calibri" w:cs="Times New Roman"/>
      <w:sz w:val="20"/>
      <w:szCs w:val="20"/>
      <w:lang w:val="kk-KZ" w:eastAsia="ru-RU"/>
    </w:rPr>
  </w:style>
  <w:style w:type="paragraph" w:styleId="ae">
    <w:name w:val="Body Text Indent"/>
    <w:basedOn w:val="a"/>
    <w:link w:val="af"/>
    <w:rsid w:val="002B4DF8"/>
    <w:pPr>
      <w:suppressAutoHyphens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basedOn w:val="a0"/>
    <w:link w:val="ae"/>
    <w:rsid w:val="002B4DF8"/>
    <w:rPr>
      <w:rFonts w:ascii="Times New Roman" w:eastAsia="Times New Roman" w:hAnsi="Times New Roman" w:cs="Times New Roman"/>
      <w:sz w:val="20"/>
      <w:szCs w:val="20"/>
      <w:lang w:eastAsia="ru-RU"/>
    </w:rPr>
  </w:style>
  <w:style w:type="character" w:customStyle="1" w:styleId="s1">
    <w:name w:val="s1"/>
    <w:rsid w:val="002B4DF8"/>
    <w:rPr>
      <w:rFonts w:ascii="Times New Roman" w:hAnsi="Times New Roman"/>
      <w:b/>
      <w:color w:val="000000"/>
      <w:sz w:val="32"/>
      <w:u w:val="none"/>
      <w:effect w:val="none"/>
    </w:rPr>
  </w:style>
  <w:style w:type="paragraph" w:styleId="af0">
    <w:name w:val="Balloon Text"/>
    <w:basedOn w:val="a"/>
    <w:link w:val="af1"/>
    <w:uiPriority w:val="99"/>
    <w:unhideWhenUsed/>
    <w:rsid w:val="002B4DF8"/>
    <w:pPr>
      <w:suppressAutoHyphens w:val="0"/>
      <w:spacing w:after="0" w:line="240" w:lineRule="auto"/>
    </w:pPr>
    <w:rPr>
      <w:rFonts w:ascii="Tahoma" w:eastAsiaTheme="minorEastAsia" w:hAnsi="Tahoma" w:cs="Tahoma"/>
      <w:sz w:val="16"/>
      <w:szCs w:val="16"/>
      <w:lang w:eastAsia="ru-RU"/>
    </w:rPr>
  </w:style>
  <w:style w:type="character" w:customStyle="1" w:styleId="af1">
    <w:name w:val="Текст выноски Знак"/>
    <w:basedOn w:val="a0"/>
    <w:link w:val="af0"/>
    <w:uiPriority w:val="99"/>
    <w:rsid w:val="002B4DF8"/>
    <w:rPr>
      <w:rFonts w:ascii="Tahoma" w:eastAsiaTheme="minorEastAsia" w:hAnsi="Tahoma" w:cs="Tahoma"/>
      <w:sz w:val="16"/>
      <w:szCs w:val="16"/>
      <w:lang w:eastAsia="ru-RU"/>
    </w:rPr>
  </w:style>
  <w:style w:type="table" w:styleId="af2">
    <w:name w:val="Table Grid"/>
    <w:basedOn w:val="a1"/>
    <w:uiPriority w:val="59"/>
    <w:rsid w:val="002B4D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rsid w:val="002B4DF8"/>
    <w:pPr>
      <w:suppressAutoHyphens w:val="0"/>
      <w:spacing w:after="0" w:line="240" w:lineRule="auto"/>
      <w:jc w:val="both"/>
    </w:pPr>
    <w:rPr>
      <w:rFonts w:ascii="Times New Roman" w:hAnsi="Times New Roman" w:cs="Times New Roman"/>
      <w:b/>
      <w:sz w:val="28"/>
      <w:szCs w:val="20"/>
      <w:lang w:eastAsia="ko-KR"/>
    </w:rPr>
  </w:style>
  <w:style w:type="character" w:customStyle="1" w:styleId="23">
    <w:name w:val="Основной текст 2 Знак"/>
    <w:basedOn w:val="a0"/>
    <w:link w:val="22"/>
    <w:uiPriority w:val="99"/>
    <w:rsid w:val="002B4DF8"/>
    <w:rPr>
      <w:rFonts w:ascii="Times New Roman" w:eastAsia="Times New Roman" w:hAnsi="Times New Roman" w:cs="Times New Roman"/>
      <w:b/>
      <w:sz w:val="28"/>
      <w:szCs w:val="20"/>
      <w:lang w:eastAsia="ko-KR"/>
    </w:rPr>
  </w:style>
  <w:style w:type="paragraph" w:styleId="af3">
    <w:name w:val="footer"/>
    <w:basedOn w:val="a"/>
    <w:link w:val="af4"/>
    <w:uiPriority w:val="99"/>
    <w:rsid w:val="002B4DF8"/>
    <w:pPr>
      <w:tabs>
        <w:tab w:val="center" w:pos="4677"/>
        <w:tab w:val="right" w:pos="9355"/>
      </w:tabs>
      <w:suppressAutoHyphens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basedOn w:val="a0"/>
    <w:link w:val="af3"/>
    <w:uiPriority w:val="99"/>
    <w:rsid w:val="002B4DF8"/>
    <w:rPr>
      <w:rFonts w:ascii="Times New Roman" w:eastAsia="Times New Roman" w:hAnsi="Times New Roman" w:cs="Times New Roman"/>
      <w:sz w:val="20"/>
      <w:szCs w:val="20"/>
      <w:lang w:eastAsia="ru-RU"/>
    </w:rPr>
  </w:style>
  <w:style w:type="character" w:styleId="af5">
    <w:name w:val="page number"/>
    <w:basedOn w:val="a0"/>
    <w:rsid w:val="002B4DF8"/>
  </w:style>
  <w:style w:type="paragraph" w:styleId="af6">
    <w:name w:val="Title"/>
    <w:basedOn w:val="a"/>
    <w:link w:val="af7"/>
    <w:qFormat/>
    <w:rsid w:val="002B4DF8"/>
    <w:pPr>
      <w:suppressAutoHyphens w:val="0"/>
      <w:spacing w:after="0" w:line="240" w:lineRule="auto"/>
      <w:jc w:val="center"/>
    </w:pPr>
    <w:rPr>
      <w:rFonts w:ascii="Times New Roman" w:hAnsi="Times New Roman" w:cs="Times New Roman"/>
      <w:sz w:val="28"/>
      <w:szCs w:val="24"/>
      <w:lang w:val="kk-KZ" w:eastAsia="ru-RU"/>
    </w:rPr>
  </w:style>
  <w:style w:type="character" w:customStyle="1" w:styleId="af7">
    <w:name w:val="Название Знак"/>
    <w:basedOn w:val="a0"/>
    <w:link w:val="af6"/>
    <w:rsid w:val="002B4DF8"/>
    <w:rPr>
      <w:rFonts w:ascii="Times New Roman" w:eastAsia="Times New Roman" w:hAnsi="Times New Roman" w:cs="Times New Roman"/>
      <w:sz w:val="28"/>
      <w:szCs w:val="24"/>
      <w:lang w:val="kk-KZ" w:eastAsia="ru-RU"/>
    </w:rPr>
  </w:style>
  <w:style w:type="paragraph" w:styleId="24">
    <w:name w:val="Body Text Indent 2"/>
    <w:basedOn w:val="a"/>
    <w:link w:val="25"/>
    <w:rsid w:val="002B4DF8"/>
    <w:pPr>
      <w:suppressAutoHyphens w:val="0"/>
      <w:spacing w:after="120" w:line="480" w:lineRule="auto"/>
      <w:ind w:left="283"/>
    </w:pPr>
    <w:rPr>
      <w:rFonts w:ascii="Times New Roman" w:hAnsi="Times New Roman" w:cs="Times New Roman"/>
      <w:sz w:val="20"/>
      <w:szCs w:val="20"/>
      <w:lang w:eastAsia="ru-RU"/>
    </w:rPr>
  </w:style>
  <w:style w:type="character" w:customStyle="1" w:styleId="25">
    <w:name w:val="Основной текст с отступом 2 Знак"/>
    <w:basedOn w:val="a0"/>
    <w:link w:val="24"/>
    <w:rsid w:val="002B4DF8"/>
    <w:rPr>
      <w:rFonts w:ascii="Times New Roman" w:eastAsia="Times New Roman" w:hAnsi="Times New Roman" w:cs="Times New Roman"/>
      <w:sz w:val="20"/>
      <w:szCs w:val="20"/>
      <w:lang w:eastAsia="ru-RU"/>
    </w:rPr>
  </w:style>
  <w:style w:type="paragraph" w:customStyle="1" w:styleId="11">
    <w:name w:val="1"/>
    <w:basedOn w:val="a"/>
    <w:rsid w:val="002B4DF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text">
    <w:name w:val="text"/>
    <w:basedOn w:val="a"/>
    <w:rsid w:val="002B4DF8"/>
    <w:pPr>
      <w:suppressAutoHyphens w:val="0"/>
      <w:spacing w:after="100" w:line="240" w:lineRule="auto"/>
      <w:ind w:left="200" w:right="200"/>
      <w:jc w:val="both"/>
    </w:pPr>
    <w:rPr>
      <w:rFonts w:ascii="Verdana" w:hAnsi="Verdana" w:cs="Times New Roman"/>
      <w:sz w:val="18"/>
      <w:szCs w:val="18"/>
      <w:lang w:eastAsia="ru-RU"/>
    </w:rPr>
  </w:style>
  <w:style w:type="character" w:styleId="af8">
    <w:name w:val="Strong"/>
    <w:qFormat/>
    <w:rsid w:val="002B4DF8"/>
    <w:rPr>
      <w:b/>
      <w:bCs/>
    </w:rPr>
  </w:style>
  <w:style w:type="paragraph" w:customStyle="1" w:styleId="110">
    <w:name w:val="Абзац списка11"/>
    <w:basedOn w:val="a"/>
    <w:uiPriority w:val="99"/>
    <w:rsid w:val="002B4DF8"/>
    <w:pPr>
      <w:ind w:left="720"/>
      <w:jc w:val="both"/>
    </w:pPr>
    <w:rPr>
      <w:rFonts w:ascii="Times New Roman" w:hAnsi="Times New Roman" w:cs="Times New Roman"/>
      <w:sz w:val="28"/>
      <w:lang w:val="kk-KZ"/>
    </w:rPr>
  </w:style>
  <w:style w:type="paragraph" w:customStyle="1" w:styleId="31">
    <w:name w:val="Основной текст 31"/>
    <w:basedOn w:val="a"/>
    <w:uiPriority w:val="99"/>
    <w:rsid w:val="002B4DF8"/>
    <w:pPr>
      <w:tabs>
        <w:tab w:val="left" w:pos="620"/>
        <w:tab w:val="left" w:pos="2160"/>
      </w:tabs>
      <w:spacing w:after="0" w:line="240" w:lineRule="auto"/>
    </w:pPr>
    <w:rPr>
      <w:rFonts w:ascii="Times New Roman" w:hAnsi="Times New Roman" w:cs="Times New Roman"/>
      <w:color w:val="000000"/>
      <w:sz w:val="28"/>
      <w:szCs w:val="24"/>
      <w:lang w:val="kk-KZ"/>
    </w:rPr>
  </w:style>
  <w:style w:type="paragraph" w:customStyle="1" w:styleId="12">
    <w:name w:val="Без интервала1"/>
    <w:rsid w:val="002B4DF8"/>
    <w:pPr>
      <w:spacing w:after="0" w:line="240" w:lineRule="auto"/>
    </w:pPr>
    <w:rPr>
      <w:rFonts w:ascii="Calibri" w:eastAsia="Times New Roman" w:hAnsi="Calibri" w:cs="Times New Roman"/>
    </w:rPr>
  </w:style>
  <w:style w:type="paragraph" w:customStyle="1" w:styleId="310">
    <w:name w:val="Основной текст с отступом 31"/>
    <w:basedOn w:val="a"/>
    <w:uiPriority w:val="99"/>
    <w:rsid w:val="002B4DF8"/>
    <w:pPr>
      <w:spacing w:after="0" w:line="240" w:lineRule="auto"/>
      <w:ind w:left="540" w:hanging="540"/>
    </w:pPr>
    <w:rPr>
      <w:rFonts w:ascii="Times New Roman" w:hAnsi="Times New Roman" w:cs="Times New Roman"/>
      <w:color w:val="000000"/>
      <w:sz w:val="28"/>
      <w:szCs w:val="24"/>
      <w:lang w:val="kk-KZ"/>
    </w:rPr>
  </w:style>
  <w:style w:type="paragraph" w:customStyle="1" w:styleId="msonormalcxspmiddle">
    <w:name w:val="msonormalcxspmiddle"/>
    <w:basedOn w:val="a"/>
    <w:uiPriority w:val="99"/>
    <w:rsid w:val="002B4DF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1">
    <w:name w:val="Без интервала11"/>
    <w:next w:val="a3"/>
    <w:uiPriority w:val="99"/>
    <w:rsid w:val="002B4DF8"/>
    <w:pPr>
      <w:spacing w:after="0" w:line="240" w:lineRule="auto"/>
    </w:pPr>
    <w:rPr>
      <w:rFonts w:ascii="Calibri" w:eastAsia="Calibri" w:hAnsi="Calibri" w:cs="Times New Roman"/>
    </w:rPr>
  </w:style>
  <w:style w:type="paragraph" w:customStyle="1" w:styleId="af9">
    <w:name w:val="Базовый"/>
    <w:uiPriority w:val="99"/>
    <w:rsid w:val="002B4DF8"/>
    <w:pPr>
      <w:tabs>
        <w:tab w:val="left" w:pos="709"/>
      </w:tabs>
      <w:suppressAutoHyphens/>
      <w:spacing w:line="276" w:lineRule="atLeast"/>
    </w:pPr>
    <w:rPr>
      <w:rFonts w:ascii="Calibri" w:eastAsia="SimSun" w:hAnsi="Calibri" w:cs="Times New Roman"/>
    </w:rPr>
  </w:style>
  <w:style w:type="paragraph" w:styleId="afa">
    <w:name w:val="header"/>
    <w:basedOn w:val="a"/>
    <w:link w:val="afb"/>
    <w:rsid w:val="002B4DF8"/>
    <w:pPr>
      <w:tabs>
        <w:tab w:val="center" w:pos="4677"/>
        <w:tab w:val="right" w:pos="9355"/>
      </w:tabs>
      <w:suppressAutoHyphens w:val="0"/>
      <w:spacing w:after="0" w:line="240" w:lineRule="auto"/>
    </w:pPr>
    <w:rPr>
      <w:rFonts w:eastAsia="Calibri" w:cs="Times New Roman"/>
      <w:sz w:val="20"/>
      <w:szCs w:val="20"/>
      <w:lang w:eastAsia="ru-RU"/>
    </w:rPr>
  </w:style>
  <w:style w:type="character" w:customStyle="1" w:styleId="afb">
    <w:name w:val="Верхний колонтитул Знак"/>
    <w:basedOn w:val="a0"/>
    <w:link w:val="afa"/>
    <w:rsid w:val="002B4DF8"/>
    <w:rPr>
      <w:rFonts w:ascii="Calibri" w:eastAsia="Calibri" w:hAnsi="Calibri" w:cs="Times New Roman"/>
      <w:sz w:val="20"/>
      <w:szCs w:val="20"/>
      <w:lang w:eastAsia="ru-RU"/>
    </w:rPr>
  </w:style>
  <w:style w:type="paragraph" w:customStyle="1" w:styleId="msonormalbullet2gif">
    <w:name w:val="msonormalbullet2.gif"/>
    <w:basedOn w:val="a"/>
    <w:uiPriority w:val="99"/>
    <w:rsid w:val="002B4DF8"/>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0">
    <w:name w:val="s0"/>
    <w:rsid w:val="002B4DF8"/>
    <w:rPr>
      <w:rFonts w:ascii="Times New Roman" w:hAnsi="Times New Roman"/>
      <w:color w:val="000000"/>
      <w:sz w:val="28"/>
      <w:u w:val="none"/>
    </w:rPr>
  </w:style>
  <w:style w:type="paragraph" w:customStyle="1" w:styleId="xl85">
    <w:name w:val="xl85"/>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6">
    <w:name w:val="xl86"/>
    <w:basedOn w:val="a"/>
    <w:uiPriority w:val="99"/>
    <w:rsid w:val="002B4DF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7">
    <w:name w:val="xl87"/>
    <w:basedOn w:val="a"/>
    <w:uiPriority w:val="99"/>
    <w:rsid w:val="002B4DF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88">
    <w:name w:val="xl88"/>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89">
    <w:name w:val="xl89"/>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0"/>
      <w:szCs w:val="20"/>
      <w:lang w:eastAsia="ru-RU"/>
    </w:rPr>
  </w:style>
  <w:style w:type="paragraph" w:customStyle="1" w:styleId="xl90">
    <w:name w:val="xl90"/>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91">
    <w:name w:val="xl91"/>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0"/>
      <w:szCs w:val="20"/>
      <w:lang w:eastAsia="ru-RU"/>
    </w:rPr>
  </w:style>
  <w:style w:type="paragraph" w:customStyle="1" w:styleId="xl92">
    <w:name w:val="xl92"/>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93">
    <w:name w:val="xl93"/>
    <w:basedOn w:val="a"/>
    <w:uiPriority w:val="99"/>
    <w:rsid w:val="002B4DF8"/>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94">
    <w:name w:val="xl94"/>
    <w:basedOn w:val="a"/>
    <w:uiPriority w:val="99"/>
    <w:rsid w:val="002B4DF8"/>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line="240" w:lineRule="auto"/>
    </w:pPr>
    <w:rPr>
      <w:rFonts w:ascii="Times New Roman" w:hAnsi="Times New Roman" w:cs="Times New Roman"/>
      <w:sz w:val="20"/>
      <w:szCs w:val="20"/>
      <w:lang w:eastAsia="ru-RU"/>
    </w:rPr>
  </w:style>
  <w:style w:type="paragraph" w:customStyle="1" w:styleId="xl95">
    <w:name w:val="xl95"/>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96">
    <w:name w:val="xl96"/>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97">
    <w:name w:val="xl97"/>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0"/>
      <w:szCs w:val="20"/>
      <w:lang w:eastAsia="ru-RU"/>
    </w:rPr>
  </w:style>
  <w:style w:type="paragraph" w:customStyle="1" w:styleId="xl98">
    <w:name w:val="xl98"/>
    <w:basedOn w:val="a"/>
    <w:uiPriority w:val="99"/>
    <w:rsid w:val="002B4DF8"/>
    <w:pPr>
      <w:shd w:val="clear" w:color="000000" w:fill="FF0000"/>
      <w:suppressAutoHyphens w:val="0"/>
      <w:spacing w:before="100" w:beforeAutospacing="1" w:after="100" w:afterAutospacing="1" w:line="240" w:lineRule="auto"/>
    </w:pPr>
    <w:rPr>
      <w:rFonts w:ascii="Times New Roman" w:hAnsi="Times New Roman" w:cs="Times New Roman"/>
      <w:sz w:val="20"/>
      <w:szCs w:val="20"/>
      <w:lang w:eastAsia="ru-RU"/>
    </w:rPr>
  </w:style>
  <w:style w:type="paragraph" w:customStyle="1" w:styleId="xl99">
    <w:name w:val="xl99"/>
    <w:basedOn w:val="a"/>
    <w:uiPriority w:val="99"/>
    <w:rsid w:val="002B4DF8"/>
    <w:pPr>
      <w:pBdr>
        <w:top w:val="single" w:sz="4" w:space="0" w:color="auto"/>
        <w:left w:val="single" w:sz="4" w:space="0" w:color="auto"/>
        <w:right w:val="single" w:sz="4" w:space="0" w:color="auto"/>
      </w:pBdr>
      <w:shd w:val="clear" w:color="000000" w:fill="FF0000"/>
      <w:suppressAutoHyphens w:val="0"/>
      <w:spacing w:before="100" w:beforeAutospacing="1" w:after="100" w:afterAutospacing="1" w:line="240" w:lineRule="auto"/>
    </w:pPr>
    <w:rPr>
      <w:rFonts w:ascii="Times New Roman" w:hAnsi="Times New Roman" w:cs="Times New Roman"/>
      <w:sz w:val="20"/>
      <w:szCs w:val="20"/>
      <w:lang w:eastAsia="ru-RU"/>
    </w:rPr>
  </w:style>
  <w:style w:type="paragraph" w:customStyle="1" w:styleId="xl100">
    <w:name w:val="xl100"/>
    <w:basedOn w:val="a"/>
    <w:uiPriority w:val="99"/>
    <w:rsid w:val="002B4DF8"/>
    <w:pPr>
      <w:pBdr>
        <w:top w:val="single" w:sz="4" w:space="0" w:color="auto"/>
        <w:left w:val="single" w:sz="4" w:space="0" w:color="auto"/>
        <w:right w:val="single" w:sz="4" w:space="0" w:color="auto"/>
      </w:pBdr>
      <w:shd w:val="clear" w:color="000000" w:fill="FF0000"/>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01">
    <w:name w:val="xl101"/>
    <w:basedOn w:val="a"/>
    <w:uiPriority w:val="99"/>
    <w:rsid w:val="002B4DF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hAnsi="Times New Roman" w:cs="Times New Roman"/>
      <w:sz w:val="20"/>
      <w:szCs w:val="20"/>
      <w:lang w:eastAsia="ru-RU"/>
    </w:rPr>
  </w:style>
  <w:style w:type="paragraph" w:customStyle="1" w:styleId="xl102">
    <w:name w:val="xl102"/>
    <w:basedOn w:val="a"/>
    <w:uiPriority w:val="99"/>
    <w:rsid w:val="002B4DF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hAnsi="Times New Roman" w:cs="Times New Roman"/>
      <w:sz w:val="20"/>
      <w:szCs w:val="20"/>
      <w:lang w:eastAsia="ru-RU"/>
    </w:rPr>
  </w:style>
  <w:style w:type="paragraph" w:customStyle="1" w:styleId="xl103">
    <w:name w:val="xl103"/>
    <w:basedOn w:val="a"/>
    <w:uiPriority w:val="99"/>
    <w:rsid w:val="002B4DF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04">
    <w:name w:val="xl104"/>
    <w:basedOn w:val="a"/>
    <w:uiPriority w:val="99"/>
    <w:rsid w:val="002B4DF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05">
    <w:name w:val="xl105"/>
    <w:basedOn w:val="a"/>
    <w:uiPriority w:val="99"/>
    <w:rsid w:val="002B4DF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06">
    <w:name w:val="xl106"/>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07">
    <w:name w:val="xl107"/>
    <w:basedOn w:val="a"/>
    <w:uiPriority w:val="99"/>
    <w:rsid w:val="002B4DF8"/>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08">
    <w:name w:val="xl108"/>
    <w:basedOn w:val="a"/>
    <w:uiPriority w:val="99"/>
    <w:rsid w:val="002B4DF8"/>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09">
    <w:name w:val="xl109"/>
    <w:basedOn w:val="a"/>
    <w:uiPriority w:val="99"/>
    <w:rsid w:val="002B4DF8"/>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0"/>
      <w:szCs w:val="20"/>
      <w:lang w:eastAsia="ru-RU"/>
    </w:rPr>
  </w:style>
  <w:style w:type="paragraph" w:customStyle="1" w:styleId="xl110">
    <w:name w:val="xl110"/>
    <w:basedOn w:val="a"/>
    <w:uiPriority w:val="99"/>
    <w:rsid w:val="002B4DF8"/>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0"/>
      <w:szCs w:val="20"/>
      <w:lang w:eastAsia="ru-RU"/>
    </w:rPr>
  </w:style>
  <w:style w:type="paragraph" w:customStyle="1" w:styleId="xl111">
    <w:name w:val="xl111"/>
    <w:basedOn w:val="a"/>
    <w:uiPriority w:val="99"/>
    <w:rsid w:val="002B4DF8"/>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12">
    <w:name w:val="xl112"/>
    <w:basedOn w:val="a"/>
    <w:uiPriority w:val="99"/>
    <w:rsid w:val="002B4DF8"/>
    <w:pPr>
      <w:pBdr>
        <w:top w:val="single" w:sz="4" w:space="0" w:color="auto"/>
        <w:left w:val="single" w:sz="4" w:space="0" w:color="auto"/>
        <w:bottom w:val="single" w:sz="4" w:space="0" w:color="auto"/>
      </w:pBdr>
      <w:shd w:val="clear" w:color="000000" w:fill="FF0000"/>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13">
    <w:name w:val="xl113"/>
    <w:basedOn w:val="a"/>
    <w:uiPriority w:val="99"/>
    <w:rsid w:val="002B4DF8"/>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14">
    <w:name w:val="xl114"/>
    <w:basedOn w:val="a"/>
    <w:uiPriority w:val="99"/>
    <w:rsid w:val="002B4DF8"/>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15">
    <w:name w:val="xl115"/>
    <w:basedOn w:val="a"/>
    <w:uiPriority w:val="99"/>
    <w:rsid w:val="002B4DF8"/>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0"/>
      <w:szCs w:val="20"/>
      <w:lang w:eastAsia="ru-RU"/>
    </w:rPr>
  </w:style>
  <w:style w:type="paragraph" w:customStyle="1" w:styleId="xl116">
    <w:name w:val="xl116"/>
    <w:basedOn w:val="a"/>
    <w:uiPriority w:val="99"/>
    <w:rsid w:val="002B4DF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17">
    <w:name w:val="xl117"/>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18">
    <w:name w:val="xl118"/>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19">
    <w:name w:val="xl119"/>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20">
    <w:name w:val="xl120"/>
    <w:basedOn w:val="a"/>
    <w:uiPriority w:val="99"/>
    <w:rsid w:val="002B4DF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21">
    <w:name w:val="xl121"/>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22">
    <w:name w:val="xl122"/>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23">
    <w:name w:val="xl123"/>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24">
    <w:name w:val="xl124"/>
    <w:basedOn w:val="a"/>
    <w:uiPriority w:val="99"/>
    <w:rsid w:val="002B4DF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25">
    <w:name w:val="xl125"/>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26">
    <w:name w:val="xl126"/>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27">
    <w:name w:val="xl127"/>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28">
    <w:name w:val="xl128"/>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29">
    <w:name w:val="xl129"/>
    <w:basedOn w:val="a"/>
    <w:uiPriority w:val="99"/>
    <w:rsid w:val="002B4DF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30">
    <w:name w:val="xl130"/>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31">
    <w:name w:val="xl131"/>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32">
    <w:name w:val="xl132"/>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33">
    <w:name w:val="xl133"/>
    <w:basedOn w:val="a"/>
    <w:uiPriority w:val="99"/>
    <w:rsid w:val="002B4DF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34">
    <w:name w:val="xl134"/>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35">
    <w:name w:val="xl135"/>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36">
    <w:name w:val="xl136"/>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37">
    <w:name w:val="xl137"/>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38">
    <w:name w:val="xl138"/>
    <w:basedOn w:val="a"/>
    <w:uiPriority w:val="99"/>
    <w:rsid w:val="002B4DF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39">
    <w:name w:val="xl139"/>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40">
    <w:name w:val="xl140"/>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41">
    <w:name w:val="xl141"/>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42">
    <w:name w:val="xl142"/>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43">
    <w:name w:val="xl143"/>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44">
    <w:name w:val="xl144"/>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45">
    <w:name w:val="xl145"/>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46">
    <w:name w:val="xl146"/>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47">
    <w:name w:val="xl147"/>
    <w:basedOn w:val="a"/>
    <w:uiPriority w:val="99"/>
    <w:rsid w:val="002B4DF8"/>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48">
    <w:name w:val="xl148"/>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49">
    <w:name w:val="xl149"/>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50">
    <w:name w:val="xl150"/>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51">
    <w:name w:val="xl151"/>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52">
    <w:name w:val="xl152"/>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53">
    <w:name w:val="xl153"/>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54">
    <w:name w:val="xl154"/>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55">
    <w:name w:val="xl155"/>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56">
    <w:name w:val="xl156"/>
    <w:basedOn w:val="a"/>
    <w:uiPriority w:val="99"/>
    <w:rsid w:val="002B4DF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57">
    <w:name w:val="xl157"/>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58">
    <w:name w:val="xl158"/>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59">
    <w:name w:val="xl159"/>
    <w:basedOn w:val="a"/>
    <w:uiPriority w:val="99"/>
    <w:rsid w:val="002B4DF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60">
    <w:name w:val="xl160"/>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61">
    <w:name w:val="xl161"/>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62">
    <w:name w:val="xl162"/>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63">
    <w:name w:val="xl163"/>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64">
    <w:name w:val="xl164"/>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65">
    <w:name w:val="xl165"/>
    <w:basedOn w:val="a"/>
    <w:uiPriority w:val="99"/>
    <w:rsid w:val="002B4DF8"/>
    <w:pPr>
      <w:pBdr>
        <w:top w:val="single" w:sz="4" w:space="0" w:color="auto"/>
        <w:left w:val="single" w:sz="4" w:space="0" w:color="auto"/>
        <w:bottom w:val="single" w:sz="4" w:space="0" w:color="auto"/>
        <w:right w:val="single" w:sz="4" w:space="0" w:color="auto"/>
      </w:pBdr>
      <w:shd w:val="clear" w:color="000000" w:fill="C000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66">
    <w:name w:val="xl166"/>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67">
    <w:name w:val="xl167"/>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68">
    <w:name w:val="xl168"/>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69">
    <w:name w:val="xl169"/>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70">
    <w:name w:val="xl170"/>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71">
    <w:name w:val="xl171"/>
    <w:basedOn w:val="a"/>
    <w:uiPriority w:val="99"/>
    <w:rsid w:val="002B4DF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72">
    <w:name w:val="xl172"/>
    <w:basedOn w:val="a"/>
    <w:uiPriority w:val="99"/>
    <w:rsid w:val="002B4DF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73">
    <w:name w:val="xl173"/>
    <w:basedOn w:val="a"/>
    <w:uiPriority w:val="99"/>
    <w:rsid w:val="002B4DF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74">
    <w:name w:val="xl174"/>
    <w:basedOn w:val="a"/>
    <w:uiPriority w:val="99"/>
    <w:rsid w:val="002B4DF8"/>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75">
    <w:name w:val="xl175"/>
    <w:basedOn w:val="a"/>
    <w:uiPriority w:val="99"/>
    <w:rsid w:val="002B4DF8"/>
    <w:pPr>
      <w:pBdr>
        <w:top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76">
    <w:name w:val="xl176"/>
    <w:basedOn w:val="a"/>
    <w:uiPriority w:val="99"/>
    <w:rsid w:val="002B4DF8"/>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177">
    <w:name w:val="xl177"/>
    <w:basedOn w:val="a"/>
    <w:uiPriority w:val="99"/>
    <w:rsid w:val="002B4DF8"/>
    <w:pPr>
      <w:pBdr>
        <w:top w:val="single" w:sz="4" w:space="0" w:color="auto"/>
        <w:bottom w:val="single" w:sz="4" w:space="0" w:color="auto"/>
      </w:pBdr>
      <w:suppressAutoHyphens w:val="0"/>
      <w:spacing w:before="100" w:beforeAutospacing="1" w:after="100" w:afterAutospacing="1" w:line="240" w:lineRule="auto"/>
    </w:pPr>
    <w:rPr>
      <w:rFonts w:ascii="Times New Roman" w:hAnsi="Times New Roman" w:cs="Times New Roman"/>
      <w:b/>
      <w:bCs/>
      <w:sz w:val="20"/>
      <w:szCs w:val="20"/>
      <w:lang w:eastAsia="ru-RU"/>
    </w:rPr>
  </w:style>
  <w:style w:type="paragraph" w:customStyle="1" w:styleId="xl178">
    <w:name w:val="xl178"/>
    <w:basedOn w:val="a"/>
    <w:uiPriority w:val="99"/>
    <w:rsid w:val="002B4DF8"/>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79">
    <w:name w:val="xl179"/>
    <w:basedOn w:val="a"/>
    <w:uiPriority w:val="99"/>
    <w:rsid w:val="002B4DF8"/>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80">
    <w:name w:val="xl180"/>
    <w:basedOn w:val="a"/>
    <w:uiPriority w:val="99"/>
    <w:rsid w:val="002B4DF8"/>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81">
    <w:name w:val="xl181"/>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82">
    <w:name w:val="xl182"/>
    <w:basedOn w:val="a"/>
    <w:uiPriority w:val="99"/>
    <w:rsid w:val="002B4DF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83">
    <w:name w:val="xl183"/>
    <w:basedOn w:val="a"/>
    <w:uiPriority w:val="99"/>
    <w:rsid w:val="002B4DF8"/>
    <w:pPr>
      <w:pBdr>
        <w:top w:val="single" w:sz="4" w:space="0" w:color="auto"/>
        <w:bottom w:val="single" w:sz="4" w:space="0" w:color="auto"/>
      </w:pBdr>
      <w:shd w:val="clear" w:color="000000" w:fill="FFFFFF"/>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84">
    <w:name w:val="xl184"/>
    <w:basedOn w:val="a"/>
    <w:uiPriority w:val="99"/>
    <w:rsid w:val="002B4DF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hAnsi="Times New Roman" w:cs="Times New Roman"/>
      <w:sz w:val="20"/>
      <w:szCs w:val="20"/>
      <w:lang w:eastAsia="ru-RU"/>
    </w:rPr>
  </w:style>
  <w:style w:type="paragraph" w:customStyle="1" w:styleId="xl185">
    <w:name w:val="xl185"/>
    <w:basedOn w:val="a"/>
    <w:uiPriority w:val="99"/>
    <w:rsid w:val="002B4DF8"/>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86">
    <w:name w:val="xl186"/>
    <w:basedOn w:val="a"/>
    <w:uiPriority w:val="99"/>
    <w:rsid w:val="002B4DF8"/>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87">
    <w:name w:val="xl187"/>
    <w:basedOn w:val="a"/>
    <w:uiPriority w:val="99"/>
    <w:rsid w:val="002B4DF8"/>
    <w:pPr>
      <w:pBdr>
        <w:bottom w:val="single" w:sz="4" w:space="0" w:color="auto"/>
      </w:pBd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88">
    <w:name w:val="xl188"/>
    <w:basedOn w:val="a"/>
    <w:uiPriority w:val="99"/>
    <w:rsid w:val="002B4DF8"/>
    <w:pPr>
      <w:pBdr>
        <w:bottom w:val="single" w:sz="4" w:space="0" w:color="auto"/>
      </w:pBd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89">
    <w:name w:val="xl189"/>
    <w:basedOn w:val="a"/>
    <w:uiPriority w:val="99"/>
    <w:rsid w:val="002B4DF8"/>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90">
    <w:name w:val="xl190"/>
    <w:basedOn w:val="a"/>
    <w:uiPriority w:val="99"/>
    <w:rsid w:val="002B4DF8"/>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91">
    <w:name w:val="xl191"/>
    <w:basedOn w:val="a"/>
    <w:uiPriority w:val="99"/>
    <w:rsid w:val="002B4DF8"/>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92">
    <w:name w:val="xl192"/>
    <w:basedOn w:val="a"/>
    <w:uiPriority w:val="99"/>
    <w:rsid w:val="002B4DF8"/>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93">
    <w:name w:val="xl193"/>
    <w:basedOn w:val="a"/>
    <w:uiPriority w:val="99"/>
    <w:rsid w:val="002B4DF8"/>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b/>
      <w:bCs/>
      <w:sz w:val="20"/>
      <w:szCs w:val="20"/>
      <w:lang w:eastAsia="ru-RU"/>
    </w:rPr>
  </w:style>
  <w:style w:type="paragraph" w:customStyle="1" w:styleId="xl194">
    <w:name w:val="xl194"/>
    <w:basedOn w:val="a"/>
    <w:uiPriority w:val="99"/>
    <w:rsid w:val="002B4D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b/>
      <w:bCs/>
      <w:sz w:val="20"/>
      <w:szCs w:val="20"/>
      <w:lang w:eastAsia="ru-RU"/>
    </w:rPr>
  </w:style>
  <w:style w:type="character" w:customStyle="1" w:styleId="butback">
    <w:name w:val="butback"/>
    <w:rsid w:val="002B4DF8"/>
    <w:rPr>
      <w:rFonts w:cs="Times New Roman"/>
    </w:rPr>
  </w:style>
  <w:style w:type="character" w:customStyle="1" w:styleId="submenu-table">
    <w:name w:val="submenu-table"/>
    <w:uiPriority w:val="99"/>
    <w:rsid w:val="002B4DF8"/>
    <w:rPr>
      <w:rFonts w:cs="Times New Roman"/>
    </w:rPr>
  </w:style>
  <w:style w:type="paragraph" w:customStyle="1" w:styleId="bodytext">
    <w:name w:val="bodytext"/>
    <w:basedOn w:val="a"/>
    <w:rsid w:val="002B4DF8"/>
    <w:pPr>
      <w:suppressAutoHyphens w:val="0"/>
      <w:spacing w:after="0" w:line="240" w:lineRule="auto"/>
    </w:pPr>
    <w:rPr>
      <w:rFonts w:ascii="Arial" w:eastAsia="Calibri" w:hAnsi="Arial" w:cs="Arial"/>
      <w:sz w:val="72"/>
      <w:szCs w:val="72"/>
      <w:lang w:eastAsia="ru-RU"/>
    </w:rPr>
  </w:style>
  <w:style w:type="paragraph" w:customStyle="1" w:styleId="afc">
    <w:name w:val="Знак"/>
    <w:basedOn w:val="a"/>
    <w:autoRedefine/>
    <w:rsid w:val="002B4DF8"/>
    <w:pPr>
      <w:suppressAutoHyphens w:val="0"/>
      <w:spacing w:after="160" w:line="240" w:lineRule="exact"/>
    </w:pPr>
    <w:rPr>
      <w:rFonts w:ascii="Times New Roman" w:eastAsia="SimSun" w:hAnsi="Times New Roman" w:cs="Times New Roman"/>
      <w:b/>
      <w:bCs/>
      <w:sz w:val="28"/>
      <w:szCs w:val="28"/>
      <w:lang w:val="en-US" w:eastAsia="en-US"/>
    </w:rPr>
  </w:style>
  <w:style w:type="character" w:customStyle="1" w:styleId="32">
    <w:name w:val="Основной текст 3 Знак"/>
    <w:link w:val="33"/>
    <w:semiHidden/>
    <w:rsid w:val="002B4DF8"/>
    <w:rPr>
      <w:rFonts w:ascii="Times New Roman" w:eastAsia="Arial Unicode MS" w:hAnsi="Times New Roman" w:cs="Times New Roman"/>
      <w:kern w:val="2"/>
      <w:sz w:val="16"/>
      <w:szCs w:val="16"/>
      <w:lang w:eastAsia="ar-SA"/>
    </w:rPr>
  </w:style>
  <w:style w:type="paragraph" w:styleId="33">
    <w:name w:val="Body Text 3"/>
    <w:basedOn w:val="a"/>
    <w:link w:val="32"/>
    <w:semiHidden/>
    <w:unhideWhenUsed/>
    <w:rsid w:val="002B4DF8"/>
    <w:pPr>
      <w:widowControl w:val="0"/>
      <w:spacing w:after="120" w:line="240" w:lineRule="auto"/>
    </w:pPr>
    <w:rPr>
      <w:rFonts w:ascii="Times New Roman" w:eastAsia="Arial Unicode MS" w:hAnsi="Times New Roman" w:cs="Times New Roman"/>
      <w:kern w:val="2"/>
      <w:sz w:val="16"/>
      <w:szCs w:val="16"/>
    </w:rPr>
  </w:style>
  <w:style w:type="character" w:customStyle="1" w:styleId="311">
    <w:name w:val="Основной текст 3 Знак1"/>
    <w:basedOn w:val="a0"/>
    <w:link w:val="33"/>
    <w:uiPriority w:val="99"/>
    <w:semiHidden/>
    <w:rsid w:val="002B4DF8"/>
    <w:rPr>
      <w:rFonts w:ascii="Calibri" w:eastAsia="Times New Roman" w:hAnsi="Calibri" w:cs="Calibri"/>
      <w:sz w:val="16"/>
      <w:szCs w:val="16"/>
      <w:lang w:eastAsia="ar-SA"/>
    </w:rPr>
  </w:style>
  <w:style w:type="character" w:customStyle="1" w:styleId="34">
    <w:name w:val="Основной текст с отступом 3 Знак"/>
    <w:basedOn w:val="a0"/>
    <w:link w:val="35"/>
    <w:semiHidden/>
    <w:rsid w:val="002B4DF8"/>
    <w:rPr>
      <w:rFonts w:ascii="Times New Roman" w:eastAsia="Arial Unicode MS" w:hAnsi="Times New Roman" w:cs="Times New Roman"/>
      <w:kern w:val="2"/>
      <w:sz w:val="16"/>
      <w:szCs w:val="16"/>
      <w:lang w:eastAsia="ar-SA"/>
    </w:rPr>
  </w:style>
  <w:style w:type="paragraph" w:styleId="35">
    <w:name w:val="Body Text Indent 3"/>
    <w:basedOn w:val="a"/>
    <w:link w:val="34"/>
    <w:semiHidden/>
    <w:unhideWhenUsed/>
    <w:rsid w:val="002B4DF8"/>
    <w:pPr>
      <w:widowControl w:val="0"/>
      <w:spacing w:after="120" w:line="240" w:lineRule="auto"/>
      <w:ind w:left="283"/>
    </w:pPr>
    <w:rPr>
      <w:rFonts w:ascii="Times New Roman" w:eastAsia="Arial Unicode MS" w:hAnsi="Times New Roman" w:cs="Times New Roman"/>
      <w:kern w:val="2"/>
      <w:sz w:val="16"/>
      <w:szCs w:val="16"/>
    </w:rPr>
  </w:style>
  <w:style w:type="character" w:customStyle="1" w:styleId="afd">
    <w:name w:val="Схема документа Знак"/>
    <w:link w:val="afe"/>
    <w:uiPriority w:val="99"/>
    <w:semiHidden/>
    <w:rsid w:val="002B4DF8"/>
    <w:rPr>
      <w:rFonts w:ascii="Tahoma" w:eastAsia="Arial Unicode MS" w:hAnsi="Tahoma" w:cs="Times New Roman"/>
      <w:kern w:val="2"/>
      <w:sz w:val="16"/>
      <w:szCs w:val="16"/>
      <w:lang w:eastAsia="ar-SA"/>
    </w:rPr>
  </w:style>
  <w:style w:type="paragraph" w:styleId="afe">
    <w:name w:val="Document Map"/>
    <w:basedOn w:val="a"/>
    <w:link w:val="afd"/>
    <w:uiPriority w:val="99"/>
    <w:semiHidden/>
    <w:unhideWhenUsed/>
    <w:rsid w:val="002B4DF8"/>
    <w:pPr>
      <w:widowControl w:val="0"/>
      <w:spacing w:after="0" w:line="240" w:lineRule="auto"/>
    </w:pPr>
    <w:rPr>
      <w:rFonts w:ascii="Tahoma" w:eastAsia="Arial Unicode MS" w:hAnsi="Tahoma" w:cs="Times New Roman"/>
      <w:kern w:val="2"/>
      <w:sz w:val="16"/>
      <w:szCs w:val="16"/>
    </w:rPr>
  </w:style>
  <w:style w:type="character" w:customStyle="1" w:styleId="13">
    <w:name w:val="Схема документа Знак1"/>
    <w:basedOn w:val="a0"/>
    <w:link w:val="afe"/>
    <w:uiPriority w:val="99"/>
    <w:semiHidden/>
    <w:rsid w:val="002B4DF8"/>
    <w:rPr>
      <w:rFonts w:ascii="Tahoma" w:eastAsia="Times New Roman" w:hAnsi="Tahoma" w:cs="Tahoma"/>
      <w:sz w:val="16"/>
      <w:szCs w:val="16"/>
      <w:lang w:eastAsia="ar-SA"/>
    </w:rPr>
  </w:style>
  <w:style w:type="character" w:customStyle="1" w:styleId="s000">
    <w:name w:val="s000"/>
    <w:uiPriority w:val="99"/>
    <w:rsid w:val="002B4DF8"/>
    <w:rPr>
      <w:rFonts w:cs="Times New Roman"/>
    </w:rPr>
  </w:style>
  <w:style w:type="character" w:customStyle="1" w:styleId="aff">
    <w:name w:val="Текст примечания Знак"/>
    <w:link w:val="aff0"/>
    <w:uiPriority w:val="99"/>
    <w:semiHidden/>
    <w:rsid w:val="002B4DF8"/>
    <w:rPr>
      <w:rFonts w:ascii="Times New Roman" w:eastAsia="Times New Roman" w:hAnsi="Times New Roman" w:cs="Times New Roman"/>
      <w:sz w:val="20"/>
      <w:szCs w:val="20"/>
    </w:rPr>
  </w:style>
  <w:style w:type="paragraph" w:styleId="aff0">
    <w:name w:val="annotation text"/>
    <w:basedOn w:val="a"/>
    <w:link w:val="aff"/>
    <w:uiPriority w:val="99"/>
    <w:semiHidden/>
    <w:unhideWhenUsed/>
    <w:rsid w:val="002B4DF8"/>
    <w:pPr>
      <w:suppressAutoHyphens w:val="0"/>
      <w:spacing w:after="0" w:line="240" w:lineRule="auto"/>
    </w:pPr>
    <w:rPr>
      <w:rFonts w:ascii="Times New Roman" w:hAnsi="Times New Roman" w:cs="Times New Roman"/>
      <w:sz w:val="20"/>
      <w:szCs w:val="20"/>
      <w:lang w:eastAsia="en-US"/>
    </w:rPr>
  </w:style>
  <w:style w:type="character" w:customStyle="1" w:styleId="14">
    <w:name w:val="Текст примечания Знак1"/>
    <w:basedOn w:val="a0"/>
    <w:link w:val="aff0"/>
    <w:uiPriority w:val="99"/>
    <w:semiHidden/>
    <w:rsid w:val="002B4DF8"/>
    <w:rPr>
      <w:rFonts w:ascii="Calibri" w:eastAsia="Times New Roman" w:hAnsi="Calibri" w:cs="Calibri"/>
      <w:sz w:val="20"/>
      <w:szCs w:val="20"/>
      <w:lang w:eastAsia="ar-SA"/>
    </w:rPr>
  </w:style>
  <w:style w:type="character" w:customStyle="1" w:styleId="aff1">
    <w:name w:val="Тема примечания Знак"/>
    <w:link w:val="aff2"/>
    <w:uiPriority w:val="99"/>
    <w:semiHidden/>
    <w:rsid w:val="002B4DF8"/>
    <w:rPr>
      <w:rFonts w:ascii="Times New Roman" w:eastAsia="Times New Roman" w:hAnsi="Times New Roman" w:cs="Times New Roman"/>
      <w:b/>
      <w:bCs/>
      <w:sz w:val="20"/>
      <w:szCs w:val="20"/>
    </w:rPr>
  </w:style>
  <w:style w:type="paragraph" w:styleId="aff2">
    <w:name w:val="annotation subject"/>
    <w:basedOn w:val="aff0"/>
    <w:next w:val="aff0"/>
    <w:link w:val="aff1"/>
    <w:uiPriority w:val="99"/>
    <w:semiHidden/>
    <w:unhideWhenUsed/>
    <w:rsid w:val="002B4DF8"/>
    <w:rPr>
      <w:b/>
      <w:bCs/>
    </w:rPr>
  </w:style>
  <w:style w:type="character" w:customStyle="1" w:styleId="15">
    <w:name w:val="Тема примечания Знак1"/>
    <w:basedOn w:val="14"/>
    <w:link w:val="aff2"/>
    <w:uiPriority w:val="99"/>
    <w:semiHidden/>
    <w:rsid w:val="002B4DF8"/>
    <w:rPr>
      <w:b/>
      <w:bCs/>
    </w:rPr>
  </w:style>
  <w:style w:type="character" w:styleId="aff3">
    <w:name w:val="Subtle Emphasis"/>
    <w:uiPriority w:val="19"/>
    <w:qFormat/>
    <w:rsid w:val="002B4DF8"/>
    <w:rPr>
      <w:i/>
      <w:iCs/>
      <w:color w:val="404040"/>
    </w:rPr>
  </w:style>
  <w:style w:type="paragraph" w:customStyle="1" w:styleId="news-item">
    <w:name w:val="news-item"/>
    <w:basedOn w:val="a"/>
    <w:rsid w:val="002B4DF8"/>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msonospacing0">
    <w:name w:val="msonospacing"/>
    <w:rsid w:val="002B4DF8"/>
    <w:rPr>
      <w:rFonts w:cs="Times New Roman"/>
    </w:rPr>
  </w:style>
  <w:style w:type="character" w:styleId="aff4">
    <w:name w:val="annotation reference"/>
    <w:basedOn w:val="a0"/>
    <w:uiPriority w:val="99"/>
    <w:semiHidden/>
    <w:unhideWhenUsed/>
    <w:rsid w:val="002B4DF8"/>
    <w:rPr>
      <w:sz w:val="16"/>
      <w:szCs w:val="16"/>
    </w:rPr>
  </w:style>
  <w:style w:type="paragraph" w:customStyle="1" w:styleId="16">
    <w:name w:val="Абзац списка1"/>
    <w:basedOn w:val="a"/>
    <w:rsid w:val="002B4DF8"/>
    <w:pPr>
      <w:suppressAutoHyphens w:val="0"/>
      <w:ind w:left="720"/>
      <w:contextualSpacing/>
    </w:pPr>
    <w:rPr>
      <w:rFonts w:cs="Times New Roman"/>
      <w:lang w:eastAsia="en-US"/>
    </w:rPr>
  </w:style>
  <w:style w:type="paragraph" w:customStyle="1" w:styleId="p3">
    <w:name w:val="p3"/>
    <w:basedOn w:val="a"/>
    <w:rsid w:val="002B4DF8"/>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2B4DF8"/>
  </w:style>
  <w:style w:type="paragraph" w:customStyle="1" w:styleId="36">
    <w:name w:val="Без интервала3"/>
    <w:rsid w:val="002B4DF8"/>
    <w:pPr>
      <w:spacing w:after="0" w:line="240" w:lineRule="auto"/>
    </w:pPr>
    <w:rPr>
      <w:rFonts w:ascii="Calibri" w:eastAsia="Times New Roman" w:hAnsi="Calibri" w:cs="Times New Roman"/>
    </w:rPr>
  </w:style>
  <w:style w:type="character" w:customStyle="1" w:styleId="26">
    <w:name w:val="Основной текст (2)_"/>
    <w:basedOn w:val="a0"/>
    <w:link w:val="210"/>
    <w:locked/>
    <w:rsid w:val="002B4DF8"/>
    <w:rPr>
      <w:b/>
      <w:bCs/>
      <w:sz w:val="18"/>
      <w:szCs w:val="18"/>
      <w:shd w:val="clear" w:color="auto" w:fill="FFFFFF"/>
    </w:rPr>
  </w:style>
  <w:style w:type="paragraph" w:customStyle="1" w:styleId="210">
    <w:name w:val="Основной текст (2)1"/>
    <w:basedOn w:val="a"/>
    <w:link w:val="26"/>
    <w:rsid w:val="002B4DF8"/>
    <w:pPr>
      <w:widowControl w:val="0"/>
      <w:shd w:val="clear" w:color="auto" w:fill="FFFFFF"/>
      <w:suppressAutoHyphens w:val="0"/>
      <w:spacing w:after="0" w:line="226" w:lineRule="exact"/>
      <w:ind w:hanging="300"/>
    </w:pPr>
    <w:rPr>
      <w:rFonts w:asciiTheme="minorHAnsi" w:eastAsiaTheme="minorHAnsi" w:hAnsiTheme="minorHAnsi" w:cstheme="minorBidi"/>
      <w:b/>
      <w:bCs/>
      <w:sz w:val="18"/>
      <w:szCs w:val="18"/>
      <w:lang w:eastAsia="en-US"/>
    </w:rPr>
  </w:style>
  <w:style w:type="character" w:customStyle="1" w:styleId="51">
    <w:name w:val="Основной текст (5)_"/>
    <w:basedOn w:val="a0"/>
    <w:link w:val="510"/>
    <w:locked/>
    <w:rsid w:val="002B4DF8"/>
    <w:rPr>
      <w:rFonts w:ascii="Franklin Gothic Heavy" w:hAnsi="Franklin Gothic Heavy"/>
      <w:i/>
      <w:iCs/>
      <w:sz w:val="12"/>
      <w:szCs w:val="12"/>
      <w:shd w:val="clear" w:color="auto" w:fill="FFFFFF"/>
    </w:rPr>
  </w:style>
  <w:style w:type="paragraph" w:customStyle="1" w:styleId="510">
    <w:name w:val="Основной текст (5)1"/>
    <w:basedOn w:val="a"/>
    <w:link w:val="51"/>
    <w:rsid w:val="002B4DF8"/>
    <w:pPr>
      <w:widowControl w:val="0"/>
      <w:shd w:val="clear" w:color="auto" w:fill="FFFFFF"/>
      <w:suppressAutoHyphens w:val="0"/>
      <w:spacing w:after="60" w:line="240" w:lineRule="atLeast"/>
    </w:pPr>
    <w:rPr>
      <w:rFonts w:ascii="Franklin Gothic Heavy" w:eastAsiaTheme="minorHAnsi" w:hAnsi="Franklin Gothic Heavy" w:cstheme="minorBidi"/>
      <w:i/>
      <w:iCs/>
      <w:sz w:val="12"/>
      <w:szCs w:val="12"/>
      <w:lang w:eastAsia="en-US"/>
    </w:rPr>
  </w:style>
  <w:style w:type="character" w:customStyle="1" w:styleId="27">
    <w:name w:val="Основной текст (2)"/>
    <w:basedOn w:val="26"/>
    <w:rsid w:val="002B4DF8"/>
  </w:style>
  <w:style w:type="character" w:customStyle="1" w:styleId="29">
    <w:name w:val="Основной текст (2)9"/>
    <w:basedOn w:val="26"/>
    <w:rsid w:val="002B4DF8"/>
  </w:style>
  <w:style w:type="character" w:customStyle="1" w:styleId="28">
    <w:name w:val="Основной текст (2)8"/>
    <w:basedOn w:val="26"/>
    <w:rsid w:val="002B4DF8"/>
  </w:style>
  <w:style w:type="character" w:customStyle="1" w:styleId="220">
    <w:name w:val="Основной текст (2)2"/>
    <w:basedOn w:val="26"/>
    <w:rsid w:val="002B4D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kolasemmar@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0A6A-159F-4726-8C5A-3025C78D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41</Pages>
  <Words>16649</Words>
  <Characters>94900</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Семмар</dc:creator>
  <cp:lastModifiedBy>Семмар</cp:lastModifiedBy>
  <cp:revision>43</cp:revision>
  <cp:lastPrinted>2017-10-10T04:17:00Z</cp:lastPrinted>
  <dcterms:created xsi:type="dcterms:W3CDTF">2017-09-19T03:00:00Z</dcterms:created>
  <dcterms:modified xsi:type="dcterms:W3CDTF">2017-10-10T06:30:00Z</dcterms:modified>
</cp:coreProperties>
</file>